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E59F" w14:textId="2FDC2413" w:rsidR="005F43D8" w:rsidRPr="005F43D8" w:rsidRDefault="005F43D8" w:rsidP="005F43D8">
      <w:pPr>
        <w:pStyle w:val="aff0"/>
        <w:jc w:val="center"/>
        <w:rPr>
          <w:rFonts w:ascii="Times New Roman" w:eastAsia="MS Mincho" w:hAnsi="Times New Roman"/>
          <w:i/>
          <w:sz w:val="16"/>
          <w:szCs w:val="16"/>
          <w:lang w:val="ru-RU"/>
        </w:rPr>
      </w:pPr>
      <w:bookmarkStart w:id="0" w:name="_Hlk229081901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5F43D8">
        <w:rPr>
          <w:rFonts w:ascii="Times New Roman" w:eastAsia="MS Mincho" w:hAnsi="Times New Roman"/>
          <w:sz w:val="16"/>
          <w:szCs w:val="16"/>
          <w:lang w:val="ru-RU"/>
        </w:rPr>
        <w:t>ФОРМИРОВАНИЕ НАВЫКОВ АЛГОРИТМИЧЕСКОГО МЫШЛЕНИЯ МЛАДШИХ ШКОЛЬНИКОВ</w:t>
      </w:r>
    </w:p>
    <w:bookmarkEnd w:id="0"/>
    <w:p w14:paraId="720AB7CC" w14:textId="76569FD0" w:rsidR="00F469AC" w:rsidRPr="005F43D8" w:rsidRDefault="00407ED6" w:rsidP="005F43D8">
      <w:pPr>
        <w:pStyle w:val="aff0"/>
        <w:jc w:val="center"/>
        <w:rPr>
          <w:rFonts w:ascii="Times New Roman" w:hAnsi="Times New Roman"/>
          <w:bCs/>
          <w:i/>
          <w:sz w:val="16"/>
          <w:szCs w:val="16"/>
          <w:lang w:val="ru-RU" w:eastAsia="ar-SA"/>
        </w:rPr>
      </w:pPr>
      <w:r w:rsidRPr="005F43D8">
        <w:rPr>
          <w:rFonts w:ascii="Times New Roman" w:hAnsi="Times New Roman"/>
          <w:b/>
          <w:color w:val="000000"/>
          <w:sz w:val="16"/>
          <w:szCs w:val="16"/>
          <w:lang w:val="ru-RU" w:eastAsia="ar-SA"/>
        </w:rPr>
        <w:t xml:space="preserve">Кругликова Ольга </w:t>
      </w:r>
      <w:r w:rsidRPr="005F43D8">
        <w:rPr>
          <w:rFonts w:ascii="Times New Roman" w:hAnsi="Times New Roman"/>
          <w:b/>
          <w:sz w:val="16"/>
          <w:szCs w:val="16"/>
          <w:lang w:val="ru-RU" w:eastAsia="ar-SA"/>
        </w:rPr>
        <w:t>Константиновна</w:t>
      </w:r>
      <w:r w:rsidRPr="005F43D8">
        <w:rPr>
          <w:rFonts w:ascii="Times New Roman" w:hAnsi="Times New Roman"/>
          <w:bCs/>
          <w:sz w:val="16"/>
          <w:szCs w:val="16"/>
          <w:lang w:val="ru-RU" w:eastAsia="ar-SA"/>
        </w:rPr>
        <w:t xml:space="preserve"> </w:t>
      </w:r>
      <w:hyperlink r:id="rId7" w:history="1">
        <w:r w:rsidRPr="005F43D8">
          <w:rPr>
            <w:rStyle w:val="af0"/>
            <w:rFonts w:ascii="Times New Roman" w:hAnsi="Times New Roman"/>
            <w:b/>
            <w:bCs/>
            <w:color w:val="auto"/>
            <w:sz w:val="16"/>
            <w:szCs w:val="16"/>
            <w:u w:val="none"/>
            <w:lang w:eastAsia="ar-SA"/>
          </w:rPr>
          <w:t>kryglikova</w:t>
        </w:r>
        <w:r w:rsidRPr="005F43D8">
          <w:rPr>
            <w:rStyle w:val="af0"/>
            <w:rFonts w:ascii="Times New Roman" w:hAnsi="Times New Roman"/>
            <w:b/>
            <w:bCs/>
            <w:color w:val="auto"/>
            <w:sz w:val="16"/>
            <w:szCs w:val="16"/>
            <w:u w:val="none"/>
            <w:lang w:val="ru-RU" w:eastAsia="ar-SA"/>
          </w:rPr>
          <w:t>69@</w:t>
        </w:r>
        <w:r w:rsidRPr="005F43D8">
          <w:rPr>
            <w:rStyle w:val="af0"/>
            <w:rFonts w:ascii="Times New Roman" w:hAnsi="Times New Roman"/>
            <w:b/>
            <w:bCs/>
            <w:color w:val="auto"/>
            <w:sz w:val="16"/>
            <w:szCs w:val="16"/>
            <w:u w:val="none"/>
            <w:lang w:eastAsia="ar-SA"/>
          </w:rPr>
          <w:t>mail</w:t>
        </w:r>
        <w:r w:rsidRPr="005F43D8">
          <w:rPr>
            <w:rStyle w:val="af0"/>
            <w:rFonts w:ascii="Times New Roman" w:hAnsi="Times New Roman"/>
            <w:b/>
            <w:bCs/>
            <w:color w:val="auto"/>
            <w:sz w:val="16"/>
            <w:szCs w:val="16"/>
            <w:u w:val="none"/>
            <w:lang w:val="ru-RU" w:eastAsia="ar-SA"/>
          </w:rPr>
          <w:t>.</w:t>
        </w:r>
        <w:proofErr w:type="spellStart"/>
        <w:r w:rsidRPr="005F43D8">
          <w:rPr>
            <w:rStyle w:val="af0"/>
            <w:rFonts w:ascii="Times New Roman" w:hAnsi="Times New Roman"/>
            <w:b/>
            <w:bCs/>
            <w:color w:val="auto"/>
            <w:sz w:val="16"/>
            <w:szCs w:val="16"/>
            <w:u w:val="none"/>
            <w:lang w:eastAsia="ar-SA"/>
          </w:rPr>
          <w:t>ru</w:t>
        </w:r>
        <w:proofErr w:type="spellEnd"/>
      </w:hyperlink>
    </w:p>
    <w:p w14:paraId="1AC8B0BE" w14:textId="2F1861CF" w:rsidR="00407ED6" w:rsidRPr="0077493D" w:rsidRDefault="00407ED6" w:rsidP="005F43D8">
      <w:pPr>
        <w:pStyle w:val="aff0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  <w:r w:rsidRPr="0077493D">
        <w:rPr>
          <w:rFonts w:ascii="Times New Roman" w:hAnsi="Times New Roman"/>
          <w:i/>
          <w:iCs/>
          <w:sz w:val="16"/>
          <w:szCs w:val="16"/>
          <w:lang w:val="ru-RU"/>
        </w:rPr>
        <w:t>муниципальное бюджетное учреждение дополнительного образования станция юных техников муниципального образования город-курорт Анапа</w:t>
      </w:r>
    </w:p>
    <w:p w14:paraId="556D057C" w14:textId="77777777" w:rsidR="005F43D8" w:rsidRPr="000E7BED" w:rsidRDefault="005F43D8" w:rsidP="005F43D8">
      <w:pPr>
        <w:pStyle w:val="aff0"/>
        <w:jc w:val="center"/>
        <w:rPr>
          <w:rFonts w:ascii="Times New Roman" w:hAnsi="Times New Roman"/>
          <w:bCs/>
          <w:sz w:val="16"/>
          <w:szCs w:val="16"/>
          <w:lang w:val="ru-RU" w:eastAsia="ar-SA"/>
        </w:rPr>
      </w:pPr>
    </w:p>
    <w:p w14:paraId="237D81F1" w14:textId="68CCFB11" w:rsidR="00574078" w:rsidRDefault="00574078" w:rsidP="00574078">
      <w:pPr>
        <w:pStyle w:val="abs"/>
      </w:pPr>
      <w:r>
        <w:t>Аннотация</w:t>
      </w:r>
    </w:p>
    <w:p w14:paraId="06317CCB" w14:textId="07E1BB70" w:rsidR="00407ED6" w:rsidRDefault="00407ED6" w:rsidP="00574078">
      <w:pPr>
        <w:pStyle w:val="base"/>
        <w:rPr>
          <w:lang w:val="ru-RU"/>
        </w:rPr>
      </w:pPr>
      <w:r w:rsidRPr="00407ED6">
        <w:rPr>
          <w:lang w:val="ru-RU"/>
        </w:rPr>
        <w:t xml:space="preserve">В статье </w:t>
      </w:r>
      <w:r w:rsidR="001E3EC7">
        <w:rPr>
          <w:lang w:val="ru-RU"/>
        </w:rPr>
        <w:t>затраг</w:t>
      </w:r>
      <w:r w:rsidR="002C65F5">
        <w:rPr>
          <w:lang w:val="ru-RU"/>
        </w:rPr>
        <w:t>иваются</w:t>
      </w:r>
      <w:r w:rsidR="002C65F5" w:rsidRPr="002C65F5">
        <w:rPr>
          <w:lang w:val="ru-RU"/>
        </w:rPr>
        <w:t xml:space="preserve"> вопрос</w:t>
      </w:r>
      <w:r w:rsidR="002C65F5">
        <w:rPr>
          <w:lang w:val="ru-RU"/>
        </w:rPr>
        <w:t>ы</w:t>
      </w:r>
      <w:r w:rsidR="002C65F5" w:rsidRPr="002C65F5">
        <w:rPr>
          <w:lang w:val="ru-RU"/>
        </w:rPr>
        <w:t xml:space="preserve"> развития навыков алгоритмического мышления у детей младшего школьного возраста в процессе занятий робототехникой. Автор рассматривает, какие личностные качества и умения необходимы для успешного освоения этой области, уделяя особое внимание системному, алгоритмическому и коммуникативному мышлению. В статье подчёркивается, что </w:t>
      </w:r>
      <w:r w:rsidR="001E3EC7">
        <w:rPr>
          <w:lang w:val="ru-RU"/>
        </w:rPr>
        <w:t>влияет на</w:t>
      </w:r>
      <w:r w:rsidR="002C65F5" w:rsidRPr="002C65F5">
        <w:rPr>
          <w:lang w:val="ru-RU"/>
        </w:rPr>
        <w:t xml:space="preserve"> формирование алгоритмического мышления</w:t>
      </w:r>
      <w:r w:rsidR="001E3EC7">
        <w:rPr>
          <w:lang w:val="ru-RU"/>
        </w:rPr>
        <w:t>,</w:t>
      </w:r>
      <w:r w:rsidR="002C65F5" w:rsidRPr="002C65F5">
        <w:rPr>
          <w:lang w:val="ru-RU"/>
        </w:rPr>
        <w:t xml:space="preserve"> </w:t>
      </w:r>
      <w:r w:rsidR="001E3EC7">
        <w:rPr>
          <w:lang w:val="ru-RU"/>
        </w:rPr>
        <w:t>что</w:t>
      </w:r>
      <w:r w:rsidR="002C65F5" w:rsidRPr="002C65F5">
        <w:rPr>
          <w:lang w:val="ru-RU"/>
        </w:rPr>
        <w:t xml:space="preserve"> вызывает наибольшие трудности</w:t>
      </w:r>
      <w:r w:rsidR="001E3EC7">
        <w:rPr>
          <w:lang w:val="ru-RU"/>
        </w:rPr>
        <w:t>,</w:t>
      </w:r>
      <w:r w:rsidR="001E3EC7" w:rsidRPr="001E3EC7">
        <w:rPr>
          <w:lang w:val="ru-RU"/>
        </w:rPr>
        <w:t xml:space="preserve"> анализируются особенности восприятия и мотивации детей 7–9 лет, приводится статистика</w:t>
      </w:r>
      <w:r w:rsidR="001E3EC7">
        <w:rPr>
          <w:lang w:val="ru-RU"/>
        </w:rPr>
        <w:t>.</w:t>
      </w:r>
    </w:p>
    <w:p w14:paraId="438F31BA" w14:textId="77777777" w:rsidR="00407ED6" w:rsidRPr="00A41614" w:rsidRDefault="00407ED6" w:rsidP="00574078">
      <w:pPr>
        <w:pStyle w:val="base"/>
        <w:rPr>
          <w:bCs/>
          <w:lang w:val="ru-RU"/>
        </w:rPr>
      </w:pPr>
    </w:p>
    <w:p w14:paraId="67BD507B" w14:textId="6E7E8B5E" w:rsidR="00FF3B02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Робототехника на сегодняшний день является одной из самых популярных и актуальных областей прикладной науки.</w:t>
      </w:r>
      <w:r>
        <w:rPr>
          <w:lang w:val="ru-RU"/>
        </w:rPr>
        <w:t xml:space="preserve"> </w:t>
      </w:r>
      <w:r w:rsidRPr="005F43D8">
        <w:rPr>
          <w:lang w:val="ru-RU"/>
        </w:rPr>
        <w:t>Родители, приводя своего ребёнка в кружок по робототехнике, очаровываются возможностями современных робототехнических платформ: манипуляторы, ходящие роботы и различные механизмы, послушно выполняющие команды, представляются им чуть ли не волшебством, которое могут сотворить их чада. При этом они даже не представляют, какими качествами должен обладать ребёнок, чтобы успешно заниматься в данном направлении.</w:t>
      </w:r>
    </w:p>
    <w:p w14:paraId="46238039" w14:textId="06013F7E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 xml:space="preserve">Занятия робототехникой требуют от </w:t>
      </w:r>
      <w:r>
        <w:rPr>
          <w:lang w:val="ru-RU"/>
        </w:rPr>
        <w:t>учащихся</w:t>
      </w:r>
      <w:r w:rsidRPr="005F43D8">
        <w:rPr>
          <w:lang w:val="ru-RU"/>
        </w:rPr>
        <w:t xml:space="preserve"> ряд качеств, навыков и личностных характеристик, таких как:</w:t>
      </w:r>
    </w:p>
    <w:p w14:paraId="5AFAD256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 системное мышление (умение правильно понять, что и как взаимосвязанно в реальном мире)</w:t>
      </w:r>
    </w:p>
    <w:p w14:paraId="63641FF5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 алгоритмическое мышление (в отличии от обычного программирования, программирование роботов специфично непосредственным взаимодействием человека с оборудованием и электроникой)</w:t>
      </w:r>
    </w:p>
    <w:p w14:paraId="132AD75E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 коммуникативные способности (умение разрабатывать и реализовывать проект в командном составе)</w:t>
      </w:r>
    </w:p>
    <w:p w14:paraId="6D94F10F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 настойчивость (способность довести проект до конца, найти необходимое решение, суметь донести свою цель и задачи до своих соратников).</w:t>
      </w:r>
    </w:p>
    <w:p w14:paraId="05F0CA55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Поскольку в наш век доступ к информации предельно упрощён, существует много возможностей расширения кругозора. Приобретение сопутствующего вспомогательного материала для саморазвития также не вызывает трудностей. Поэтому у учащихся младшего школьного возраста достаточно быстро и «безболезненно» формируются необходимые для занятий робототехникой навыки за исключением одного – алгоритмического мышления.</w:t>
      </w:r>
    </w:p>
    <w:p w14:paraId="018ED85A" w14:textId="78ED7B51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Алгоритмическое мышление представляет собой специфический стиль мышления, предполагающий наличие мыслительных схем, которые способствуют видению проблемы в целом, решению задач крупными блоками с последующей детализацией и осознанному закреплению результатов решения. Также алгоритмическое мышление представляет собой набор определённых последовательностей действий, которые, вместе с логическим и образным мышлением, увеличивают интеллектуальные способности человека и его творческий потенциал.</w:t>
      </w:r>
    </w:p>
    <w:p w14:paraId="600EB462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В ходе постоянных исследований на проводимых занятиях в виде наблюдений, бесед, анализа мною было установлено, что чуть больше половины учащихся (50-55%) приходят на робототехнику с желанием что-то конструировать, собирать что-нибудь из деталей на базе любого конструктора, даже просто из кучки разрозненных деталей. Чуть меньше учащихся (35-40%) осознанно занимаются робототехникой и для них принципиален такой конечный результат, как сконструированный, запрограммированный и правильно действующий робот. И, наконец, до 10% детей вынуждены посещать занятия, так как этого хотят их родители: «полезно развивать моторику».</w:t>
      </w:r>
    </w:p>
    <w:p w14:paraId="2F2AFC94" w14:textId="79D23AA6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 xml:space="preserve">Для детей </w:t>
      </w:r>
      <w:r w:rsidR="0077493D">
        <w:rPr>
          <w:lang w:val="ru-RU"/>
        </w:rPr>
        <w:t>6</w:t>
      </w:r>
      <w:r w:rsidRPr="005F43D8">
        <w:rPr>
          <w:lang w:val="ru-RU"/>
        </w:rPr>
        <w:t xml:space="preserve">-9 лет подобная статистика вполне закономерна: в этот период их восприятие в большей степени опирается на практическую деятельность – возможность оперировать объектами (воспринимать объект – значит что-то делать с ним), и слабо развито логическое мышление. Именно это приводит к возникновению некоторых проблем при обучении младших детей основам </w:t>
      </w:r>
      <w:r w:rsidRPr="005F43D8">
        <w:rPr>
          <w:lang w:val="ru-RU"/>
        </w:rPr>
        <w:lastRenderedPageBreak/>
        <w:t>робототехники. У учащихся наблюдается неравномерность сформированности практических навыков сборки и навыков фиксирования алгоритмизации действий.</w:t>
      </w:r>
    </w:p>
    <w:p w14:paraId="716BC1B9" w14:textId="2F2CAA84" w:rsidR="005F43D8" w:rsidRPr="005F43D8" w:rsidRDefault="005F43D8" w:rsidP="00D066F0">
      <w:pPr>
        <w:pStyle w:val="base"/>
        <w:rPr>
          <w:lang w:val="ru-RU"/>
        </w:rPr>
      </w:pPr>
      <w:r w:rsidRPr="005F43D8">
        <w:rPr>
          <w:lang w:val="ru-RU"/>
        </w:rPr>
        <w:t>Таким образом, с одной стороны, у учащихся в процессе обучения в силу их возрастной особенности вполне успешно развиваются навыки инженерного мышления.</w:t>
      </w:r>
      <w:r w:rsidR="00D066F0" w:rsidRPr="00D066F0">
        <w:rPr>
          <w:lang w:val="ru-RU"/>
        </w:rPr>
        <w:t xml:space="preserve"> </w:t>
      </w:r>
      <w:r w:rsidRPr="005F43D8">
        <w:rPr>
          <w:lang w:val="ru-RU"/>
        </w:rPr>
        <w:t>С другой – недостаточно (в некоторых случаях даже возникает отторжение) развиваются навыки программного мышления. Это противоречие приводит к необходимости при обучении основам робототехники учащихся младшего возраста формировать и использовать методику навыков алгоритмического мышления.</w:t>
      </w:r>
    </w:p>
    <w:p w14:paraId="1A0E7E97" w14:textId="217C6C6D" w:rsidR="005F43D8" w:rsidRPr="005F43D8" w:rsidRDefault="005F43D8" w:rsidP="00D066F0">
      <w:pPr>
        <w:pStyle w:val="base"/>
        <w:rPr>
          <w:lang w:val="ru-RU"/>
        </w:rPr>
      </w:pPr>
      <w:r w:rsidRPr="00D066F0">
        <w:rPr>
          <w:i/>
          <w:iCs/>
          <w:lang w:val="ru-RU"/>
        </w:rPr>
        <w:t>Понятие алгоритмического мышления и его значение для развития учащихся младшего возраста.</w:t>
      </w:r>
      <w:r w:rsidR="00D066F0" w:rsidRPr="00D066F0">
        <w:rPr>
          <w:lang w:val="ru-RU"/>
        </w:rPr>
        <w:t xml:space="preserve"> </w:t>
      </w:r>
      <w:r w:rsidRPr="005F43D8">
        <w:rPr>
          <w:lang w:val="ru-RU"/>
        </w:rPr>
        <w:t>Если рассматривать с точки зрения психологии, мышление – это «психический процесс отражения объективной действительности, представляющий собой высшую ступень человеческого познания». Мышление ‒ это социально обусловленный, неразрывно связанный с речью познавательный психический процесс, характеризующийся обобщенным и опосредствованным отражением связей и отношений между объектами в окружающей действительности.</w:t>
      </w:r>
    </w:p>
    <w:p w14:paraId="391B250C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Алгоритмическое мышление - познавательный процесс, характеризующийся наличием четкой, целесообразной (или рациональной) последовательности совершаемых мыслительных процессов с присущей детализацией и оптимизацией укрупненных блоков, осознанным закреплением процесса получения конечного результата, представленного в формализованном виде на языке исполнителя с принятыми семантическими и синтаксическими правилами.</w:t>
      </w:r>
    </w:p>
    <w:p w14:paraId="61690E0E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 xml:space="preserve">С самого раннего возраста дети овладевают алгоритмами, знакомятся с последовательностью действий при поглощении пищи, умывании, при ознакомлении с правилами дорожного движения, поведения за столом, на улице, гигиеническими правилами. В образовательной области «Познавательное развитие» при формировании элементарных математических представлений дошкольники знакомятся с алгоритмами построения </w:t>
      </w:r>
      <w:proofErr w:type="spellStart"/>
      <w:r w:rsidRPr="005F43D8">
        <w:rPr>
          <w:lang w:val="ru-RU"/>
        </w:rPr>
        <w:t>сериационного</w:t>
      </w:r>
      <w:proofErr w:type="spellEnd"/>
      <w:r w:rsidRPr="005F43D8">
        <w:rPr>
          <w:lang w:val="ru-RU"/>
        </w:rPr>
        <w:t xml:space="preserve"> ряда, счета, решения арифметических задач, измерения величин и т.д.</w:t>
      </w:r>
    </w:p>
    <w:p w14:paraId="164D20FB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Овладение алгоритмом дает человеку возможность переноса метода решения данной задачи на похожие задачи. Работа контроля, самоконтроля и коррекции также свойственно при алгоритмической деятельности людей.</w:t>
      </w:r>
    </w:p>
    <w:p w14:paraId="27F6F442" w14:textId="1FA49EE2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На данный момент</w:t>
      </w:r>
      <w:r>
        <w:rPr>
          <w:lang w:val="ru-RU"/>
        </w:rPr>
        <w:t xml:space="preserve"> в преподавании робототехники</w:t>
      </w:r>
      <w:r w:rsidRPr="005F43D8">
        <w:rPr>
          <w:lang w:val="ru-RU"/>
        </w:rPr>
        <w:t xml:space="preserve"> различают ТРИ вида алгоритмов</w:t>
      </w:r>
      <w:r>
        <w:rPr>
          <w:lang w:val="ru-RU"/>
        </w:rPr>
        <w:t>.</w:t>
      </w:r>
    </w:p>
    <w:p w14:paraId="48054EDC" w14:textId="786C80E6" w:rsidR="005F43D8" w:rsidRPr="005F43D8" w:rsidRDefault="005F43D8" w:rsidP="005F43D8">
      <w:pPr>
        <w:pStyle w:val="base"/>
        <w:rPr>
          <w:lang w:val="ru-RU"/>
        </w:rPr>
      </w:pPr>
      <w:r w:rsidRPr="005F43D8">
        <w:rPr>
          <w:u w:val="single"/>
          <w:lang w:val="ru-RU"/>
        </w:rPr>
        <w:t>Линейный</w:t>
      </w:r>
      <w:r w:rsidRPr="005F43D8">
        <w:rPr>
          <w:lang w:val="ru-RU"/>
        </w:rPr>
        <w:t>, когда последовательность действий выполняется в строго определенном порядке, однократно.</w:t>
      </w:r>
    </w:p>
    <w:p w14:paraId="0EAF2152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u w:val="single"/>
          <w:lang w:val="ru-RU"/>
        </w:rPr>
        <w:t>Разветвляющийся</w:t>
      </w:r>
      <w:r w:rsidRPr="005F43D8">
        <w:rPr>
          <w:lang w:val="ru-RU"/>
        </w:rPr>
        <w:t xml:space="preserve"> алгоритм характеризуется тем, что существует условие, которое необходимо для начала проверить, и если оно выполняется, то выполняется одна последовательность шагов, если нет, то другая.</w:t>
      </w:r>
    </w:p>
    <w:p w14:paraId="6F9E00A2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u w:val="single"/>
          <w:lang w:val="ru-RU"/>
        </w:rPr>
        <w:t>Циклический</w:t>
      </w:r>
      <w:r w:rsidRPr="005F43D8">
        <w:rPr>
          <w:lang w:val="ru-RU"/>
        </w:rPr>
        <w:t xml:space="preserve"> алгоритм содержит часть действий, которые нужно повторить несколько раз, пока не будет реализовано заданное условие.</w:t>
      </w:r>
    </w:p>
    <w:p w14:paraId="1B8B2963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Не каждая последовательность или план действий считаются алгоритмами, но они могут быть использованы на первоначальном этапе формирования у детей алгоритмических умений.</w:t>
      </w:r>
    </w:p>
    <w:p w14:paraId="44BF690C" w14:textId="5CBE4D08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Программирование ‒ это способ общения через набор команд. Сначала планирование, затем исполнение. Это способ взаимодействия.</w:t>
      </w:r>
    </w:p>
    <w:p w14:paraId="7E2DC008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Когда ребенок просит: «Налей мне, пожалуйста, воды» ‒ это адресное обращение к кому-то, чтобы получить что-то. Именно это обращение в программировании мы называем командой, инструкцией или действием.</w:t>
      </w:r>
    </w:p>
    <w:p w14:paraId="3C2CE878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Мнение, что программирование ‒ это что-то тесно связанное только с компьютером и ребенок должен до этого дорасти, ошибочно. Детей можно обучать практически с любого возраста, причем для них процесс обучения не будет ничем отличаться от других игр. Но вместе с тем ‒ поможет лучше узнать современный мир, его устройство, а значит, найти свое место в нем.</w:t>
      </w:r>
    </w:p>
    <w:p w14:paraId="21DF1D49" w14:textId="0B9E22F9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Формирование навыков алгоритмического мышления — это процесс, направленный на развитие умения чётко и последовательно решать задачи с использованием алгоритмов (методов пошагового выполнения действий). Такой навык помогает:</w:t>
      </w:r>
    </w:p>
    <w:p w14:paraId="07733D42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-разбить задачу на понятные шаги;</w:t>
      </w:r>
    </w:p>
    <w:p w14:paraId="6B01C83E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-выстроить логическую последовательность действий;</w:t>
      </w:r>
    </w:p>
    <w:p w14:paraId="3E6BE65D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-предсказать результат и проверить его;</w:t>
      </w:r>
    </w:p>
    <w:p w14:paraId="4C7150BB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-находить и устранять ошибки в процессе.</w:t>
      </w:r>
    </w:p>
    <w:p w14:paraId="3232F2B2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lastRenderedPageBreak/>
        <w:t>Методы</w:t>
      </w:r>
    </w:p>
    <w:p w14:paraId="67956B8E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•</w:t>
      </w:r>
      <w:r w:rsidRPr="005F43D8">
        <w:rPr>
          <w:lang w:val="ru-RU"/>
        </w:rPr>
        <w:tab/>
        <w:t>Использование логических игр и головоломок. Стимулируют развитие умения выявлять связи между элементами задачи, строить логические цепочки и предсказывать последствия различных действий.</w:t>
      </w:r>
    </w:p>
    <w:p w14:paraId="6A4C1F12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•</w:t>
      </w:r>
      <w:r w:rsidRPr="005F43D8">
        <w:rPr>
          <w:lang w:val="ru-RU"/>
        </w:rPr>
        <w:tab/>
        <w:t>Работа с блок-схемами и описанием алгоритмов (указать действие, которое должно находиться в пропущенном блоке; указать конечный результат выполнения алгоритма). Развивает аналитическое мышление и помогает понять, что алгоритмы не всегда должны быть одинаково длинными или сложными.</w:t>
      </w:r>
    </w:p>
    <w:p w14:paraId="0550D261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•</w:t>
      </w:r>
      <w:r w:rsidRPr="005F43D8">
        <w:rPr>
          <w:lang w:val="ru-RU"/>
        </w:rPr>
        <w:tab/>
        <w:t>Практическая проектная деятельность. Например, проект, в котором учащиеся создают программу для решения реальной задачи. В ходе выполнения такого проекта учащиеся анализируют, как каждый этап решения задачи влияет на результат, учат, как разбивать задачу на подзадачи, строить логику программы и тестировать её.</w:t>
      </w:r>
    </w:p>
    <w:p w14:paraId="08A388BE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Упражнения</w:t>
      </w:r>
    </w:p>
    <w:p w14:paraId="04C188AA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•</w:t>
      </w:r>
      <w:r w:rsidRPr="005F43D8">
        <w:rPr>
          <w:lang w:val="ru-RU"/>
        </w:rPr>
        <w:tab/>
        <w:t>Простые задачи на составление алгоритмов — например, описание процесса мытья рук или построение маршрута в городе. Позволяют увидеть, как важно правильно организовать действия, соблюдая их последовательность.</w:t>
      </w:r>
    </w:p>
    <w:p w14:paraId="0FA4989C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•</w:t>
      </w:r>
      <w:r w:rsidRPr="005F43D8">
        <w:rPr>
          <w:lang w:val="ru-RU"/>
        </w:rPr>
        <w:tab/>
        <w:t>Проект, в котором учащиеся создают алгоритм для решения реальной задачи. В ходе выполнения такого проекта ребята учатся, как разбивать задачу на подзадачи, строить логику программы и тестировать её.</w:t>
      </w:r>
    </w:p>
    <w:p w14:paraId="387F4AA6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•</w:t>
      </w:r>
      <w:r w:rsidRPr="005F43D8">
        <w:rPr>
          <w:lang w:val="ru-RU"/>
        </w:rPr>
        <w:tab/>
        <w:t>Задачи, которые можно решить разными способами — чтобы учащиеся учились мыслить гибко.</w:t>
      </w:r>
    </w:p>
    <w:p w14:paraId="065FA211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В случае необходимости задание может быть ещё дополнительно прокомментировано педагогом, проведён анализ или пример выполнения.</w:t>
      </w:r>
    </w:p>
    <w:p w14:paraId="1DD91EE6" w14:textId="151DCD43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Оценка уровня сформированности навыков алгоритмического мышления у учащихся оценивается по результатам выполнения заданий, которые предполагают работу с алгоритмами. Например, могут быть задания на:</w:t>
      </w:r>
    </w:p>
    <w:p w14:paraId="2D83244A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-умение упорядочивать действия в алгоритме;</w:t>
      </w:r>
    </w:p>
    <w:p w14:paraId="1B13F058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-умение выполнять алгоритм (разветвлённый, линейный);</w:t>
      </w:r>
    </w:p>
    <w:p w14:paraId="66F8220E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-умение составлять план действий (разбивать задачу на отдельные действия и упорядочивать их);</w:t>
      </w:r>
    </w:p>
    <w:p w14:paraId="583F54DE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-умение сопоставить задачу и готовый алгоритм — модель её решения.</w:t>
      </w:r>
    </w:p>
    <w:p w14:paraId="10A7A410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Основным требованием для учащихся при выполнении упражнений направленных на формирование навыков алгоритмического мышления является:</w:t>
      </w:r>
    </w:p>
    <w:p w14:paraId="0A4DC45F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-самостоятельность выполнения (с возможностью спросить, уточнить у педагога)</w:t>
      </w:r>
    </w:p>
    <w:p w14:paraId="647319B8" w14:textId="77777777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-заполнение полей карточки: фамилия, имя, дата</w:t>
      </w:r>
    </w:p>
    <w:p w14:paraId="2EAEA44D" w14:textId="0283597C" w:rsid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>-аккуратность выполнения.</w:t>
      </w:r>
    </w:p>
    <w:p w14:paraId="556BBE80" w14:textId="77777777" w:rsidR="006A7781" w:rsidRDefault="00D066F0" w:rsidP="006A7781">
      <w:pPr>
        <w:pStyle w:val="base"/>
        <w:rPr>
          <w:lang w:val="ru-RU"/>
        </w:rPr>
      </w:pPr>
      <w:r>
        <w:rPr>
          <w:lang w:val="ru-RU"/>
        </w:rPr>
        <w:t>Для предоставления формирования навыков алгоритмического мышления выделяю следующие критерии и уровни:</w:t>
      </w:r>
    </w:p>
    <w:p w14:paraId="228178B7" w14:textId="2C7E128F" w:rsidR="006A7781" w:rsidRDefault="006A7781" w:rsidP="006A7781">
      <w:pPr>
        <w:pStyle w:val="base"/>
        <w:jc w:val="right"/>
        <w:rPr>
          <w:lang w:val="ru-RU"/>
        </w:rPr>
      </w:pPr>
      <w:r w:rsidRPr="006A7781">
        <w:rPr>
          <w:lang w:val="ru-RU"/>
        </w:rPr>
        <w:t>Таблица 1</w:t>
      </w:r>
    </w:p>
    <w:p w14:paraId="7B9AC293" w14:textId="77777777" w:rsidR="006A7781" w:rsidRPr="006A7781" w:rsidRDefault="006A7781" w:rsidP="006A7781">
      <w:pPr>
        <w:pStyle w:val="base"/>
        <w:jc w:val="right"/>
        <w:rPr>
          <w:lang w:val="ru-RU"/>
        </w:rPr>
      </w:pPr>
    </w:p>
    <w:p w14:paraId="1C2D0EF6" w14:textId="07A3A859" w:rsidR="006A7781" w:rsidRPr="006A7781" w:rsidRDefault="006A7781" w:rsidP="006A7781">
      <w:pPr>
        <w:pStyle w:val="base"/>
        <w:jc w:val="center"/>
        <w:rPr>
          <w:lang w:val="ru-RU"/>
        </w:rPr>
      </w:pPr>
      <w:r w:rsidRPr="006A7781">
        <w:rPr>
          <w:lang w:val="ru-RU"/>
        </w:rPr>
        <w:t>Критерии и уровни сформированности навыков алгоритмического мышления у младших школьников</w:t>
      </w:r>
    </w:p>
    <w:tbl>
      <w:tblPr>
        <w:tblStyle w:val="afffff9"/>
        <w:tblW w:w="0" w:type="auto"/>
        <w:jc w:val="center"/>
        <w:tblLook w:val="04A0" w:firstRow="1" w:lastRow="0" w:firstColumn="1" w:lastColumn="0" w:noHBand="0" w:noVBand="1"/>
      </w:tblPr>
      <w:tblGrid>
        <w:gridCol w:w="370"/>
        <w:gridCol w:w="1752"/>
        <w:gridCol w:w="1417"/>
        <w:gridCol w:w="1559"/>
        <w:gridCol w:w="1582"/>
      </w:tblGrid>
      <w:tr w:rsidR="00BD729D" w14:paraId="4126DDEB" w14:textId="77777777" w:rsidTr="00105D09">
        <w:trPr>
          <w:trHeight w:val="70"/>
          <w:jc w:val="center"/>
        </w:trPr>
        <w:tc>
          <w:tcPr>
            <w:tcW w:w="370" w:type="dxa"/>
            <w:vAlign w:val="center"/>
          </w:tcPr>
          <w:p w14:paraId="4DC2D74D" w14:textId="77777777" w:rsidR="006A7781" w:rsidRDefault="006A7781" w:rsidP="001D0F79">
            <w:pPr>
              <w:pStyle w:val="1fd"/>
              <w:ind w:firstLine="0"/>
              <w:jc w:val="left"/>
            </w:pPr>
            <w:r>
              <w:lastRenderedPageBreak/>
              <w:t>№</w:t>
            </w:r>
          </w:p>
        </w:tc>
        <w:tc>
          <w:tcPr>
            <w:tcW w:w="1752" w:type="dxa"/>
            <w:vAlign w:val="center"/>
          </w:tcPr>
          <w:p w14:paraId="46CA7825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 xml:space="preserve">Критерий </w:t>
            </w:r>
          </w:p>
        </w:tc>
        <w:tc>
          <w:tcPr>
            <w:tcW w:w="4558" w:type="dxa"/>
            <w:gridSpan w:val="3"/>
            <w:vAlign w:val="center"/>
          </w:tcPr>
          <w:p w14:paraId="606FEEBE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Уровни сформированности навыков алгоритмического мышления</w:t>
            </w:r>
          </w:p>
        </w:tc>
      </w:tr>
      <w:tr w:rsidR="00BD729D" w14:paraId="1C68214F" w14:textId="77777777" w:rsidTr="00105D09">
        <w:trPr>
          <w:trHeight w:val="70"/>
          <w:jc w:val="center"/>
        </w:trPr>
        <w:tc>
          <w:tcPr>
            <w:tcW w:w="370" w:type="dxa"/>
            <w:vAlign w:val="center"/>
          </w:tcPr>
          <w:p w14:paraId="0B1C539F" w14:textId="77777777" w:rsidR="006A7781" w:rsidRDefault="006A7781" w:rsidP="00BD729D">
            <w:pPr>
              <w:pStyle w:val="1fd"/>
              <w:ind w:firstLine="0"/>
              <w:jc w:val="left"/>
            </w:pPr>
            <w:r>
              <w:t>1</w:t>
            </w:r>
          </w:p>
        </w:tc>
        <w:tc>
          <w:tcPr>
            <w:tcW w:w="1752" w:type="dxa"/>
            <w:vAlign w:val="center"/>
          </w:tcPr>
          <w:p w14:paraId="58C0A6AB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Умение осуществлять перенос мыслительных операций на предметы</w:t>
            </w:r>
          </w:p>
        </w:tc>
        <w:tc>
          <w:tcPr>
            <w:tcW w:w="1417" w:type="dxa"/>
            <w:vAlign w:val="center"/>
          </w:tcPr>
          <w:p w14:paraId="71C6D8E4" w14:textId="4A5C17F8" w:rsidR="006A7781" w:rsidRDefault="00BD729D" w:rsidP="001D0F79">
            <w:pPr>
              <w:pStyle w:val="1fd"/>
              <w:ind w:firstLine="0"/>
              <w:jc w:val="center"/>
            </w:pPr>
            <w:r>
              <w:t>Учащийся не осуществл</w:t>
            </w:r>
            <w:r w:rsidR="00146D0C">
              <w:t>я</w:t>
            </w:r>
            <w:r>
              <w:t>ет перенос мыслительных операций на предметы</w:t>
            </w:r>
          </w:p>
        </w:tc>
        <w:tc>
          <w:tcPr>
            <w:tcW w:w="1559" w:type="dxa"/>
            <w:vAlign w:val="center"/>
          </w:tcPr>
          <w:p w14:paraId="747B9CCF" w14:textId="2BD5E0BB" w:rsidR="006A7781" w:rsidRDefault="00BD729D" w:rsidP="001D0F79">
            <w:pPr>
              <w:pStyle w:val="1fd"/>
              <w:ind w:firstLine="0"/>
              <w:jc w:val="center"/>
            </w:pPr>
            <w:r>
              <w:t>Учащийся частично осуществляет перенос мыслительных операций на предметы</w:t>
            </w:r>
          </w:p>
        </w:tc>
        <w:tc>
          <w:tcPr>
            <w:tcW w:w="1582" w:type="dxa"/>
            <w:vAlign w:val="center"/>
          </w:tcPr>
          <w:p w14:paraId="453BA650" w14:textId="76012C84" w:rsidR="006A7781" w:rsidRDefault="00BD729D" w:rsidP="001D0F79">
            <w:pPr>
              <w:pStyle w:val="1fd"/>
              <w:ind w:firstLine="0"/>
              <w:jc w:val="center"/>
            </w:pPr>
            <w:r>
              <w:t>Учащийся осуществляет успешный перенос мыслительных операций на предметы</w:t>
            </w:r>
          </w:p>
        </w:tc>
      </w:tr>
      <w:tr w:rsidR="00BD729D" w14:paraId="3C194B64" w14:textId="77777777" w:rsidTr="00105D09">
        <w:trPr>
          <w:jc w:val="center"/>
        </w:trPr>
        <w:tc>
          <w:tcPr>
            <w:tcW w:w="370" w:type="dxa"/>
            <w:vAlign w:val="center"/>
          </w:tcPr>
          <w:p w14:paraId="61D289CC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2</w:t>
            </w:r>
          </w:p>
        </w:tc>
        <w:tc>
          <w:tcPr>
            <w:tcW w:w="1752" w:type="dxa"/>
            <w:vAlign w:val="center"/>
          </w:tcPr>
          <w:p w14:paraId="64FD367E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Умение разбивать сложные действия на простые</w:t>
            </w:r>
          </w:p>
        </w:tc>
        <w:tc>
          <w:tcPr>
            <w:tcW w:w="1417" w:type="dxa"/>
            <w:vAlign w:val="center"/>
          </w:tcPr>
          <w:p w14:paraId="61206261" w14:textId="00201E18" w:rsidR="006A7781" w:rsidRDefault="00BD729D" w:rsidP="001D0F79">
            <w:pPr>
              <w:pStyle w:val="1fd"/>
              <w:ind w:firstLine="0"/>
              <w:jc w:val="center"/>
            </w:pPr>
            <w:r>
              <w:t>Учащийся не разбивает сложные действия на простые</w:t>
            </w:r>
          </w:p>
        </w:tc>
        <w:tc>
          <w:tcPr>
            <w:tcW w:w="1559" w:type="dxa"/>
            <w:vAlign w:val="center"/>
          </w:tcPr>
          <w:p w14:paraId="326AFE94" w14:textId="559AB414" w:rsidR="006A7781" w:rsidRDefault="00BD729D" w:rsidP="001D0F79">
            <w:pPr>
              <w:pStyle w:val="1fd"/>
              <w:ind w:firstLine="0"/>
              <w:jc w:val="center"/>
            </w:pPr>
            <w:r>
              <w:t>Учащийся не в полной мере раскладывает сложные действия на простые</w:t>
            </w:r>
          </w:p>
        </w:tc>
        <w:tc>
          <w:tcPr>
            <w:tcW w:w="1582" w:type="dxa"/>
            <w:vAlign w:val="center"/>
          </w:tcPr>
          <w:p w14:paraId="4DB5375A" w14:textId="7909E44F" w:rsidR="006A7781" w:rsidRDefault="00BD729D" w:rsidP="001D0F79">
            <w:pPr>
              <w:pStyle w:val="1fd"/>
              <w:ind w:firstLine="0"/>
              <w:jc w:val="center"/>
            </w:pPr>
            <w:r>
              <w:t>Учащийся может полностью разложить сложные действия на простые</w:t>
            </w:r>
          </w:p>
        </w:tc>
      </w:tr>
      <w:tr w:rsidR="00BD729D" w14:paraId="3812C1F6" w14:textId="77777777" w:rsidTr="00105D09">
        <w:trPr>
          <w:jc w:val="center"/>
        </w:trPr>
        <w:tc>
          <w:tcPr>
            <w:tcW w:w="370" w:type="dxa"/>
            <w:vAlign w:val="center"/>
          </w:tcPr>
          <w:p w14:paraId="316E110C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3</w:t>
            </w:r>
          </w:p>
        </w:tc>
        <w:tc>
          <w:tcPr>
            <w:tcW w:w="1752" w:type="dxa"/>
            <w:vAlign w:val="center"/>
          </w:tcPr>
          <w:p w14:paraId="6690CB67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Умение находить отличия в похожих текстах, изображениях</w:t>
            </w:r>
          </w:p>
        </w:tc>
        <w:tc>
          <w:tcPr>
            <w:tcW w:w="1417" w:type="dxa"/>
            <w:vAlign w:val="center"/>
          </w:tcPr>
          <w:p w14:paraId="5BD82AA6" w14:textId="771D759A" w:rsidR="006A7781" w:rsidRDefault="00BD729D" w:rsidP="001D0F79">
            <w:pPr>
              <w:pStyle w:val="1fd"/>
              <w:ind w:firstLine="0"/>
              <w:jc w:val="center"/>
            </w:pPr>
            <w:r>
              <w:t>Учащийся не находит различия</w:t>
            </w:r>
          </w:p>
        </w:tc>
        <w:tc>
          <w:tcPr>
            <w:tcW w:w="1559" w:type="dxa"/>
            <w:vAlign w:val="center"/>
          </w:tcPr>
          <w:p w14:paraId="0EE9024B" w14:textId="2F48D0D4" w:rsidR="006A7781" w:rsidRDefault="00BD729D" w:rsidP="001D0F79">
            <w:pPr>
              <w:pStyle w:val="1fd"/>
              <w:ind w:firstLine="0"/>
              <w:jc w:val="center"/>
            </w:pPr>
            <w:r>
              <w:t>Учащийся находит 1-3 различия</w:t>
            </w:r>
          </w:p>
        </w:tc>
        <w:tc>
          <w:tcPr>
            <w:tcW w:w="1582" w:type="dxa"/>
            <w:vAlign w:val="center"/>
          </w:tcPr>
          <w:p w14:paraId="1C099E83" w14:textId="226902FB" w:rsidR="006A7781" w:rsidRDefault="00BD729D" w:rsidP="001D0F79">
            <w:pPr>
              <w:pStyle w:val="1fd"/>
              <w:ind w:firstLine="0"/>
              <w:jc w:val="center"/>
            </w:pPr>
            <w:r>
              <w:t>Учащийся находит все различия</w:t>
            </w:r>
          </w:p>
        </w:tc>
      </w:tr>
      <w:tr w:rsidR="00BD729D" w14:paraId="54EF2B1D" w14:textId="77777777" w:rsidTr="00105D09">
        <w:trPr>
          <w:jc w:val="center"/>
        </w:trPr>
        <w:tc>
          <w:tcPr>
            <w:tcW w:w="370" w:type="dxa"/>
            <w:vAlign w:val="center"/>
          </w:tcPr>
          <w:p w14:paraId="42A7C0F3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4</w:t>
            </w:r>
          </w:p>
        </w:tc>
        <w:tc>
          <w:tcPr>
            <w:tcW w:w="1752" w:type="dxa"/>
            <w:vAlign w:val="center"/>
          </w:tcPr>
          <w:p w14:paraId="38A2082A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Умения выполнять поэтапные действия, приводящие к положительному результату</w:t>
            </w:r>
          </w:p>
        </w:tc>
        <w:tc>
          <w:tcPr>
            <w:tcW w:w="1417" w:type="dxa"/>
            <w:vAlign w:val="center"/>
          </w:tcPr>
          <w:p w14:paraId="3B1FFD96" w14:textId="51039B51" w:rsidR="006A7781" w:rsidRDefault="00BD729D" w:rsidP="001D0F79">
            <w:pPr>
              <w:pStyle w:val="1fd"/>
              <w:ind w:firstLine="0"/>
              <w:jc w:val="center"/>
            </w:pPr>
            <w:r>
              <w:t>Учащийся не выполняет поэтапные действия</w:t>
            </w:r>
          </w:p>
        </w:tc>
        <w:tc>
          <w:tcPr>
            <w:tcW w:w="1559" w:type="dxa"/>
            <w:vAlign w:val="center"/>
          </w:tcPr>
          <w:p w14:paraId="55504486" w14:textId="5FEA60F8" w:rsidR="006A7781" w:rsidRDefault="00BD729D" w:rsidP="001D0F79">
            <w:pPr>
              <w:pStyle w:val="1fd"/>
              <w:ind w:firstLine="0"/>
              <w:jc w:val="center"/>
            </w:pPr>
            <w:r>
              <w:t>Учащийся частично выполняет поэтапные действия</w:t>
            </w:r>
          </w:p>
        </w:tc>
        <w:tc>
          <w:tcPr>
            <w:tcW w:w="1582" w:type="dxa"/>
            <w:vAlign w:val="center"/>
          </w:tcPr>
          <w:p w14:paraId="0361AB24" w14:textId="3637A2BD" w:rsidR="006A7781" w:rsidRDefault="00BD729D" w:rsidP="001D0F79">
            <w:pPr>
              <w:pStyle w:val="1fd"/>
              <w:ind w:firstLine="0"/>
              <w:jc w:val="center"/>
            </w:pPr>
            <w:r>
              <w:t>Учащийся полностью выполняет поэтапные действия</w:t>
            </w:r>
          </w:p>
        </w:tc>
      </w:tr>
      <w:tr w:rsidR="00BD729D" w14:paraId="0CF08BC1" w14:textId="77777777" w:rsidTr="00105D09">
        <w:trPr>
          <w:jc w:val="center"/>
        </w:trPr>
        <w:tc>
          <w:tcPr>
            <w:tcW w:w="370" w:type="dxa"/>
            <w:vAlign w:val="center"/>
          </w:tcPr>
          <w:p w14:paraId="7655E9B9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5</w:t>
            </w:r>
          </w:p>
        </w:tc>
        <w:tc>
          <w:tcPr>
            <w:tcW w:w="1752" w:type="dxa"/>
            <w:vAlign w:val="center"/>
          </w:tcPr>
          <w:p w14:paraId="58F45784" w14:textId="77777777" w:rsidR="006A7781" w:rsidRDefault="006A7781" w:rsidP="001D0F79">
            <w:pPr>
              <w:pStyle w:val="1fd"/>
              <w:ind w:firstLine="0"/>
              <w:jc w:val="center"/>
            </w:pPr>
            <w:r>
              <w:t>Умения применять знания и навыки, полученные в одной области на другие ситуации и предметы</w:t>
            </w:r>
          </w:p>
        </w:tc>
        <w:tc>
          <w:tcPr>
            <w:tcW w:w="1417" w:type="dxa"/>
            <w:vAlign w:val="center"/>
          </w:tcPr>
          <w:p w14:paraId="30CE3FCA" w14:textId="283EDFC7" w:rsidR="006A7781" w:rsidRDefault="00BD729D" w:rsidP="001D0F79">
            <w:pPr>
              <w:pStyle w:val="1fd"/>
              <w:ind w:firstLine="0"/>
              <w:jc w:val="center"/>
            </w:pPr>
            <w:r>
              <w:t>Учащийся применяет знания и навыки в рамках одного заданного процесса</w:t>
            </w:r>
          </w:p>
        </w:tc>
        <w:tc>
          <w:tcPr>
            <w:tcW w:w="1559" w:type="dxa"/>
            <w:vAlign w:val="center"/>
          </w:tcPr>
          <w:p w14:paraId="7372043E" w14:textId="3CA7D347" w:rsidR="006A7781" w:rsidRDefault="00BD729D" w:rsidP="001D0F79">
            <w:pPr>
              <w:pStyle w:val="1fd"/>
              <w:ind w:firstLine="0"/>
              <w:jc w:val="center"/>
            </w:pPr>
            <w:r>
              <w:t>Учащийся пытается применить полученные знания и навыки из одной области в другую</w:t>
            </w:r>
          </w:p>
        </w:tc>
        <w:tc>
          <w:tcPr>
            <w:tcW w:w="1582" w:type="dxa"/>
            <w:vAlign w:val="center"/>
          </w:tcPr>
          <w:p w14:paraId="7819B2E2" w14:textId="2BA7B41A" w:rsidR="006A7781" w:rsidRDefault="00BD729D" w:rsidP="001D0F79">
            <w:pPr>
              <w:pStyle w:val="1fd"/>
              <w:ind w:firstLine="0"/>
              <w:jc w:val="center"/>
            </w:pPr>
            <w:r>
              <w:t>Учащийся успешно применяет полученные знания и навыки из одной области в другую</w:t>
            </w:r>
          </w:p>
        </w:tc>
      </w:tr>
    </w:tbl>
    <w:p w14:paraId="014E2147" w14:textId="77777777" w:rsidR="00D066F0" w:rsidRPr="00D066F0" w:rsidRDefault="00D066F0" w:rsidP="006A7781">
      <w:pPr>
        <w:pStyle w:val="base"/>
        <w:ind w:firstLine="0"/>
        <w:rPr>
          <w:lang w:val="ru-RU"/>
        </w:rPr>
      </w:pPr>
    </w:p>
    <w:p w14:paraId="023AABC4" w14:textId="19C0CAEE" w:rsidR="005F43D8" w:rsidRPr="005F43D8" w:rsidRDefault="005F43D8" w:rsidP="005F43D8">
      <w:pPr>
        <w:pStyle w:val="base"/>
        <w:rPr>
          <w:lang w:val="ru-RU"/>
        </w:rPr>
      </w:pPr>
      <w:r w:rsidRPr="005F43D8">
        <w:rPr>
          <w:lang w:val="ru-RU"/>
        </w:rPr>
        <w:t xml:space="preserve">Таким образом, для педагога значимость работы по формированию навыков алгоритмического, программного, инженерного мышления у ребёнка состоит не только в виде подспорья, но и при регулярном проведении таких упражнений даёт возможность сравнения уровня развития учащихся в процессе обучения, анализа и корректировки заданий для следующего потока. Также </w:t>
      </w:r>
      <w:r>
        <w:rPr>
          <w:lang w:val="ru-RU"/>
        </w:rPr>
        <w:t xml:space="preserve">важно </w:t>
      </w:r>
      <w:r w:rsidRPr="005F43D8">
        <w:rPr>
          <w:lang w:val="ru-RU"/>
        </w:rPr>
        <w:t xml:space="preserve">проведение итоговой рефлексии учащихся: в </w:t>
      </w:r>
      <w:r w:rsidR="006A7781">
        <w:rPr>
          <w:lang w:val="ru-RU"/>
        </w:rPr>
        <w:t xml:space="preserve">середине и </w:t>
      </w:r>
      <w:r w:rsidRPr="005F43D8">
        <w:rPr>
          <w:lang w:val="ru-RU"/>
        </w:rPr>
        <w:t>конце учебного года им предоставляется возможность просмотреть свои работы, проверить правильность их выполнения, сделать вывод об изменении своих качеств в процессе обучения, ребята сравнивают самих себя по истечении времени.</w:t>
      </w:r>
    </w:p>
    <w:p w14:paraId="6FF63BBA" w14:textId="77777777" w:rsidR="005F43D8" w:rsidRDefault="005F43D8" w:rsidP="00D066F0">
      <w:pPr>
        <w:pStyle w:val="base"/>
        <w:ind w:firstLine="0"/>
        <w:rPr>
          <w:lang w:val="ru-RU"/>
        </w:rPr>
      </w:pPr>
    </w:p>
    <w:p w14:paraId="64C57BF6" w14:textId="1CE7D718"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54982444" w14:textId="77777777" w:rsidR="002C65F5" w:rsidRPr="002C65F5" w:rsidRDefault="002C65F5" w:rsidP="002C65F5">
      <w:pPr>
        <w:pStyle w:val="litera"/>
        <w:numPr>
          <w:ilvl w:val="0"/>
          <w:numId w:val="20"/>
        </w:numPr>
        <w:rPr>
          <w:szCs w:val="20"/>
        </w:rPr>
      </w:pPr>
      <w:r w:rsidRPr="002C65F5">
        <w:rPr>
          <w:szCs w:val="20"/>
        </w:rPr>
        <w:t xml:space="preserve">Горобец, О. А. Методы и приемы формирования информационной грамотности у младших школьников в процессе языкового образования / О. А. Горобец. — </w:t>
      </w:r>
      <w:proofErr w:type="gramStart"/>
      <w:r w:rsidRPr="002C65F5">
        <w:rPr>
          <w:szCs w:val="20"/>
        </w:rPr>
        <w:t>Текст :</w:t>
      </w:r>
      <w:proofErr w:type="gramEnd"/>
      <w:r w:rsidRPr="002C65F5">
        <w:rPr>
          <w:szCs w:val="20"/>
        </w:rPr>
        <w:t xml:space="preserve"> непосредственный // Теория и практика образования в современном мире : материалы V </w:t>
      </w:r>
      <w:proofErr w:type="spellStart"/>
      <w:r w:rsidRPr="002C65F5">
        <w:rPr>
          <w:szCs w:val="20"/>
        </w:rPr>
        <w:t>Междунар</w:t>
      </w:r>
      <w:proofErr w:type="spellEnd"/>
      <w:r w:rsidRPr="002C65F5">
        <w:rPr>
          <w:szCs w:val="20"/>
        </w:rPr>
        <w:t xml:space="preserve">. науч. </w:t>
      </w:r>
      <w:proofErr w:type="spellStart"/>
      <w:r w:rsidRPr="002C65F5">
        <w:rPr>
          <w:szCs w:val="20"/>
        </w:rPr>
        <w:t>конф</w:t>
      </w:r>
      <w:proofErr w:type="spellEnd"/>
      <w:r w:rsidRPr="002C65F5">
        <w:rPr>
          <w:szCs w:val="20"/>
        </w:rPr>
        <w:t>. (г. Санкт-Петербург, июль 2014 г.). — Т. 0. — Санкт-</w:t>
      </w:r>
      <w:proofErr w:type="gramStart"/>
      <w:r w:rsidRPr="002C65F5">
        <w:rPr>
          <w:szCs w:val="20"/>
        </w:rPr>
        <w:t>Петербург :</w:t>
      </w:r>
      <w:proofErr w:type="gramEnd"/>
      <w:r w:rsidRPr="002C65F5">
        <w:rPr>
          <w:szCs w:val="20"/>
        </w:rPr>
        <w:t xml:space="preserve"> </w:t>
      </w:r>
      <w:proofErr w:type="spellStart"/>
      <w:r w:rsidRPr="002C65F5">
        <w:rPr>
          <w:szCs w:val="20"/>
        </w:rPr>
        <w:t>СатисЪ</w:t>
      </w:r>
      <w:proofErr w:type="spellEnd"/>
      <w:r w:rsidRPr="002C65F5">
        <w:rPr>
          <w:szCs w:val="20"/>
        </w:rPr>
        <w:t>, 2014. — С. 135-138. — URL: https://moluch.ru/conf/ped/archive/105/5870/</w:t>
      </w:r>
    </w:p>
    <w:p w14:paraId="77E4ED96" w14:textId="77777777" w:rsidR="002C65F5" w:rsidRPr="002C65F5" w:rsidRDefault="002C65F5" w:rsidP="002C65F5">
      <w:pPr>
        <w:pStyle w:val="litera"/>
        <w:numPr>
          <w:ilvl w:val="0"/>
          <w:numId w:val="20"/>
        </w:numPr>
        <w:rPr>
          <w:szCs w:val="20"/>
        </w:rPr>
      </w:pPr>
      <w:r w:rsidRPr="002C65F5">
        <w:rPr>
          <w:szCs w:val="20"/>
        </w:rPr>
        <w:lastRenderedPageBreak/>
        <w:t>Ельцова, О. В. К вопросу о понятии цифровой грамотности / О. В. Ельцова, М. В. Емельянова // Вестник Чувашского государственного педагогического университета им. И.Я. Яковлева. – 2020. – № 1(106). – С. 155-161.</w:t>
      </w:r>
    </w:p>
    <w:p w14:paraId="247B9A4A" w14:textId="77777777" w:rsidR="002C65F5" w:rsidRPr="00F469AC" w:rsidRDefault="002C65F5" w:rsidP="00F469AC">
      <w:pPr>
        <w:pStyle w:val="litera"/>
        <w:numPr>
          <w:ilvl w:val="0"/>
          <w:numId w:val="20"/>
        </w:numPr>
        <w:rPr>
          <w:szCs w:val="20"/>
        </w:rPr>
      </w:pPr>
      <w:r w:rsidRPr="00F469AC">
        <w:rPr>
          <w:szCs w:val="20"/>
        </w:rPr>
        <w:t xml:space="preserve">Киселев, М. М. Робототехника в примерах и </w:t>
      </w:r>
      <w:proofErr w:type="gramStart"/>
      <w:r w:rsidRPr="00F469AC">
        <w:rPr>
          <w:szCs w:val="20"/>
        </w:rPr>
        <w:t>задачах :</w:t>
      </w:r>
      <w:proofErr w:type="gramEnd"/>
      <w:r w:rsidRPr="00F469AC">
        <w:rPr>
          <w:szCs w:val="20"/>
        </w:rPr>
        <w:t xml:space="preserve"> курс программирования механизмов и роботов / М. М. Киселев, М. М. Киселев. — </w:t>
      </w:r>
      <w:proofErr w:type="gramStart"/>
      <w:r w:rsidRPr="00F469AC">
        <w:rPr>
          <w:szCs w:val="20"/>
        </w:rPr>
        <w:t>Москва :</w:t>
      </w:r>
      <w:proofErr w:type="gramEnd"/>
      <w:r w:rsidRPr="00F469AC">
        <w:rPr>
          <w:szCs w:val="20"/>
        </w:rPr>
        <w:t xml:space="preserve"> СОЛОН-Пресс, 2019. — 136 </w:t>
      </w:r>
      <w:proofErr w:type="gramStart"/>
      <w:r w:rsidRPr="00F469AC">
        <w:rPr>
          <w:szCs w:val="20"/>
        </w:rPr>
        <w:t>с. :</w:t>
      </w:r>
      <w:proofErr w:type="gramEnd"/>
      <w:r w:rsidRPr="00F469AC">
        <w:rPr>
          <w:szCs w:val="20"/>
        </w:rPr>
        <w:t xml:space="preserve"> ил. — </w:t>
      </w:r>
      <w:proofErr w:type="spellStart"/>
      <w:r w:rsidRPr="00F469AC">
        <w:rPr>
          <w:szCs w:val="20"/>
        </w:rPr>
        <w:t>Библиогр</w:t>
      </w:r>
      <w:proofErr w:type="spellEnd"/>
      <w:r w:rsidRPr="00F469AC">
        <w:rPr>
          <w:szCs w:val="20"/>
        </w:rPr>
        <w:t>. : с. 135—136.</w:t>
      </w:r>
    </w:p>
    <w:p w14:paraId="34DADA08" w14:textId="77777777" w:rsidR="002C65F5" w:rsidRPr="002C65F5" w:rsidRDefault="002C65F5" w:rsidP="002C65F5">
      <w:pPr>
        <w:pStyle w:val="litera"/>
        <w:numPr>
          <w:ilvl w:val="0"/>
          <w:numId w:val="20"/>
        </w:numPr>
        <w:rPr>
          <w:szCs w:val="20"/>
        </w:rPr>
      </w:pPr>
      <w:r w:rsidRPr="002C65F5">
        <w:rPr>
          <w:szCs w:val="20"/>
        </w:rPr>
        <w:t>Методические рекомендации по формированию информационной компетентности младших школьников / автор-составитель Н.Е. Колганова. – Липецк: ГАУДПО ЛО «ИРО», 2020 – 14 с.</w:t>
      </w:r>
    </w:p>
    <w:p w14:paraId="1E224A45" w14:textId="77777777" w:rsidR="002C65F5" w:rsidRPr="00F469AC" w:rsidRDefault="002C65F5" w:rsidP="00F469AC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F469AC">
        <w:rPr>
          <w:szCs w:val="20"/>
        </w:rPr>
        <w:t>Турыгина</w:t>
      </w:r>
      <w:proofErr w:type="spellEnd"/>
      <w:r w:rsidRPr="00F469AC">
        <w:rPr>
          <w:szCs w:val="20"/>
        </w:rPr>
        <w:t xml:space="preserve">, Е.Н. Групповая работа как средство формирования </w:t>
      </w:r>
      <w:proofErr w:type="spellStart"/>
      <w:r w:rsidRPr="00F469AC">
        <w:rPr>
          <w:szCs w:val="20"/>
        </w:rPr>
        <w:t>ууд</w:t>
      </w:r>
      <w:proofErr w:type="spellEnd"/>
      <w:r w:rsidRPr="00F469AC">
        <w:rPr>
          <w:szCs w:val="20"/>
        </w:rPr>
        <w:t xml:space="preserve"> (из опыта работы) // Современная начальная школа. 2023. № 1 (44). URL: https://files.s-ba.ru/publ/primary-school/2023/44.pdf</w:t>
      </w:r>
    </w:p>
    <w:p w14:paraId="3458113B" w14:textId="7516AA70" w:rsidR="002C65F5" w:rsidRDefault="002C65F5" w:rsidP="002C65F5">
      <w:pPr>
        <w:pStyle w:val="litera"/>
        <w:numPr>
          <w:ilvl w:val="0"/>
          <w:numId w:val="20"/>
        </w:numPr>
        <w:rPr>
          <w:szCs w:val="20"/>
        </w:rPr>
      </w:pPr>
      <w:r w:rsidRPr="002C65F5">
        <w:rPr>
          <w:szCs w:val="20"/>
        </w:rPr>
        <w:t xml:space="preserve">Формирование информационной грамотности младшего школьника: теория и практика: учеб.-метод. пособие / Под ред. О.Н. Мостовой, А.Н. </w:t>
      </w:r>
      <w:proofErr w:type="spellStart"/>
      <w:r w:rsidRPr="002C65F5">
        <w:rPr>
          <w:szCs w:val="20"/>
        </w:rPr>
        <w:t>Кочановой</w:t>
      </w:r>
      <w:proofErr w:type="spellEnd"/>
      <w:r w:rsidRPr="002C65F5">
        <w:rPr>
          <w:szCs w:val="20"/>
        </w:rPr>
        <w:t>, А.П. Федюниной. – СПб.: ГАОУ ДПО «ЛОИРО», 2021 г. – 87 с.</w:t>
      </w:r>
    </w:p>
    <w:p w14:paraId="4D5939C6" w14:textId="52732BA1" w:rsidR="002C65F5" w:rsidRPr="002C65F5" w:rsidRDefault="002C65F5" w:rsidP="002C65F5">
      <w:pPr>
        <w:pStyle w:val="litera"/>
        <w:numPr>
          <w:ilvl w:val="0"/>
          <w:numId w:val="20"/>
        </w:numPr>
        <w:rPr>
          <w:szCs w:val="20"/>
        </w:rPr>
      </w:pPr>
      <w:r w:rsidRPr="002C65F5">
        <w:rPr>
          <w:szCs w:val="20"/>
        </w:rPr>
        <w:t>Развитие алгоритмического мышления младших школьников. [Электронный ресурс] / Режим доступа: https://multiurok.ru/index.php/files/razvitie-algoritmicheskogo-myshleniia-mladshikh-sh.html</w:t>
      </w:r>
    </w:p>
    <w:p w14:paraId="730A3991" w14:textId="44D522C9" w:rsidR="002C65F5" w:rsidRPr="002C65F5" w:rsidRDefault="002C65F5" w:rsidP="002C65F5">
      <w:pPr>
        <w:pStyle w:val="litera"/>
        <w:numPr>
          <w:ilvl w:val="0"/>
          <w:numId w:val="20"/>
        </w:numPr>
        <w:rPr>
          <w:szCs w:val="20"/>
        </w:rPr>
      </w:pPr>
      <w:r w:rsidRPr="002C65F5">
        <w:rPr>
          <w:szCs w:val="20"/>
        </w:rPr>
        <w:t>Роль алгоритмического мышления в обучении информатике: как развивать логику и последовательность у школьников [Электронный ресурс] / Режим доступа: https://solncesvet.ru/book_work/75185/</w:t>
      </w:r>
    </w:p>
    <w:p w14:paraId="71545C18" w14:textId="1B3B14A9" w:rsidR="002C65F5" w:rsidRPr="002C65F5" w:rsidRDefault="002C65F5" w:rsidP="002C65F5">
      <w:pPr>
        <w:pStyle w:val="litera"/>
        <w:numPr>
          <w:ilvl w:val="0"/>
          <w:numId w:val="20"/>
        </w:numPr>
        <w:rPr>
          <w:szCs w:val="20"/>
        </w:rPr>
      </w:pPr>
      <w:r w:rsidRPr="002C65F5">
        <w:rPr>
          <w:szCs w:val="20"/>
        </w:rPr>
        <w:t>Теоретические и методические основы формирования алгоритмического мышления [Электронный ресурс] / Режим доступа: https://brusnikina-sch19-serp.edumsko.ru/articles/post/3456663</w:t>
      </w:r>
    </w:p>
    <w:p w14:paraId="01957FE1" w14:textId="4A6F228F" w:rsidR="002C65F5" w:rsidRPr="002C65F5" w:rsidRDefault="002C65F5" w:rsidP="002C65F5">
      <w:pPr>
        <w:pStyle w:val="litera"/>
        <w:numPr>
          <w:ilvl w:val="0"/>
          <w:numId w:val="20"/>
        </w:numPr>
        <w:rPr>
          <w:szCs w:val="20"/>
        </w:rPr>
      </w:pPr>
      <w:r w:rsidRPr="002C65F5">
        <w:rPr>
          <w:szCs w:val="20"/>
        </w:rPr>
        <w:t>Формирование алгоритмического мышления в системе целей общего образования [Электронный ресурс] / Режим доступа: https://vremyarazvitiya.ru/formirovanie-algoritmicheskogo-myshleniya-v-sisteme-czelej-obshhego-obrazovaniya/</w:t>
      </w:r>
    </w:p>
    <w:sectPr w:rsidR="002C65F5" w:rsidRPr="002C65F5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B982" w14:textId="77777777" w:rsidR="00213639" w:rsidRDefault="00213639">
      <w:r>
        <w:separator/>
      </w:r>
    </w:p>
    <w:p w14:paraId="05989695" w14:textId="77777777" w:rsidR="00213639" w:rsidRDefault="00213639"/>
    <w:p w14:paraId="49D58A40" w14:textId="77777777" w:rsidR="00213639" w:rsidRDefault="00213639"/>
    <w:p w14:paraId="202594F7" w14:textId="77777777" w:rsidR="00213639" w:rsidRDefault="00213639"/>
  </w:endnote>
  <w:endnote w:type="continuationSeparator" w:id="0">
    <w:p w14:paraId="46F65C33" w14:textId="77777777" w:rsidR="00213639" w:rsidRDefault="00213639">
      <w:r>
        <w:continuationSeparator/>
      </w:r>
    </w:p>
    <w:p w14:paraId="743BE81E" w14:textId="77777777" w:rsidR="00213639" w:rsidRDefault="00213639"/>
    <w:p w14:paraId="3944ADB3" w14:textId="77777777" w:rsidR="00213639" w:rsidRDefault="00213639"/>
    <w:p w14:paraId="1AC88DF6" w14:textId="77777777" w:rsidR="00213639" w:rsidRDefault="00213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3B16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570FA876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28A8" w14:textId="77777777" w:rsidR="00213639" w:rsidRDefault="00213639">
      <w:r>
        <w:separator/>
      </w:r>
    </w:p>
    <w:p w14:paraId="2C789132" w14:textId="77777777" w:rsidR="00213639" w:rsidRDefault="00213639"/>
    <w:p w14:paraId="2866EEAD" w14:textId="77777777" w:rsidR="00213639" w:rsidRDefault="00213639"/>
    <w:p w14:paraId="0FDF2F94" w14:textId="77777777" w:rsidR="00213639" w:rsidRDefault="00213639"/>
  </w:footnote>
  <w:footnote w:type="continuationSeparator" w:id="0">
    <w:p w14:paraId="7116C031" w14:textId="77777777" w:rsidR="00213639" w:rsidRDefault="00213639">
      <w:r>
        <w:continuationSeparator/>
      </w:r>
    </w:p>
    <w:p w14:paraId="10D8178F" w14:textId="77777777" w:rsidR="00213639" w:rsidRDefault="00213639"/>
    <w:p w14:paraId="4D0C7F46" w14:textId="77777777" w:rsidR="00213639" w:rsidRDefault="00213639"/>
    <w:p w14:paraId="737B6E5A" w14:textId="77777777" w:rsidR="00213639" w:rsidRDefault="00213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5444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2FEC8D1F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10"/>
      </v:shape>
    </w:pict>
  </w:numPicBullet>
  <w:numPicBullet w:numPicBulletId="1">
    <w:pict>
      <v:shape id="_x0000_i1053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D6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E7BED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5D09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6D0C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3EC7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39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C65F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3CEE"/>
    <w:rsid w:val="004067F0"/>
    <w:rsid w:val="00407ED6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6722B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11A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3D8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66B9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781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493D"/>
    <w:rsid w:val="00776358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613F"/>
    <w:rsid w:val="00957C4A"/>
    <w:rsid w:val="00964BB8"/>
    <w:rsid w:val="00965177"/>
    <w:rsid w:val="00970220"/>
    <w:rsid w:val="00970F22"/>
    <w:rsid w:val="00976E95"/>
    <w:rsid w:val="00977503"/>
    <w:rsid w:val="00981445"/>
    <w:rsid w:val="00985227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125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1614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29D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6F0C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066F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2CD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1C5E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469AC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73E79"/>
  <w15:docId w15:val="{69F6F797-7C87-4247-B02E-F102362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40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yglikova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89;&#1090;&#1072;&#1090;&#1100;&#1103;&#1050;&#1088;&#1091;&#1075;&#1083;&#1080;&#1082;&#1086;&#1074;&#1072;&#1054;.&#1050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статьяКругликоваО.К..dotx</Template>
  <TotalTime>74</TotalTime>
  <Pages>5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Ольга</dc:creator>
  <cp:lastModifiedBy>Ольга</cp:lastModifiedBy>
  <cp:revision>11</cp:revision>
  <cp:lastPrinted>2011-06-10T13:51:00Z</cp:lastPrinted>
  <dcterms:created xsi:type="dcterms:W3CDTF">2024-06-12T07:23:00Z</dcterms:created>
  <dcterms:modified xsi:type="dcterms:W3CDTF">2026-05-13T14:55:00Z</dcterms:modified>
</cp:coreProperties>
</file>