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32CA" w:rsidRPr="001B32CA" w:rsidRDefault="001B32CA" w:rsidP="001B32CA">
      <w:pPr>
        <w:jc w:val="center"/>
        <w:rPr>
          <w:b/>
          <w:bCs/>
          <w:sz w:val="16"/>
          <w:szCs w:val="16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1B32CA">
        <w:rPr>
          <w:b/>
          <w:bCs/>
          <w:sz w:val="16"/>
          <w:szCs w:val="16"/>
        </w:rPr>
        <w:t>И</w:t>
      </w:r>
      <w:r w:rsidRPr="001B32CA">
        <w:rPr>
          <w:b/>
          <w:bCs/>
          <w:sz w:val="16"/>
          <w:szCs w:val="16"/>
        </w:rPr>
        <w:t>СКУССТВЕННЫЙ ИНТЕЛЛЕКТ КАК ДРАЙВЕР ВОВЛЕЧЕННОСТИ В ИЗУЧЕНИЕ АНГЛИЙСКОГО ЯЗЫКА</w:t>
      </w:r>
      <w:r w:rsidRPr="001B32CA">
        <w:rPr>
          <w:b/>
          <w:bCs/>
          <w:sz w:val="16"/>
          <w:szCs w:val="16"/>
        </w:rPr>
        <w:t xml:space="preserve"> </w:t>
      </w:r>
    </w:p>
    <w:p w:rsidR="00FF3B02" w:rsidRPr="001B32CA" w:rsidRDefault="00FF3B02" w:rsidP="001B32CA">
      <w:pPr>
        <w:pStyle w:val="zct"/>
      </w:pPr>
    </w:p>
    <w:p w:rsidR="001B32CA" w:rsidRPr="001B32CA" w:rsidRDefault="001B32CA" w:rsidP="005E266B">
      <w:pPr>
        <w:pStyle w:val="za"/>
      </w:pPr>
      <w:proofErr w:type="spellStart"/>
      <w:r>
        <w:t>Биттова</w:t>
      </w:r>
      <w:proofErr w:type="spellEnd"/>
      <w:r>
        <w:t xml:space="preserve"> Татьяна Алексеевна, </w:t>
      </w:r>
      <w:r w:rsidRPr="001B32CA">
        <w:t>bittovata@mgok.pro</w:t>
      </w:r>
    </w:p>
    <w:p w:rsidR="005E266B" w:rsidRPr="001B32CA" w:rsidRDefault="001B32CA" w:rsidP="005E266B">
      <w:pPr>
        <w:pStyle w:val="za"/>
      </w:pPr>
      <w:r>
        <w:t xml:space="preserve">Бондарь Ольга Александровна, </w:t>
      </w:r>
      <w:proofErr w:type="spellStart"/>
      <w:r>
        <w:rPr>
          <w:lang w:val="en-US"/>
        </w:rPr>
        <w:t>olgabest</w:t>
      </w:r>
      <w:proofErr w:type="spellEnd"/>
      <w:r w:rsidRPr="001B32CA">
        <w:t>2005@</w:t>
      </w:r>
      <w:proofErr w:type="spellStart"/>
      <w:r>
        <w:rPr>
          <w:lang w:val="en-US"/>
        </w:rPr>
        <w:t>yandex</w:t>
      </w:r>
      <w:proofErr w:type="spellEnd"/>
      <w:r w:rsidRPr="001B32CA">
        <w:t>.</w:t>
      </w:r>
      <w:proofErr w:type="spellStart"/>
      <w:r>
        <w:rPr>
          <w:lang w:val="en-US"/>
        </w:rPr>
        <w:t>ru</w:t>
      </w:r>
      <w:proofErr w:type="spellEnd"/>
    </w:p>
    <w:bookmarkEnd w:id="0"/>
    <w:p w:rsidR="001B32CA" w:rsidRPr="001B32CA" w:rsidRDefault="001B32CA" w:rsidP="00574078">
      <w:pPr>
        <w:pStyle w:val="abs"/>
        <w:rPr>
          <w:b w:val="0"/>
          <w:bCs w:val="0"/>
          <w:i/>
          <w:iCs/>
        </w:rPr>
      </w:pPr>
      <w:r w:rsidRPr="001B32CA">
        <w:rPr>
          <w:b w:val="0"/>
          <w:bCs w:val="0"/>
          <w:i/>
          <w:iCs/>
        </w:rPr>
        <w:t>Московский государственный образовательный комплекс, г. Москва</w:t>
      </w:r>
    </w:p>
    <w:p w:rsidR="001B32CA" w:rsidRDefault="001B32CA" w:rsidP="00574078">
      <w:pPr>
        <w:pStyle w:val="abs"/>
      </w:pPr>
    </w:p>
    <w:p w:rsidR="00574078" w:rsidRDefault="00574078" w:rsidP="00574078">
      <w:pPr>
        <w:pStyle w:val="abs"/>
      </w:pPr>
      <w:r>
        <w:t>Аннотация</w:t>
      </w:r>
    </w:p>
    <w:p w:rsidR="001B32CA" w:rsidRPr="001B32CA" w:rsidRDefault="001B32CA" w:rsidP="001B32CA">
      <w:pPr>
        <w:ind w:firstLine="340"/>
        <w:rPr>
          <w:sz w:val="16"/>
        </w:rPr>
      </w:pPr>
      <w:r>
        <w:rPr>
          <w:sz w:val="16"/>
        </w:rPr>
        <w:t>Изучение</w:t>
      </w:r>
      <w:r w:rsidRPr="001B32CA">
        <w:rPr>
          <w:sz w:val="16"/>
        </w:rPr>
        <w:t xml:space="preserve"> английского языка традиционно воспринимается как скучная обязанность, ведущая к быстрой утрате интереса. Однако современные технологии меняют ситуацию. Искусственный интеллект (ИИ) трансформирует образование, делая</w:t>
      </w:r>
      <w:r>
        <w:rPr>
          <w:sz w:val="16"/>
        </w:rPr>
        <w:t xml:space="preserve"> </w:t>
      </w:r>
      <w:r w:rsidRPr="001B32CA">
        <w:rPr>
          <w:sz w:val="16"/>
        </w:rPr>
        <w:t>его персонализированным, интерактивным и игровым.</w:t>
      </w:r>
      <w:r>
        <w:rPr>
          <w:sz w:val="16"/>
        </w:rPr>
        <w:t xml:space="preserve"> Применение ИИ </w:t>
      </w:r>
      <w:proofErr w:type="gramStart"/>
      <w:r>
        <w:rPr>
          <w:sz w:val="16"/>
        </w:rPr>
        <w:t>в преподавателем</w:t>
      </w:r>
      <w:proofErr w:type="gramEnd"/>
      <w:r>
        <w:rPr>
          <w:sz w:val="16"/>
        </w:rPr>
        <w:t xml:space="preserve"> </w:t>
      </w:r>
      <w:r w:rsidRPr="001B32CA">
        <w:rPr>
          <w:sz w:val="16"/>
        </w:rPr>
        <w:t>позволя</w:t>
      </w:r>
      <w:r>
        <w:rPr>
          <w:sz w:val="16"/>
        </w:rPr>
        <w:t>ет</w:t>
      </w:r>
      <w:r w:rsidRPr="001B32CA">
        <w:rPr>
          <w:sz w:val="16"/>
        </w:rPr>
        <w:t xml:space="preserve"> студентам практиковать речь, аудирование и получать обратную связь в режиме реального времени.</w:t>
      </w:r>
      <w:r>
        <w:rPr>
          <w:sz w:val="16"/>
        </w:rPr>
        <w:t xml:space="preserve"> </w:t>
      </w:r>
      <w:r w:rsidRPr="001B32CA">
        <w:rPr>
          <w:sz w:val="16"/>
        </w:rPr>
        <w:t xml:space="preserve">Главное правило </w:t>
      </w:r>
      <w:r>
        <w:rPr>
          <w:sz w:val="16"/>
        </w:rPr>
        <w:t xml:space="preserve">- </w:t>
      </w:r>
      <w:r w:rsidRPr="001B32CA">
        <w:rPr>
          <w:sz w:val="16"/>
        </w:rPr>
        <w:t>ИИ дополняет преподавателя, а не заменяет его.</w:t>
      </w:r>
    </w:p>
    <w:p w:rsidR="001B32CA" w:rsidRDefault="001B32CA" w:rsidP="001B32CA">
      <w:pPr>
        <w:ind w:firstLine="340"/>
        <w:rPr>
          <w:sz w:val="16"/>
        </w:rPr>
      </w:pPr>
    </w:p>
    <w:p w:rsidR="001B32CA" w:rsidRDefault="001B32CA" w:rsidP="001B32CA">
      <w:pPr>
        <w:ind w:firstLine="340"/>
        <w:rPr>
          <w:sz w:val="16"/>
        </w:rPr>
      </w:pPr>
    </w:p>
    <w:p w:rsidR="001B32CA" w:rsidRPr="001B32CA" w:rsidRDefault="001B32CA" w:rsidP="001B32CA">
      <w:pPr>
        <w:ind w:firstLine="720"/>
        <w:rPr>
          <w:sz w:val="16"/>
          <w:szCs w:val="16"/>
        </w:rPr>
      </w:pPr>
      <w:r w:rsidRPr="001B32CA">
        <w:rPr>
          <w:sz w:val="16"/>
          <w:szCs w:val="16"/>
        </w:rPr>
        <w:t>Освоение английского часто воспринимается как рутинная обязанность, приводящая к потере мотивации и стремлению прекратить учебу уже на начальном этапе. Традиционные подходы, базирующиеся на зубрежке словарного запаса и однообразных упражнениях, постепенно утрачивают эффективность. Сегодня на авансцену выходит искусственный интеллект, кардинально меняя концепцию образовательного процесса и превращая утомительную обязанность в увлекательное приключение.</w:t>
      </w:r>
    </w:p>
    <w:p w:rsidR="001B32CA" w:rsidRPr="001B32CA" w:rsidRDefault="001B32CA" w:rsidP="001B32CA">
      <w:pPr>
        <w:jc w:val="center"/>
        <w:rPr>
          <w:b/>
          <w:bCs/>
          <w:sz w:val="16"/>
          <w:szCs w:val="16"/>
        </w:rPr>
      </w:pPr>
      <w:r w:rsidRPr="001B32CA">
        <w:rPr>
          <w:b/>
          <w:bCs/>
          <w:sz w:val="16"/>
          <w:szCs w:val="16"/>
        </w:rPr>
        <w:t>Преимущества ИИ в обучении английскому:</w:t>
      </w:r>
    </w:p>
    <w:p w:rsidR="001B32CA" w:rsidRPr="001B32CA" w:rsidRDefault="001B32CA" w:rsidP="001B32CA">
      <w:pPr>
        <w:ind w:firstLine="720"/>
        <w:rPr>
          <w:b/>
          <w:bCs/>
          <w:sz w:val="16"/>
          <w:szCs w:val="16"/>
        </w:rPr>
      </w:pPr>
      <w:r w:rsidRPr="001B32CA">
        <w:rPr>
          <w:b/>
          <w:bCs/>
          <w:sz w:val="16"/>
          <w:szCs w:val="16"/>
        </w:rPr>
        <w:t xml:space="preserve">Глубокая индивидуализация учебного процесса. </w:t>
      </w:r>
      <w:r w:rsidRPr="001B32CA">
        <w:rPr>
          <w:sz w:val="16"/>
          <w:szCs w:val="16"/>
        </w:rPr>
        <w:t>Главная сила ИИ состоит в уникальной способности адаптироваться под нужды каждого ученика. Анализируя текущий уровень знания языка, персональные цели и темпы восприятия материала, система выстраивает индивидуальный образовательный трек. Такой подход позволяет пропускать уже изученные темы и концентрироваться именно на тех аспектах, которые вызывают затруднения. Благодаря экономии ресурсов и быстрому прогрессу, ученик получает мощный эмоциональный импульс продолжать движение вперед.</w:t>
      </w:r>
    </w:p>
    <w:p w:rsidR="001B32CA" w:rsidRPr="001B32CA" w:rsidRDefault="001B32CA" w:rsidP="001B32CA">
      <w:pPr>
        <w:ind w:firstLine="720"/>
        <w:rPr>
          <w:b/>
          <w:bCs/>
          <w:sz w:val="16"/>
          <w:szCs w:val="16"/>
        </w:rPr>
      </w:pPr>
      <w:r w:rsidRPr="001B32CA">
        <w:rPr>
          <w:b/>
          <w:bCs/>
          <w:sz w:val="16"/>
          <w:szCs w:val="16"/>
        </w:rPr>
        <w:t xml:space="preserve">Интерактивность и мгновенная реакция. </w:t>
      </w:r>
      <w:r w:rsidRPr="001B32CA">
        <w:rPr>
          <w:sz w:val="16"/>
          <w:szCs w:val="16"/>
        </w:rPr>
        <w:t>Еще одним значимым аспектом выступает высокая степень взаимодействия и немедленная обратная связь. Технология ИИ устраняет необходимость долго ждать оценки выполненных домашних работ. Чат-боты и виртуальные помощники готовы поддерживать практику устной речи круглосуточно, проявляя бесконечное терпение. Ошибки в грамматике и произношении тут же выявляются и корректируются прямо в процессе беседы, помогая преодолеть страх допустить ошибку. Отсутствие человеческого фактора снижает стресс и способствует преодолению языкового барьера гораздо быстрее.</w:t>
      </w:r>
    </w:p>
    <w:p w:rsidR="001B32CA" w:rsidRPr="001B32CA" w:rsidRDefault="001B32CA" w:rsidP="001B32CA">
      <w:pPr>
        <w:ind w:firstLine="720"/>
        <w:rPr>
          <w:b/>
          <w:bCs/>
          <w:sz w:val="16"/>
          <w:szCs w:val="16"/>
        </w:rPr>
      </w:pPr>
      <w:r w:rsidRPr="001B32CA">
        <w:rPr>
          <w:b/>
          <w:bCs/>
          <w:sz w:val="16"/>
          <w:szCs w:val="16"/>
        </w:rPr>
        <w:t xml:space="preserve">Элемент развлечения и игровой динамики. </w:t>
      </w:r>
      <w:r w:rsidRPr="001B32CA">
        <w:rPr>
          <w:sz w:val="16"/>
          <w:szCs w:val="16"/>
        </w:rPr>
        <w:t xml:space="preserve">Искусственный интеллект привносит в обучение свежесть и игровую составляющую. Алгоритмы автоматически предлагают пользователям материалы, соответствующие их индивидуальным предпочтениям: научные обзоры, отрывки из фильмов, тексты песен любимых артистов. </w:t>
      </w:r>
      <w:proofErr w:type="spellStart"/>
      <w:r w:rsidRPr="001B32CA">
        <w:rPr>
          <w:sz w:val="16"/>
          <w:szCs w:val="16"/>
        </w:rPr>
        <w:t>Геймификационные</w:t>
      </w:r>
      <w:proofErr w:type="spellEnd"/>
      <w:r w:rsidRPr="001B32CA">
        <w:rPr>
          <w:sz w:val="16"/>
          <w:szCs w:val="16"/>
        </w:rPr>
        <w:t xml:space="preserve"> приемы делают уроки похожими на захватывающие миссии с уровнями, баллами и призами, стимулируя регулярное участие и повышая заинтересованность.</w:t>
      </w:r>
    </w:p>
    <w:p w:rsidR="001B32CA" w:rsidRPr="001B32CA" w:rsidRDefault="001B32CA" w:rsidP="001B32CA">
      <w:pPr>
        <w:ind w:firstLine="720"/>
        <w:rPr>
          <w:sz w:val="16"/>
          <w:szCs w:val="16"/>
        </w:rPr>
      </w:pPr>
      <w:r w:rsidRPr="001B32CA">
        <w:rPr>
          <w:sz w:val="16"/>
          <w:szCs w:val="16"/>
        </w:rPr>
        <w:t>Совокупность перечисленных факторов превращает ИИ из вспомогательного средства в полноценного наставника и вдохновителя. Учащийся ощущает контроль над процессом, видит ощутимые успехи и осознает, что английский больше не является тяжким испытанием, а представляет собой интересный и продуктивный путь развития.</w:t>
      </w:r>
    </w:p>
    <w:p w:rsidR="001B32CA" w:rsidRPr="001B32CA" w:rsidRDefault="001B32CA" w:rsidP="001B32CA">
      <w:pPr>
        <w:jc w:val="center"/>
        <w:rPr>
          <w:b/>
          <w:bCs/>
          <w:sz w:val="16"/>
          <w:szCs w:val="16"/>
        </w:rPr>
      </w:pPr>
      <w:r w:rsidRPr="001B32CA">
        <w:rPr>
          <w:b/>
          <w:bCs/>
          <w:sz w:val="16"/>
          <w:szCs w:val="16"/>
        </w:rPr>
        <w:t>Практические приложения технологий ИИ в изучении английского:</w:t>
      </w:r>
    </w:p>
    <w:p w:rsidR="001B32CA" w:rsidRPr="001B32CA" w:rsidRDefault="001B32CA" w:rsidP="001B32CA">
      <w:pPr>
        <w:numPr>
          <w:ilvl w:val="0"/>
          <w:numId w:val="29"/>
        </w:numPr>
        <w:rPr>
          <w:sz w:val="16"/>
          <w:szCs w:val="16"/>
        </w:rPr>
      </w:pPr>
      <w:proofErr w:type="spellStart"/>
      <w:r w:rsidRPr="001B32CA">
        <w:rPr>
          <w:b/>
          <w:bCs/>
          <w:sz w:val="16"/>
          <w:szCs w:val="16"/>
        </w:rPr>
        <w:t>Duolingo</w:t>
      </w:r>
      <w:proofErr w:type="spellEnd"/>
      <w:r w:rsidRPr="001B32CA">
        <w:rPr>
          <w:sz w:val="16"/>
          <w:szCs w:val="16"/>
        </w:rPr>
        <w:t>: задействует технологии машинного обучения для автоматической регулировки сложности занятий и эффективного интервального повторения, учитывая ваши сильные и слабые стороны.</w:t>
      </w:r>
    </w:p>
    <w:p w:rsidR="001B32CA" w:rsidRPr="001B32CA" w:rsidRDefault="001B32CA" w:rsidP="001B32CA">
      <w:pPr>
        <w:numPr>
          <w:ilvl w:val="0"/>
          <w:numId w:val="29"/>
        </w:numPr>
        <w:rPr>
          <w:sz w:val="16"/>
          <w:szCs w:val="16"/>
        </w:rPr>
      </w:pPr>
      <w:proofErr w:type="spellStart"/>
      <w:r w:rsidRPr="001B32CA">
        <w:rPr>
          <w:b/>
          <w:bCs/>
          <w:sz w:val="16"/>
          <w:szCs w:val="16"/>
        </w:rPr>
        <w:t>Lingualeo</w:t>
      </w:r>
      <w:proofErr w:type="spellEnd"/>
      <w:r w:rsidRPr="001B32CA">
        <w:rPr>
          <w:sz w:val="16"/>
          <w:szCs w:val="16"/>
        </w:rPr>
        <w:t>: создает личный словарь и рекомендует образовательные материалы (видео, статьи), идеально подходящие вашему вкусу и текущему уровню подготовки.</w:t>
      </w:r>
    </w:p>
    <w:p w:rsidR="001B32CA" w:rsidRPr="001B32CA" w:rsidRDefault="001B32CA" w:rsidP="001B32CA">
      <w:pPr>
        <w:numPr>
          <w:ilvl w:val="0"/>
          <w:numId w:val="30"/>
        </w:numPr>
        <w:rPr>
          <w:sz w:val="16"/>
          <w:szCs w:val="16"/>
        </w:rPr>
      </w:pPr>
      <w:proofErr w:type="spellStart"/>
      <w:r w:rsidRPr="001B32CA">
        <w:rPr>
          <w:b/>
          <w:bCs/>
          <w:sz w:val="16"/>
          <w:szCs w:val="16"/>
        </w:rPr>
        <w:lastRenderedPageBreak/>
        <w:t>Memrise</w:t>
      </w:r>
      <w:proofErr w:type="spellEnd"/>
      <w:r w:rsidRPr="001B32CA">
        <w:rPr>
          <w:sz w:val="16"/>
          <w:szCs w:val="16"/>
        </w:rPr>
        <w:t>: стимулирует конкуренцию среди пользователей посредством системы очков, соревнований с друзьями и визуализации роста виртуальных растений по мере продвижения.</w:t>
      </w:r>
    </w:p>
    <w:p w:rsidR="001B32CA" w:rsidRPr="001B32CA" w:rsidRDefault="001B32CA" w:rsidP="001B32CA">
      <w:pPr>
        <w:numPr>
          <w:ilvl w:val="0"/>
          <w:numId w:val="30"/>
        </w:numPr>
        <w:rPr>
          <w:sz w:val="16"/>
          <w:szCs w:val="16"/>
        </w:rPr>
      </w:pPr>
      <w:proofErr w:type="spellStart"/>
      <w:r w:rsidRPr="001B32CA">
        <w:rPr>
          <w:b/>
          <w:bCs/>
          <w:sz w:val="16"/>
          <w:szCs w:val="16"/>
        </w:rPr>
        <w:t>Duolingo</w:t>
      </w:r>
      <w:proofErr w:type="spellEnd"/>
      <w:r w:rsidRPr="001B32CA">
        <w:rPr>
          <w:sz w:val="16"/>
          <w:szCs w:val="16"/>
        </w:rPr>
        <w:t>: поддерживает постоянную активность благодаря рейтинговым таблицам, бонусам и статусам, поощряющим ежедневную работу.</w:t>
      </w:r>
    </w:p>
    <w:p w:rsidR="001B32CA" w:rsidRPr="001B32CA" w:rsidRDefault="001B32CA" w:rsidP="001B32CA">
      <w:pPr>
        <w:numPr>
          <w:ilvl w:val="0"/>
          <w:numId w:val="31"/>
        </w:numPr>
        <w:rPr>
          <w:sz w:val="16"/>
          <w:szCs w:val="16"/>
        </w:rPr>
      </w:pPr>
      <w:r w:rsidRPr="001B32CA">
        <w:rPr>
          <w:b/>
          <w:bCs/>
          <w:sz w:val="16"/>
          <w:szCs w:val="16"/>
        </w:rPr>
        <w:t xml:space="preserve">ELSA </w:t>
      </w:r>
      <w:proofErr w:type="spellStart"/>
      <w:r w:rsidRPr="001B32CA">
        <w:rPr>
          <w:b/>
          <w:bCs/>
          <w:sz w:val="16"/>
          <w:szCs w:val="16"/>
        </w:rPr>
        <w:t>Speak</w:t>
      </w:r>
      <w:proofErr w:type="spellEnd"/>
      <w:r w:rsidRPr="001B32CA">
        <w:rPr>
          <w:sz w:val="16"/>
          <w:szCs w:val="16"/>
        </w:rPr>
        <w:t>: мгновенно диагностирует проблемы с произношением, подсказывая способы улучшения звучания и интонации.</w:t>
      </w:r>
    </w:p>
    <w:p w:rsidR="001B32CA" w:rsidRPr="001B32CA" w:rsidRDefault="001B32CA" w:rsidP="001B32CA">
      <w:pPr>
        <w:numPr>
          <w:ilvl w:val="0"/>
          <w:numId w:val="31"/>
        </w:numPr>
        <w:rPr>
          <w:sz w:val="16"/>
          <w:szCs w:val="16"/>
        </w:rPr>
      </w:pPr>
      <w:proofErr w:type="spellStart"/>
      <w:r w:rsidRPr="001B32CA">
        <w:rPr>
          <w:b/>
          <w:bCs/>
          <w:sz w:val="16"/>
          <w:szCs w:val="16"/>
        </w:rPr>
        <w:t>Grammarly</w:t>
      </w:r>
      <w:proofErr w:type="spellEnd"/>
      <w:r w:rsidRPr="001B32CA">
        <w:rPr>
          <w:sz w:val="16"/>
          <w:szCs w:val="16"/>
        </w:rPr>
        <w:t>: оперативно контролирует правильность написания, пунктуации и стиля письменных высказываний.</w:t>
      </w:r>
    </w:p>
    <w:p w:rsidR="001B32CA" w:rsidRPr="001B32CA" w:rsidRDefault="001B32CA" w:rsidP="001B32CA">
      <w:pPr>
        <w:numPr>
          <w:ilvl w:val="0"/>
          <w:numId w:val="32"/>
        </w:numPr>
        <w:rPr>
          <w:sz w:val="16"/>
          <w:szCs w:val="16"/>
        </w:rPr>
      </w:pPr>
      <w:proofErr w:type="spellStart"/>
      <w:r w:rsidRPr="001B32CA">
        <w:rPr>
          <w:b/>
          <w:bCs/>
          <w:sz w:val="16"/>
          <w:szCs w:val="16"/>
        </w:rPr>
        <w:t>Busuu</w:t>
      </w:r>
      <w:proofErr w:type="spellEnd"/>
      <w:r w:rsidRPr="001B32CA">
        <w:rPr>
          <w:sz w:val="16"/>
          <w:szCs w:val="16"/>
        </w:rPr>
        <w:t>: детально фиксирует количество новых слов, объем пройденного материала и потраченного времени.</w:t>
      </w:r>
    </w:p>
    <w:p w:rsidR="001B32CA" w:rsidRPr="001B32CA" w:rsidRDefault="001B32CA" w:rsidP="001B32CA">
      <w:pPr>
        <w:numPr>
          <w:ilvl w:val="0"/>
          <w:numId w:val="32"/>
        </w:numPr>
        <w:rPr>
          <w:sz w:val="16"/>
          <w:szCs w:val="16"/>
        </w:rPr>
      </w:pPr>
      <w:proofErr w:type="spellStart"/>
      <w:r w:rsidRPr="001B32CA">
        <w:rPr>
          <w:b/>
          <w:bCs/>
          <w:sz w:val="16"/>
          <w:szCs w:val="16"/>
        </w:rPr>
        <w:t>Quizlet</w:t>
      </w:r>
      <w:proofErr w:type="spellEnd"/>
      <w:r w:rsidRPr="001B32CA">
        <w:rPr>
          <w:sz w:val="16"/>
          <w:szCs w:val="16"/>
        </w:rPr>
        <w:t>: помогает отслеживать успешность запоминания терминологии, визуально демонстрируя, какие понятия закреплены надежно, а какие нуждаются в дополнительной проработке.</w:t>
      </w:r>
    </w:p>
    <w:p w:rsidR="001B32CA" w:rsidRPr="001B32CA" w:rsidRDefault="001B32CA" w:rsidP="001B32CA">
      <w:pPr>
        <w:ind w:firstLine="720"/>
        <w:rPr>
          <w:sz w:val="16"/>
          <w:szCs w:val="16"/>
        </w:rPr>
      </w:pPr>
      <w:r w:rsidRPr="001B32CA">
        <w:rPr>
          <w:sz w:val="16"/>
          <w:szCs w:val="16"/>
        </w:rPr>
        <w:t>Таким образом, внедрение искусственного интеллекта радикально меняет восприятие английского языка, превращая его изучение в творческий и эффективный процесс, наполненный удовольствием и достижением реальных целей.</w:t>
      </w:r>
    </w:p>
    <w:p w:rsidR="001B32CA" w:rsidRPr="001B32CA" w:rsidRDefault="001B32CA" w:rsidP="001B32CA">
      <w:pPr>
        <w:ind w:firstLine="720"/>
        <w:rPr>
          <w:sz w:val="16"/>
          <w:szCs w:val="16"/>
        </w:rPr>
      </w:pPr>
      <w:r w:rsidRPr="001B32CA">
        <w:rPr>
          <w:sz w:val="16"/>
          <w:szCs w:val="16"/>
        </w:rPr>
        <w:t>Работая преподавателями иностранного языка в профессиональной деятельности в СПО, мы регулярно используем возможности искусственного интеллекта для подготовки к занятиям. Это значительно ускоряет процесс и делает уроки более увлекательными и интерактивными. Намного легче стало проводить и организовывать интегрированные уроки совместно с преподавателями профессиональных дисциплин и, что немаловажно, это особым образом повышает мотивацию студентов СПО к изучению иностранного языка.</w:t>
      </w:r>
    </w:p>
    <w:p w:rsidR="001B32CA" w:rsidRPr="001B32CA" w:rsidRDefault="001B32CA" w:rsidP="001B32CA">
      <w:pPr>
        <w:ind w:firstLine="720"/>
        <w:rPr>
          <w:sz w:val="16"/>
          <w:szCs w:val="16"/>
        </w:rPr>
      </w:pPr>
      <w:r w:rsidRPr="001B32CA">
        <w:rPr>
          <w:sz w:val="16"/>
          <w:szCs w:val="16"/>
        </w:rPr>
        <w:t xml:space="preserve">Внедрение технологий искусственного интеллекта глубочайшим образом преображает структуру и содержание современного образовательного процесса. </w:t>
      </w:r>
    </w:p>
    <w:p w:rsidR="001B32CA" w:rsidRPr="001B32CA" w:rsidRDefault="001B32CA" w:rsidP="001B32CA">
      <w:pPr>
        <w:ind w:firstLine="720"/>
        <w:rPr>
          <w:rStyle w:val="c1"/>
          <w:sz w:val="16"/>
          <w:szCs w:val="16"/>
        </w:rPr>
      </w:pPr>
      <w:r w:rsidRPr="001B32CA">
        <w:rPr>
          <w:rFonts w:cstheme="minorHAnsi"/>
          <w:sz w:val="16"/>
          <w:szCs w:val="16"/>
        </w:rPr>
        <w:t xml:space="preserve">В своей педагогической практике в СПО на занятиях иностранным языком и иностранным языком в профессиональной деятельности мы используем различные инструменты </w:t>
      </w:r>
      <w:proofErr w:type="spellStart"/>
      <w:r w:rsidRPr="001B32CA">
        <w:rPr>
          <w:rFonts w:cstheme="minorHAnsi"/>
          <w:sz w:val="16"/>
          <w:szCs w:val="16"/>
        </w:rPr>
        <w:t>искуственного</w:t>
      </w:r>
      <w:proofErr w:type="spellEnd"/>
      <w:r w:rsidRPr="001B32CA">
        <w:rPr>
          <w:rFonts w:cstheme="minorHAnsi"/>
          <w:sz w:val="16"/>
          <w:szCs w:val="16"/>
        </w:rPr>
        <w:t xml:space="preserve"> интеллекта. Это и чат-боты, которые помогают общаться со студентами и отвечать на вопросы, предлагают темы для обсуждения и различные упражнения. </w:t>
      </w:r>
      <w:r w:rsidRPr="001B32CA">
        <w:rPr>
          <w:sz w:val="16"/>
          <w:szCs w:val="16"/>
        </w:rPr>
        <w:t xml:space="preserve">Это </w:t>
      </w:r>
    </w:p>
    <w:p w:rsidR="001B32CA" w:rsidRPr="001B32CA" w:rsidRDefault="001B32CA" w:rsidP="001B32CA">
      <w:pPr>
        <w:pStyle w:val="c2"/>
        <w:shd w:val="clear" w:color="auto" w:fill="FFFFFF"/>
        <w:spacing w:before="30" w:beforeAutospacing="0" w:after="30" w:afterAutospacing="0"/>
        <w:jc w:val="both"/>
        <w:rPr>
          <w:rStyle w:val="c1"/>
          <w:color w:val="000000"/>
          <w:sz w:val="16"/>
          <w:szCs w:val="16"/>
        </w:rPr>
      </w:pPr>
      <w:proofErr w:type="spellStart"/>
      <w:r w:rsidRPr="001B32CA">
        <w:rPr>
          <w:rStyle w:val="c1"/>
          <w:color w:val="000000"/>
          <w:sz w:val="16"/>
          <w:szCs w:val="16"/>
        </w:rPr>
        <w:t>Duolingo</w:t>
      </w:r>
      <w:proofErr w:type="spellEnd"/>
      <w:r w:rsidRPr="001B32CA">
        <w:rPr>
          <w:rStyle w:val="c1"/>
          <w:color w:val="000000"/>
          <w:sz w:val="16"/>
          <w:szCs w:val="16"/>
        </w:rPr>
        <w:t xml:space="preserve"> </w:t>
      </w:r>
      <w:proofErr w:type="spellStart"/>
      <w:r w:rsidRPr="001B32CA">
        <w:rPr>
          <w:rStyle w:val="c1"/>
          <w:color w:val="000000"/>
          <w:sz w:val="16"/>
          <w:szCs w:val="16"/>
        </w:rPr>
        <w:t>Bot</w:t>
      </w:r>
      <w:proofErr w:type="spellEnd"/>
      <w:r w:rsidRPr="001B32CA">
        <w:rPr>
          <w:rStyle w:val="c1"/>
          <w:color w:val="000000"/>
          <w:sz w:val="16"/>
          <w:szCs w:val="16"/>
        </w:rPr>
        <w:t xml:space="preserve">, </w:t>
      </w:r>
      <w:proofErr w:type="spellStart"/>
      <w:r w:rsidRPr="001B32CA">
        <w:rPr>
          <w:rStyle w:val="c1"/>
          <w:color w:val="000000"/>
          <w:sz w:val="16"/>
          <w:szCs w:val="16"/>
        </w:rPr>
        <w:t>Elsa</w:t>
      </w:r>
      <w:proofErr w:type="spellEnd"/>
      <w:r w:rsidRPr="001B32CA">
        <w:rPr>
          <w:rStyle w:val="c1"/>
          <w:color w:val="000000"/>
          <w:sz w:val="16"/>
          <w:szCs w:val="16"/>
        </w:rPr>
        <w:t xml:space="preserve"> </w:t>
      </w:r>
      <w:proofErr w:type="spellStart"/>
      <w:r w:rsidRPr="001B32CA">
        <w:rPr>
          <w:rStyle w:val="c1"/>
          <w:color w:val="000000"/>
          <w:sz w:val="16"/>
          <w:szCs w:val="16"/>
        </w:rPr>
        <w:t>Speak</w:t>
      </w:r>
      <w:proofErr w:type="spellEnd"/>
      <w:r w:rsidRPr="001B32CA">
        <w:rPr>
          <w:rStyle w:val="c1"/>
          <w:color w:val="000000"/>
          <w:sz w:val="16"/>
          <w:szCs w:val="16"/>
        </w:rPr>
        <w:t xml:space="preserve">, </w:t>
      </w:r>
      <w:proofErr w:type="spellStart"/>
      <w:r w:rsidRPr="001B32CA">
        <w:rPr>
          <w:rStyle w:val="c1"/>
          <w:color w:val="000000"/>
          <w:sz w:val="16"/>
          <w:szCs w:val="16"/>
        </w:rPr>
        <w:t>Replika</w:t>
      </w:r>
      <w:proofErr w:type="spellEnd"/>
      <w:r w:rsidRPr="001B32CA">
        <w:rPr>
          <w:rStyle w:val="c1"/>
          <w:color w:val="000000"/>
          <w:sz w:val="16"/>
          <w:szCs w:val="16"/>
        </w:rPr>
        <w:t xml:space="preserve">, персональные боты, созданные с помощью ChatGPT. Использование чат-ботов имеет колоссальное практическое применение на уроках, это и отработка разговорной речи и проверка д/з, генерация и отработка ролевых игр. Я считаю, что для генерации контента лучше всего использовать </w:t>
      </w:r>
      <w:proofErr w:type="spellStart"/>
      <w:r w:rsidRPr="001B32CA">
        <w:rPr>
          <w:rStyle w:val="c1"/>
          <w:color w:val="000000"/>
          <w:sz w:val="16"/>
          <w:szCs w:val="16"/>
        </w:rPr>
        <w:t>Simplified</w:t>
      </w:r>
      <w:proofErr w:type="spellEnd"/>
      <w:r w:rsidRPr="001B32CA">
        <w:rPr>
          <w:rStyle w:val="c1"/>
          <w:color w:val="000000"/>
          <w:sz w:val="16"/>
          <w:szCs w:val="16"/>
        </w:rPr>
        <w:t>,</w:t>
      </w:r>
      <w:r w:rsidRPr="001B32CA">
        <w:rPr>
          <w:sz w:val="16"/>
          <w:szCs w:val="16"/>
        </w:rPr>
        <w:t xml:space="preserve"> а для коррекции произношения студентов </w:t>
      </w:r>
      <w:proofErr w:type="spellStart"/>
      <w:r w:rsidRPr="001B32CA">
        <w:rPr>
          <w:rStyle w:val="c1"/>
          <w:color w:val="000000"/>
          <w:sz w:val="16"/>
          <w:szCs w:val="16"/>
        </w:rPr>
        <w:t>Speechling</w:t>
      </w:r>
      <w:proofErr w:type="spellEnd"/>
      <w:r w:rsidRPr="001B32CA">
        <w:rPr>
          <w:rStyle w:val="c1"/>
          <w:color w:val="000000"/>
          <w:sz w:val="16"/>
          <w:szCs w:val="16"/>
        </w:rPr>
        <w:t>.</w:t>
      </w:r>
    </w:p>
    <w:p w:rsidR="001B32CA" w:rsidRPr="001B32CA" w:rsidRDefault="001B32CA" w:rsidP="001B32CA">
      <w:pPr>
        <w:pStyle w:val="c2"/>
        <w:shd w:val="clear" w:color="auto" w:fill="FFFFFF"/>
        <w:spacing w:before="30" w:beforeAutospacing="0" w:after="30" w:afterAutospacing="0"/>
        <w:jc w:val="both"/>
        <w:rPr>
          <w:rStyle w:val="c1"/>
          <w:color w:val="000000"/>
          <w:sz w:val="16"/>
          <w:szCs w:val="16"/>
        </w:rPr>
      </w:pPr>
      <w:r w:rsidRPr="001B32CA">
        <w:rPr>
          <w:rStyle w:val="c1"/>
          <w:color w:val="000000"/>
          <w:sz w:val="16"/>
          <w:szCs w:val="16"/>
        </w:rPr>
        <w:t xml:space="preserve">   </w:t>
      </w:r>
      <w:r>
        <w:rPr>
          <w:rStyle w:val="c1"/>
          <w:color w:val="000000"/>
          <w:sz w:val="16"/>
          <w:szCs w:val="16"/>
        </w:rPr>
        <w:tab/>
      </w:r>
      <w:r w:rsidRPr="001B32CA">
        <w:rPr>
          <w:rStyle w:val="c1"/>
          <w:color w:val="000000"/>
          <w:sz w:val="16"/>
          <w:szCs w:val="16"/>
        </w:rPr>
        <w:t xml:space="preserve">Хотим поделиться с вами фрагментом урока для обучающихся СПО 1 курса, где можно использовать искусственный интеллект. Урок </w:t>
      </w:r>
      <w:proofErr w:type="gramStart"/>
      <w:r w:rsidRPr="001B32CA">
        <w:rPr>
          <w:rStyle w:val="c1"/>
          <w:color w:val="000000"/>
          <w:sz w:val="16"/>
          <w:szCs w:val="16"/>
        </w:rPr>
        <w:t>направлен  на</w:t>
      </w:r>
      <w:proofErr w:type="gramEnd"/>
      <w:r w:rsidRPr="001B32CA">
        <w:rPr>
          <w:rStyle w:val="c1"/>
          <w:color w:val="000000"/>
          <w:sz w:val="16"/>
          <w:szCs w:val="16"/>
        </w:rPr>
        <w:t xml:space="preserve"> развитие навыков говорения и аудирования.</w:t>
      </w:r>
    </w:p>
    <w:p w:rsidR="001B32CA" w:rsidRPr="001B32CA" w:rsidRDefault="001B32CA" w:rsidP="001B32CA">
      <w:pPr>
        <w:pStyle w:val="c2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16"/>
          <w:szCs w:val="16"/>
        </w:rPr>
      </w:pPr>
      <w:r w:rsidRPr="001B32CA">
        <w:rPr>
          <w:rStyle w:val="c1"/>
          <w:color w:val="000000"/>
          <w:sz w:val="16"/>
          <w:szCs w:val="16"/>
        </w:rPr>
        <w:t xml:space="preserve">Тема: Представление себя. Рекомендуем использовать чат-бот (например, </w:t>
      </w:r>
      <w:proofErr w:type="spellStart"/>
      <w:r w:rsidRPr="001B32CA">
        <w:rPr>
          <w:rStyle w:val="c1"/>
          <w:color w:val="000000"/>
          <w:sz w:val="16"/>
          <w:szCs w:val="16"/>
        </w:rPr>
        <w:t>Duolingo</w:t>
      </w:r>
      <w:proofErr w:type="spellEnd"/>
      <w:r w:rsidRPr="001B32CA">
        <w:rPr>
          <w:rStyle w:val="c1"/>
          <w:color w:val="000000"/>
          <w:sz w:val="16"/>
          <w:szCs w:val="16"/>
        </w:rPr>
        <w:t xml:space="preserve"> </w:t>
      </w:r>
      <w:proofErr w:type="spellStart"/>
      <w:r w:rsidRPr="001B32CA">
        <w:rPr>
          <w:rStyle w:val="c1"/>
          <w:color w:val="000000"/>
          <w:sz w:val="16"/>
          <w:szCs w:val="16"/>
        </w:rPr>
        <w:t>Bot</w:t>
      </w:r>
      <w:proofErr w:type="spellEnd"/>
      <w:r w:rsidRPr="001B32CA">
        <w:rPr>
          <w:rStyle w:val="c1"/>
          <w:color w:val="000000"/>
          <w:sz w:val="16"/>
          <w:szCs w:val="16"/>
        </w:rPr>
        <w:t xml:space="preserve"> или созданный на основе ChatGPT).</w:t>
      </w:r>
    </w:p>
    <w:p w:rsidR="001B32CA" w:rsidRPr="001B32CA" w:rsidRDefault="001B32CA" w:rsidP="001B32CA">
      <w:pPr>
        <w:pStyle w:val="c2"/>
        <w:shd w:val="clear" w:color="auto" w:fill="FFFFFF"/>
        <w:spacing w:before="30" w:beforeAutospacing="0" w:after="30" w:afterAutospacing="0"/>
        <w:ind w:firstLine="708"/>
        <w:jc w:val="center"/>
        <w:rPr>
          <w:rStyle w:val="c4"/>
          <w:b/>
          <w:bCs/>
          <w:color w:val="000000"/>
          <w:sz w:val="16"/>
          <w:szCs w:val="16"/>
        </w:rPr>
      </w:pPr>
      <w:r w:rsidRPr="001B32CA">
        <w:rPr>
          <w:rStyle w:val="c4"/>
          <w:b/>
          <w:bCs/>
          <w:color w:val="000000"/>
          <w:sz w:val="16"/>
          <w:szCs w:val="16"/>
        </w:rPr>
        <w:t>Варианты возможных заданий:</w:t>
      </w:r>
    </w:p>
    <w:p w:rsidR="001B32CA" w:rsidRPr="001B32CA" w:rsidRDefault="001B32CA" w:rsidP="001B32CA">
      <w:pPr>
        <w:pStyle w:val="c2"/>
        <w:numPr>
          <w:ilvl w:val="0"/>
          <w:numId w:val="34"/>
        </w:numPr>
        <w:shd w:val="clear" w:color="auto" w:fill="FFFFFF"/>
        <w:spacing w:before="30" w:beforeAutospacing="0" w:after="30" w:afterAutospacing="0"/>
        <w:jc w:val="both"/>
        <w:rPr>
          <w:rStyle w:val="c1"/>
          <w:color w:val="000000"/>
          <w:sz w:val="16"/>
          <w:szCs w:val="16"/>
        </w:rPr>
      </w:pPr>
      <w:r w:rsidRPr="001B32CA">
        <w:rPr>
          <w:rStyle w:val="c1"/>
          <w:color w:val="000000"/>
          <w:sz w:val="16"/>
          <w:szCs w:val="16"/>
        </w:rPr>
        <w:t>студенты взаимодействуют с чат-ботом, представляются, рассказывают о себе, представляют себя.</w:t>
      </w:r>
    </w:p>
    <w:p w:rsidR="001B32CA" w:rsidRPr="001B32CA" w:rsidRDefault="001B32CA" w:rsidP="001B32CA">
      <w:pPr>
        <w:pStyle w:val="c2"/>
        <w:numPr>
          <w:ilvl w:val="0"/>
          <w:numId w:val="34"/>
        </w:numPr>
        <w:shd w:val="clear" w:color="auto" w:fill="FFFFFF"/>
        <w:spacing w:before="30" w:beforeAutospacing="0" w:after="30" w:afterAutospacing="0"/>
        <w:jc w:val="both"/>
        <w:rPr>
          <w:rStyle w:val="c1"/>
          <w:color w:val="000000"/>
          <w:sz w:val="16"/>
          <w:szCs w:val="16"/>
        </w:rPr>
      </w:pPr>
      <w:r w:rsidRPr="001B32CA">
        <w:rPr>
          <w:rStyle w:val="c1"/>
          <w:color w:val="000000"/>
          <w:sz w:val="16"/>
          <w:szCs w:val="16"/>
        </w:rPr>
        <w:t>чат-бот задает вопросы, чтобы уточнить информацию и улучшить навыки говорения.</w:t>
      </w:r>
    </w:p>
    <w:p w:rsidR="001B32CA" w:rsidRPr="001B32CA" w:rsidRDefault="001B32CA" w:rsidP="001B32CA">
      <w:pPr>
        <w:pStyle w:val="c2"/>
        <w:numPr>
          <w:ilvl w:val="0"/>
          <w:numId w:val="34"/>
        </w:numPr>
        <w:shd w:val="clear" w:color="auto" w:fill="FFFFFF"/>
        <w:spacing w:before="30" w:beforeAutospacing="0" w:after="30" w:afterAutospacing="0"/>
        <w:jc w:val="both"/>
        <w:rPr>
          <w:rStyle w:val="c1"/>
          <w:color w:val="000000"/>
          <w:sz w:val="16"/>
          <w:szCs w:val="16"/>
        </w:rPr>
      </w:pPr>
      <w:r w:rsidRPr="001B32CA">
        <w:rPr>
          <w:rStyle w:val="c1"/>
          <w:color w:val="000000"/>
          <w:sz w:val="16"/>
          <w:szCs w:val="16"/>
        </w:rPr>
        <w:t>обучающиеся слушают ответы чат-бота (аудирование).</w:t>
      </w:r>
    </w:p>
    <w:p w:rsidR="001B32CA" w:rsidRPr="001B32CA" w:rsidRDefault="001B32CA" w:rsidP="001B32CA">
      <w:pPr>
        <w:pStyle w:val="c2"/>
        <w:numPr>
          <w:ilvl w:val="0"/>
          <w:numId w:val="34"/>
        </w:numPr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16"/>
          <w:szCs w:val="16"/>
        </w:rPr>
      </w:pPr>
      <w:r w:rsidRPr="001B32CA">
        <w:rPr>
          <w:rStyle w:val="c1"/>
          <w:color w:val="000000"/>
          <w:sz w:val="16"/>
          <w:szCs w:val="16"/>
        </w:rPr>
        <w:t>преподаватель иностранного языка анализирует ответы, корректирует ошибки и предоставляет обратную связь.</w:t>
      </w:r>
    </w:p>
    <w:p w:rsidR="001B32CA" w:rsidRPr="001B32CA" w:rsidRDefault="001B32CA" w:rsidP="001B32C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  <w:r w:rsidRPr="001B32CA">
        <w:rPr>
          <w:rStyle w:val="c1"/>
          <w:color w:val="000000"/>
          <w:sz w:val="16"/>
          <w:szCs w:val="16"/>
        </w:rPr>
        <w:t>Использование искусственного интеллекта на уроках английского языка в профессиональной деятельности открывает новые возможности для эффективного и увлекательного обучения. Применение ИИ-инструментов позволяет сделать учебный процесс более персонализированным, интерактивным и мотивирующим. Важно помнить, что ИИ – это инструмент, а не замена преподавателю. Наставник остается ключевой фигурой в учебном процессе, направляя и поддерживая учащихся на их пути к овладению английским языком.</w:t>
      </w:r>
    </w:p>
    <w:p w:rsidR="001B32CA" w:rsidRPr="001B32CA" w:rsidRDefault="001B32CA" w:rsidP="001B32CA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  <w:sz w:val="16"/>
          <w:szCs w:val="16"/>
        </w:rPr>
      </w:pPr>
      <w:r w:rsidRPr="001B32CA">
        <w:rPr>
          <w:rStyle w:val="c4"/>
          <w:b/>
          <w:bCs/>
          <w:color w:val="000000"/>
          <w:sz w:val="16"/>
          <w:szCs w:val="16"/>
        </w:rPr>
        <w:lastRenderedPageBreak/>
        <w:t>Рекомендации для дальнейшего развития:</w:t>
      </w:r>
    </w:p>
    <w:p w:rsidR="001B32CA" w:rsidRPr="001B32CA" w:rsidRDefault="001B32CA" w:rsidP="001B32CA">
      <w:pPr>
        <w:pStyle w:val="c0"/>
        <w:numPr>
          <w:ilvl w:val="0"/>
          <w:numId w:val="33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1B32CA">
        <w:rPr>
          <w:rStyle w:val="c1"/>
          <w:color w:val="000000"/>
          <w:sz w:val="16"/>
          <w:szCs w:val="16"/>
        </w:rPr>
        <w:t>постоянно изучайте новые ИИ-инструменты, появляющиеся на рынке.</w:t>
      </w:r>
    </w:p>
    <w:p w:rsidR="001B32CA" w:rsidRPr="001B32CA" w:rsidRDefault="001B32CA" w:rsidP="001B32CA">
      <w:pPr>
        <w:pStyle w:val="c0"/>
        <w:numPr>
          <w:ilvl w:val="0"/>
          <w:numId w:val="33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1B32CA">
        <w:rPr>
          <w:rStyle w:val="c1"/>
          <w:color w:val="000000"/>
          <w:sz w:val="16"/>
          <w:szCs w:val="16"/>
        </w:rPr>
        <w:t>обменивайтесь опытом с коллегами.</w:t>
      </w:r>
    </w:p>
    <w:p w:rsidR="001B32CA" w:rsidRPr="001B32CA" w:rsidRDefault="001B32CA" w:rsidP="001B32CA">
      <w:pPr>
        <w:pStyle w:val="c0"/>
        <w:numPr>
          <w:ilvl w:val="0"/>
          <w:numId w:val="33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1B32CA">
        <w:rPr>
          <w:rStyle w:val="c1"/>
          <w:color w:val="000000"/>
          <w:sz w:val="16"/>
          <w:szCs w:val="16"/>
        </w:rPr>
        <w:t>проходите курсы повышения квалификации по использованию ИИ в образовании.</w:t>
      </w:r>
    </w:p>
    <w:p w:rsidR="001B32CA" w:rsidRPr="001B32CA" w:rsidRDefault="001B32CA" w:rsidP="001B32CA">
      <w:pPr>
        <w:pStyle w:val="listpoint"/>
        <w:numPr>
          <w:ilvl w:val="0"/>
          <w:numId w:val="33"/>
        </w:numPr>
        <w:rPr>
          <w:rStyle w:val="c1"/>
        </w:rPr>
      </w:pPr>
      <w:r w:rsidRPr="001B32CA">
        <w:rPr>
          <w:rStyle w:val="c1"/>
          <w:color w:val="000000"/>
        </w:rPr>
        <w:t>экспериментируйте и находите наиболее эффективные способы применения ИИ на своих занятиях.</w:t>
      </w:r>
    </w:p>
    <w:p w:rsidR="001B32CA" w:rsidRDefault="001B32CA" w:rsidP="001B32CA">
      <w:pPr>
        <w:pStyle w:val="base1"/>
        <w:ind w:firstLine="0"/>
      </w:pPr>
    </w:p>
    <w:p w:rsidR="00574078" w:rsidRDefault="00574078" w:rsidP="001B32CA">
      <w:pPr>
        <w:pStyle w:val="base1"/>
        <w:ind w:firstLine="0"/>
      </w:pPr>
      <w:r>
        <w:t>Литература</w:t>
      </w:r>
      <w:r w:rsidR="00805DE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1B32CA" w:rsidRDefault="001B32CA" w:rsidP="001B32CA">
      <w:pPr>
        <w:pStyle w:val="litera"/>
        <w:numPr>
          <w:ilvl w:val="0"/>
          <w:numId w:val="20"/>
        </w:numPr>
        <w:rPr>
          <w:szCs w:val="20"/>
        </w:rPr>
      </w:pPr>
      <w:r w:rsidRPr="001B32CA">
        <w:rPr>
          <w:szCs w:val="20"/>
        </w:rPr>
        <w:t>Бондаренко Е.А., Беспалова Н.В. Интеграция искусственного интеллекта в систему среднего профессионального образования</w:t>
      </w:r>
      <w:r w:rsidRPr="001B32CA">
        <w:rPr>
          <w:szCs w:val="20"/>
        </w:rPr>
        <w:t xml:space="preserve"> // </w:t>
      </w:r>
      <w:r w:rsidRPr="001B32CA">
        <w:rPr>
          <w:szCs w:val="20"/>
        </w:rPr>
        <w:t>Издательство МГПУ. М</w:t>
      </w:r>
      <w:r w:rsidRPr="001B32CA">
        <w:rPr>
          <w:szCs w:val="20"/>
        </w:rPr>
        <w:t>.</w:t>
      </w:r>
      <w:r w:rsidRPr="001B32CA">
        <w:rPr>
          <w:szCs w:val="20"/>
        </w:rPr>
        <w:t>, 2024.</w:t>
      </w:r>
      <w:r w:rsidRPr="001B32CA">
        <w:rPr>
          <w:szCs w:val="20"/>
        </w:rPr>
        <w:t xml:space="preserve"> С.23</w:t>
      </w:r>
      <w:r>
        <w:rPr>
          <w:szCs w:val="20"/>
        </w:rPr>
        <w:t>.</w:t>
      </w:r>
    </w:p>
    <w:p w:rsidR="001B32CA" w:rsidRDefault="001B32CA" w:rsidP="001B32CA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1B32CA">
        <w:rPr>
          <w:szCs w:val="20"/>
        </w:rPr>
        <w:t>Гребенькова</w:t>
      </w:r>
      <w:proofErr w:type="spellEnd"/>
      <w:r w:rsidRPr="001B32CA">
        <w:rPr>
          <w:szCs w:val="20"/>
        </w:rPr>
        <w:t xml:space="preserve"> Ю.Н. Современные цифровые инструменты в преподавании иностранных языков</w:t>
      </w:r>
      <w:r w:rsidRPr="001B32CA">
        <w:rPr>
          <w:szCs w:val="20"/>
        </w:rPr>
        <w:t xml:space="preserve"> // </w:t>
      </w:r>
      <w:r w:rsidRPr="001B32CA">
        <w:rPr>
          <w:szCs w:val="20"/>
        </w:rPr>
        <w:t xml:space="preserve">СПбГУ. С-П, 2024. </w:t>
      </w:r>
      <w:r w:rsidRPr="001B32CA">
        <w:rPr>
          <w:szCs w:val="20"/>
        </w:rPr>
        <w:t>С.67</w:t>
      </w:r>
      <w:r>
        <w:rPr>
          <w:szCs w:val="20"/>
        </w:rPr>
        <w:t>.</w:t>
      </w:r>
    </w:p>
    <w:p w:rsidR="001B32CA" w:rsidRDefault="001B32CA" w:rsidP="001B32CA">
      <w:pPr>
        <w:pStyle w:val="litera"/>
        <w:numPr>
          <w:ilvl w:val="0"/>
          <w:numId w:val="20"/>
        </w:numPr>
        <w:rPr>
          <w:szCs w:val="20"/>
        </w:rPr>
      </w:pPr>
      <w:r w:rsidRPr="001B32CA">
        <w:rPr>
          <w:szCs w:val="20"/>
        </w:rPr>
        <w:t>Котов Д.С. Нейросети в образовании: теория и практика</w:t>
      </w:r>
      <w:r w:rsidRPr="001B32CA">
        <w:rPr>
          <w:szCs w:val="20"/>
        </w:rPr>
        <w:t xml:space="preserve"> // </w:t>
      </w:r>
      <w:r w:rsidRPr="001B32CA">
        <w:rPr>
          <w:szCs w:val="20"/>
        </w:rPr>
        <w:t>Просвещение. М</w:t>
      </w:r>
      <w:r w:rsidRPr="001B32CA">
        <w:rPr>
          <w:szCs w:val="20"/>
        </w:rPr>
        <w:t>.</w:t>
      </w:r>
      <w:r w:rsidRPr="001B32CA">
        <w:rPr>
          <w:szCs w:val="20"/>
        </w:rPr>
        <w:t xml:space="preserve">, 2024. </w:t>
      </w:r>
      <w:r w:rsidRPr="001B32CA">
        <w:rPr>
          <w:szCs w:val="20"/>
        </w:rPr>
        <w:t>С. 123</w:t>
      </w:r>
      <w:r>
        <w:rPr>
          <w:szCs w:val="20"/>
        </w:rPr>
        <w:t>.</w:t>
      </w:r>
    </w:p>
    <w:p w:rsidR="001B32CA" w:rsidRPr="001B32CA" w:rsidRDefault="001B32CA" w:rsidP="001B32CA">
      <w:pPr>
        <w:pStyle w:val="litera"/>
        <w:numPr>
          <w:ilvl w:val="0"/>
          <w:numId w:val="20"/>
        </w:numPr>
        <w:rPr>
          <w:szCs w:val="20"/>
          <w:lang w:val="en-US"/>
        </w:rPr>
      </w:pPr>
      <w:r w:rsidRPr="001B32CA">
        <w:rPr>
          <w:szCs w:val="20"/>
        </w:rPr>
        <w:t>Официальные</w:t>
      </w:r>
      <w:r w:rsidRPr="001B32CA">
        <w:rPr>
          <w:szCs w:val="20"/>
          <w:lang w:val="en-US"/>
        </w:rPr>
        <w:t xml:space="preserve"> </w:t>
      </w:r>
      <w:r w:rsidRPr="001B32CA">
        <w:rPr>
          <w:szCs w:val="20"/>
        </w:rPr>
        <w:t>сайты</w:t>
      </w:r>
      <w:r w:rsidRPr="001B32CA">
        <w:rPr>
          <w:szCs w:val="20"/>
          <w:lang w:val="en-US"/>
        </w:rPr>
        <w:t xml:space="preserve"> </w:t>
      </w:r>
      <w:r w:rsidRPr="001B32CA">
        <w:rPr>
          <w:szCs w:val="20"/>
        </w:rPr>
        <w:t>сервисов</w:t>
      </w:r>
      <w:r w:rsidRPr="001B32CA">
        <w:rPr>
          <w:szCs w:val="20"/>
          <w:lang w:val="en-US"/>
        </w:rPr>
        <w:t xml:space="preserve">: Duolingo, </w:t>
      </w:r>
      <w:proofErr w:type="spellStart"/>
      <w:r w:rsidRPr="001B32CA">
        <w:rPr>
          <w:szCs w:val="20"/>
          <w:lang w:val="en-US"/>
        </w:rPr>
        <w:t>Lingualeo</w:t>
      </w:r>
      <w:proofErr w:type="spellEnd"/>
      <w:r w:rsidRPr="001B32CA">
        <w:rPr>
          <w:szCs w:val="20"/>
          <w:lang w:val="en-US"/>
        </w:rPr>
        <w:t xml:space="preserve">, Quizlet, Grammarly, Simplified. </w:t>
      </w:r>
    </w:p>
    <w:sectPr w:rsidR="001B32CA" w:rsidRPr="001B32CA" w:rsidSect="001B32CA">
      <w:headerReference w:type="even" r:id="rId7"/>
      <w:footerReference w:type="even" r:id="rId8"/>
      <w:type w:val="continuous"/>
      <w:pgSz w:w="8392" w:h="11907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7FDF" w:rsidRDefault="00977FDF">
      <w:r>
        <w:separator/>
      </w:r>
    </w:p>
    <w:p w:rsidR="00977FDF" w:rsidRDefault="00977FDF"/>
    <w:p w:rsidR="00977FDF" w:rsidRDefault="00977FDF"/>
    <w:p w:rsidR="00977FDF" w:rsidRDefault="00977FDF"/>
  </w:endnote>
  <w:endnote w:type="continuationSeparator" w:id="0">
    <w:p w:rsidR="00977FDF" w:rsidRDefault="00977FDF">
      <w:r>
        <w:continuationSeparator/>
      </w:r>
    </w:p>
    <w:p w:rsidR="00977FDF" w:rsidRDefault="00977FDF"/>
    <w:p w:rsidR="00977FDF" w:rsidRDefault="00977FDF"/>
    <w:p w:rsidR="00977FDF" w:rsidRDefault="00977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choolBook-Regular">
    <w:panose1 w:val="020B0604020202020204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FRM0900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panose1 w:val="020B0300000000000000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4020202020204"/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4020202020204"/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20B0604020202020204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20B0604020202020204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7FDF" w:rsidRDefault="00977FDF">
      <w:r>
        <w:separator/>
      </w:r>
    </w:p>
    <w:p w:rsidR="00977FDF" w:rsidRDefault="00977FDF"/>
    <w:p w:rsidR="00977FDF" w:rsidRDefault="00977FDF"/>
    <w:p w:rsidR="00977FDF" w:rsidRDefault="00977FDF"/>
  </w:footnote>
  <w:footnote w:type="continuationSeparator" w:id="0">
    <w:p w:rsidR="00977FDF" w:rsidRDefault="00977FDF">
      <w:r>
        <w:continuationSeparator/>
      </w:r>
    </w:p>
    <w:p w:rsidR="00977FDF" w:rsidRDefault="00977FDF"/>
    <w:p w:rsidR="00977FDF" w:rsidRDefault="00977FDF"/>
    <w:p w:rsidR="00977FDF" w:rsidRDefault="00977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6" type="#_x0000_t75" style="width:11.55pt;height:11.55pt" o:bullet="t">
        <v:imagedata r:id="rId1" o:title="mso10"/>
      </v:shape>
    </w:pict>
  </w:numPicBullet>
  <w:numPicBullet w:numPicBulletId="1">
    <w:pict>
      <v:shape id="_x0000_i1277" type="#_x0000_t75" style="width:9.5pt;height:9.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A043763"/>
    <w:multiLevelType w:val="hybridMultilevel"/>
    <w:tmpl w:val="03146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25C55FB"/>
    <w:multiLevelType w:val="multilevel"/>
    <w:tmpl w:val="9F9E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8456D9"/>
    <w:multiLevelType w:val="multilevel"/>
    <w:tmpl w:val="2CB0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2E091E"/>
    <w:multiLevelType w:val="multilevel"/>
    <w:tmpl w:val="C508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7B19F7"/>
    <w:multiLevelType w:val="multilevel"/>
    <w:tmpl w:val="A148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4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6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D1C32"/>
    <w:multiLevelType w:val="hybridMultilevel"/>
    <w:tmpl w:val="A222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4717222">
    <w:abstractNumId w:val="8"/>
  </w:num>
  <w:num w:numId="2" w16cid:durableId="403457311">
    <w:abstractNumId w:val="24"/>
  </w:num>
  <w:num w:numId="3" w16cid:durableId="1224559817">
    <w:abstractNumId w:val="31"/>
  </w:num>
  <w:num w:numId="4" w16cid:durableId="117455217">
    <w:abstractNumId w:val="32"/>
  </w:num>
  <w:num w:numId="5" w16cid:durableId="1960837198">
    <w:abstractNumId w:val="20"/>
  </w:num>
  <w:num w:numId="6" w16cid:durableId="1640719653">
    <w:abstractNumId w:val="19"/>
  </w:num>
  <w:num w:numId="7" w16cid:durableId="1437402982">
    <w:abstractNumId w:val="30"/>
  </w:num>
  <w:num w:numId="8" w16cid:durableId="1835366741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769592247">
    <w:abstractNumId w:val="34"/>
  </w:num>
  <w:num w:numId="10" w16cid:durableId="1749422968">
    <w:abstractNumId w:val="18"/>
  </w:num>
  <w:num w:numId="11" w16cid:durableId="1669019366">
    <w:abstractNumId w:val="39"/>
  </w:num>
  <w:num w:numId="12" w16cid:durableId="1808009648">
    <w:abstractNumId w:val="37"/>
  </w:num>
  <w:num w:numId="13" w16cid:durableId="1284381138">
    <w:abstractNumId w:val="23"/>
  </w:num>
  <w:num w:numId="14" w16cid:durableId="552884247">
    <w:abstractNumId w:val="35"/>
  </w:num>
  <w:num w:numId="15" w16cid:durableId="1685520622">
    <w:abstractNumId w:val="26"/>
  </w:num>
  <w:num w:numId="16" w16cid:durableId="311107878">
    <w:abstractNumId w:val="33"/>
  </w:num>
  <w:num w:numId="17" w16cid:durableId="479006650">
    <w:abstractNumId w:val="36"/>
  </w:num>
  <w:num w:numId="18" w16cid:durableId="1933972182">
    <w:abstractNumId w:val="40"/>
  </w:num>
  <w:num w:numId="19" w16cid:durableId="978342039">
    <w:abstractNumId w:val="21"/>
  </w:num>
  <w:num w:numId="20" w16cid:durableId="1524896829">
    <w:abstractNumId w:val="40"/>
    <w:lvlOverride w:ilvl="0">
      <w:startOverride w:val="1"/>
    </w:lvlOverride>
  </w:num>
  <w:num w:numId="21" w16cid:durableId="2089962864">
    <w:abstractNumId w:val="7"/>
  </w:num>
  <w:num w:numId="22" w16cid:durableId="1317758722">
    <w:abstractNumId w:val="6"/>
  </w:num>
  <w:num w:numId="23" w16cid:durableId="1632400524">
    <w:abstractNumId w:val="5"/>
  </w:num>
  <w:num w:numId="24" w16cid:durableId="903221747">
    <w:abstractNumId w:val="4"/>
  </w:num>
  <w:num w:numId="25" w16cid:durableId="600142082">
    <w:abstractNumId w:val="3"/>
  </w:num>
  <w:num w:numId="26" w16cid:durableId="153035686">
    <w:abstractNumId w:val="2"/>
  </w:num>
  <w:num w:numId="27" w16cid:durableId="1111705659">
    <w:abstractNumId w:val="1"/>
  </w:num>
  <w:num w:numId="28" w16cid:durableId="792407890">
    <w:abstractNumId w:val="0"/>
  </w:num>
  <w:num w:numId="29" w16cid:durableId="642778002">
    <w:abstractNumId w:val="25"/>
  </w:num>
  <w:num w:numId="30" w16cid:durableId="2024895139">
    <w:abstractNumId w:val="28"/>
  </w:num>
  <w:num w:numId="31" w16cid:durableId="1237664469">
    <w:abstractNumId w:val="27"/>
  </w:num>
  <w:num w:numId="32" w16cid:durableId="92091932">
    <w:abstractNumId w:val="29"/>
  </w:num>
  <w:num w:numId="33" w16cid:durableId="1332097639">
    <w:abstractNumId w:val="38"/>
  </w:num>
  <w:num w:numId="34" w16cid:durableId="154733226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3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CA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97EBE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2CA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77FDF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75792"/>
  <w15:docId w15:val="{D3EA93C7-AC8F-3641-A388-BEFDEB2D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1B32CA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1B32CA"/>
    <w:rPr>
      <w:rFonts w:eastAsia="MS Mincho"/>
      <w:b/>
      <w:caps/>
      <w:sz w:val="16"/>
      <w:szCs w:val="14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c5">
    <w:name w:val="c5"/>
    <w:basedOn w:val="a9"/>
    <w:rsid w:val="001B32CA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a"/>
    <w:rsid w:val="001B32CA"/>
  </w:style>
  <w:style w:type="character" w:customStyle="1" w:styleId="c4">
    <w:name w:val="c4"/>
    <w:basedOn w:val="aa"/>
    <w:rsid w:val="001B32CA"/>
  </w:style>
  <w:style w:type="paragraph" w:customStyle="1" w:styleId="c0">
    <w:name w:val="c0"/>
    <w:basedOn w:val="a9"/>
    <w:rsid w:val="001B32CA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9"/>
    <w:rsid w:val="001B32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ga/Downloads/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30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Microsoft Office User</dc:creator>
  <cp:lastModifiedBy>Бондарь Ольга Александровна</cp:lastModifiedBy>
  <cp:revision>1</cp:revision>
  <cp:lastPrinted>2011-06-10T13:51:00Z</cp:lastPrinted>
  <dcterms:created xsi:type="dcterms:W3CDTF">2026-06-10T05:24:00Z</dcterms:created>
  <dcterms:modified xsi:type="dcterms:W3CDTF">2026-06-10T06:17:00Z</dcterms:modified>
</cp:coreProperties>
</file>