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4469" w14:textId="5764A9D3" w:rsidR="00FF3B02" w:rsidRPr="009F6FAB" w:rsidRDefault="009F6FAB" w:rsidP="00100EF6">
      <w:pPr>
        <w:pStyle w:val="zct"/>
        <w:spacing w:line="276" w:lineRule="auto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9F6FAB">
        <w:t>Курс внеурочной деятельности «ПРОГРАММИРУЕМ С АРДУИНО»</w:t>
      </w:r>
    </w:p>
    <w:p w14:paraId="38E95560" w14:textId="1B9DD086" w:rsidR="005E266B" w:rsidRPr="007A795A" w:rsidRDefault="009F6FAB" w:rsidP="00100EF6">
      <w:pPr>
        <w:pStyle w:val="za"/>
        <w:spacing w:line="276" w:lineRule="auto"/>
      </w:pPr>
      <w:r>
        <w:t xml:space="preserve">Букина Е.Ю. </w:t>
      </w:r>
      <w:r w:rsidR="007A795A">
        <w:t>(</w:t>
      </w:r>
      <w:proofErr w:type="spellStart"/>
      <w:r>
        <w:rPr>
          <w:lang w:val="en-US"/>
        </w:rPr>
        <w:t>lenok</w:t>
      </w:r>
      <w:proofErr w:type="spellEnd"/>
      <w:r w:rsidRPr="009F6FAB">
        <w:t>20102010@</w:t>
      </w:r>
      <w:r>
        <w:rPr>
          <w:lang w:val="en-US"/>
        </w:rPr>
        <w:t>mail</w:t>
      </w:r>
      <w:r w:rsidRPr="009F6FAB">
        <w:t>.</w:t>
      </w:r>
      <w:proofErr w:type="spellStart"/>
      <w:r>
        <w:rPr>
          <w:lang w:val="en-US"/>
        </w:rPr>
        <w:t>ru</w:t>
      </w:r>
      <w:proofErr w:type="spellEnd"/>
      <w:r w:rsidR="007A795A">
        <w:t>)</w:t>
      </w:r>
    </w:p>
    <w:bookmarkEnd w:id="0"/>
    <w:p w14:paraId="6A7D06A2" w14:textId="7BD3415C" w:rsidR="005E266B" w:rsidRPr="009F6FAB" w:rsidRDefault="009F6FAB" w:rsidP="00C9355C">
      <w:pPr>
        <w:pStyle w:val="zorg"/>
        <w:spacing w:after="0" w:afterAutospacing="0" w:line="276" w:lineRule="auto"/>
      </w:pPr>
      <w:r>
        <w:t xml:space="preserve">МОУ «СОШ № 1 </w:t>
      </w:r>
      <w:proofErr w:type="spellStart"/>
      <w:r>
        <w:t>г.Зеленокумска</w:t>
      </w:r>
      <w:proofErr w:type="spellEnd"/>
      <w:r>
        <w:t xml:space="preserve">», </w:t>
      </w:r>
      <w:r w:rsidR="00185886">
        <w:t xml:space="preserve">город </w:t>
      </w:r>
      <w:r>
        <w:t>Зеленокумск</w:t>
      </w:r>
    </w:p>
    <w:p w14:paraId="59746EFC" w14:textId="77777777" w:rsidR="00574078" w:rsidRDefault="00574078" w:rsidP="00C9355C">
      <w:pPr>
        <w:pStyle w:val="abs"/>
      </w:pPr>
      <w:r>
        <w:t>Аннотация</w:t>
      </w:r>
    </w:p>
    <w:p w14:paraId="0C0D46EB" w14:textId="244778A2" w:rsidR="00C9355C" w:rsidRDefault="009F6FAB" w:rsidP="00C9355C">
      <w:pPr>
        <w:shd w:val="clear" w:color="auto" w:fill="FFFFFF"/>
        <w:jc w:val="both"/>
      </w:pPr>
      <w:r w:rsidRPr="009F6FAB">
        <w:rPr>
          <w:bCs/>
        </w:rPr>
        <w:t xml:space="preserve">Курс внеурочной деятельности позволит учащимся познакомиться с микроконтроллером </w:t>
      </w:r>
      <w:r w:rsidRPr="009F6FAB">
        <w:rPr>
          <w:bCs/>
          <w:lang w:val="en-US"/>
        </w:rPr>
        <w:t>Arduino</w:t>
      </w:r>
      <w:r w:rsidRPr="009F6FAB">
        <w:rPr>
          <w:bCs/>
        </w:rPr>
        <w:t xml:space="preserve">, </w:t>
      </w:r>
      <w:r w:rsidR="00432175">
        <w:rPr>
          <w:bCs/>
        </w:rPr>
        <w:t>изучить</w:t>
      </w:r>
      <w:r w:rsidRPr="009F6FAB">
        <w:rPr>
          <w:bCs/>
        </w:rPr>
        <w:t xml:space="preserve"> </w:t>
      </w:r>
      <w:proofErr w:type="gramStart"/>
      <w:r w:rsidRPr="009F6FAB">
        <w:rPr>
          <w:bCs/>
        </w:rPr>
        <w:t>базовые  понятия</w:t>
      </w:r>
      <w:proofErr w:type="gramEnd"/>
      <w:r w:rsidRPr="009F6FAB">
        <w:rPr>
          <w:bCs/>
        </w:rPr>
        <w:t xml:space="preserve"> из курса электричества</w:t>
      </w:r>
      <w:r w:rsidR="00081B51">
        <w:rPr>
          <w:bCs/>
        </w:rPr>
        <w:t xml:space="preserve">, </w:t>
      </w:r>
      <w:r w:rsidRPr="009F6FAB">
        <w:rPr>
          <w:bCs/>
        </w:rPr>
        <w:t xml:space="preserve">основные компоненты электрических цепей, научиться собирать </w:t>
      </w:r>
      <w:proofErr w:type="gramStart"/>
      <w:r w:rsidRPr="009F6FAB">
        <w:rPr>
          <w:bCs/>
        </w:rPr>
        <w:t>схемы  и</w:t>
      </w:r>
      <w:proofErr w:type="gramEnd"/>
      <w:r w:rsidRPr="009F6FAB">
        <w:rPr>
          <w:bCs/>
        </w:rPr>
        <w:t xml:space="preserve"> программировать «умные» устройства</w:t>
      </w:r>
      <w:r w:rsidRPr="009F6FAB">
        <w:t>.</w:t>
      </w:r>
      <w:r w:rsidRPr="009F6FAB">
        <w:rPr>
          <w:bCs/>
        </w:rPr>
        <w:t xml:space="preserve">   </w:t>
      </w:r>
    </w:p>
    <w:p w14:paraId="1874DB86" w14:textId="77777777" w:rsidR="00C9355C" w:rsidRDefault="00C9355C" w:rsidP="00C9355C">
      <w:pPr>
        <w:shd w:val="clear" w:color="auto" w:fill="FFFFFF"/>
        <w:jc w:val="both"/>
      </w:pPr>
    </w:p>
    <w:p w14:paraId="2837C3C7" w14:textId="74666D1D" w:rsidR="00662A6D" w:rsidRPr="00B75408" w:rsidRDefault="00662A6D" w:rsidP="00C9355C">
      <w:pPr>
        <w:shd w:val="clear" w:color="auto" w:fill="FFFFFF"/>
        <w:jc w:val="both"/>
      </w:pPr>
      <w:r w:rsidRPr="00432175">
        <w:rPr>
          <w:b/>
          <w:bCs/>
          <w:i/>
          <w:iCs/>
          <w:sz w:val="16"/>
          <w:szCs w:val="16"/>
        </w:rPr>
        <w:t>Цели курса</w:t>
      </w:r>
      <w:r w:rsidRPr="00432175">
        <w:rPr>
          <w:i/>
          <w:iCs/>
          <w:sz w:val="16"/>
          <w:szCs w:val="16"/>
        </w:rPr>
        <w:t xml:space="preserve">: </w:t>
      </w:r>
    </w:p>
    <w:p w14:paraId="7E5E65AF" w14:textId="77777777" w:rsidR="00662A6D" w:rsidRPr="00432175" w:rsidRDefault="00662A6D" w:rsidP="00C9355C">
      <w:pPr>
        <w:numPr>
          <w:ilvl w:val="0"/>
          <w:numId w:val="30"/>
        </w:numPr>
        <w:rPr>
          <w:sz w:val="16"/>
          <w:szCs w:val="16"/>
        </w:rPr>
      </w:pPr>
      <w:r w:rsidRPr="00432175">
        <w:rPr>
          <w:sz w:val="16"/>
          <w:szCs w:val="16"/>
        </w:rPr>
        <w:t>создать условия для развития познавательной активности в области робототехники;</w:t>
      </w:r>
    </w:p>
    <w:p w14:paraId="066FD3DA" w14:textId="77777777" w:rsidR="00662A6D" w:rsidRPr="00432175" w:rsidRDefault="00662A6D" w:rsidP="00C9355C">
      <w:pPr>
        <w:pStyle w:val="aff2"/>
        <w:numPr>
          <w:ilvl w:val="0"/>
          <w:numId w:val="30"/>
        </w:numPr>
        <w:autoSpaceDE w:val="0"/>
        <w:autoSpaceDN w:val="0"/>
        <w:adjustRightInd w:val="0"/>
        <w:spacing w:after="41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432175">
        <w:rPr>
          <w:rFonts w:ascii="Times New Roman" w:hAnsi="Times New Roman"/>
          <w:sz w:val="16"/>
          <w:szCs w:val="16"/>
        </w:rPr>
        <w:t xml:space="preserve">содействовать ознакомлению </w:t>
      </w:r>
      <w:proofErr w:type="gramStart"/>
      <w:r w:rsidRPr="00432175">
        <w:rPr>
          <w:rFonts w:ascii="Times New Roman" w:hAnsi="Times New Roman"/>
          <w:sz w:val="16"/>
          <w:szCs w:val="16"/>
        </w:rPr>
        <w:t>с  методами</w:t>
      </w:r>
      <w:proofErr w:type="gramEnd"/>
      <w:r w:rsidRPr="00432175">
        <w:rPr>
          <w:rFonts w:ascii="Times New Roman" w:hAnsi="Times New Roman"/>
          <w:sz w:val="16"/>
          <w:szCs w:val="16"/>
        </w:rPr>
        <w:t xml:space="preserve"> и принципами </w:t>
      </w:r>
      <w:r w:rsidRPr="00432175">
        <w:rPr>
          <w:rFonts w:ascii="Times New Roman" w:eastAsiaTheme="minorHAnsi" w:hAnsi="Times New Roman"/>
          <w:color w:val="000000"/>
          <w:sz w:val="16"/>
          <w:szCs w:val="16"/>
        </w:rPr>
        <w:t xml:space="preserve">разработки, конструирования и программирования управляемых электронных устройств на базе микроконтроллера </w:t>
      </w:r>
      <w:proofErr w:type="spellStart"/>
      <w:r w:rsidRPr="00432175">
        <w:rPr>
          <w:rFonts w:ascii="Times New Roman" w:eastAsiaTheme="minorHAnsi" w:hAnsi="Times New Roman"/>
          <w:color w:val="000000"/>
          <w:sz w:val="16"/>
          <w:szCs w:val="16"/>
        </w:rPr>
        <w:t>Ардуино</w:t>
      </w:r>
      <w:proofErr w:type="spellEnd"/>
      <w:r w:rsidRPr="00432175">
        <w:rPr>
          <w:rFonts w:ascii="Times New Roman" w:eastAsiaTheme="minorHAnsi" w:hAnsi="Times New Roman"/>
          <w:color w:val="000000"/>
          <w:sz w:val="16"/>
          <w:szCs w:val="16"/>
        </w:rPr>
        <w:t xml:space="preserve">; </w:t>
      </w:r>
    </w:p>
    <w:p w14:paraId="0B1F0D9E" w14:textId="77777777" w:rsidR="00662A6D" w:rsidRPr="00432175" w:rsidRDefault="00662A6D" w:rsidP="00C9355C">
      <w:pPr>
        <w:pStyle w:val="aff2"/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432175">
        <w:rPr>
          <w:rFonts w:ascii="Times New Roman" w:eastAsiaTheme="minorHAnsi" w:hAnsi="Times New Roman"/>
          <w:color w:val="000000"/>
          <w:sz w:val="16"/>
          <w:szCs w:val="16"/>
        </w:rPr>
        <w:t xml:space="preserve">развить навыки программирования в современной </w:t>
      </w:r>
      <w:proofErr w:type="gramStart"/>
      <w:r w:rsidRPr="00432175">
        <w:rPr>
          <w:rFonts w:ascii="Times New Roman" w:eastAsiaTheme="minorHAnsi" w:hAnsi="Times New Roman"/>
          <w:color w:val="000000"/>
          <w:sz w:val="16"/>
          <w:szCs w:val="16"/>
        </w:rPr>
        <w:t xml:space="preserve">среде  </w:t>
      </w:r>
      <w:proofErr w:type="spellStart"/>
      <w:r w:rsidRPr="00432175">
        <w:rPr>
          <w:rFonts w:ascii="Times New Roman" w:eastAsiaTheme="minorHAnsi" w:hAnsi="Times New Roman"/>
          <w:color w:val="000000"/>
          <w:sz w:val="16"/>
          <w:szCs w:val="16"/>
        </w:rPr>
        <w:t>Ардуино</w:t>
      </w:r>
      <w:proofErr w:type="spellEnd"/>
      <w:proofErr w:type="gramEnd"/>
      <w:r w:rsidRPr="00432175">
        <w:rPr>
          <w:rFonts w:ascii="Times New Roman" w:eastAsiaTheme="minorHAnsi" w:hAnsi="Times New Roman"/>
          <w:color w:val="000000"/>
          <w:sz w:val="16"/>
          <w:szCs w:val="16"/>
        </w:rPr>
        <w:t>;</w:t>
      </w:r>
    </w:p>
    <w:p w14:paraId="415A1B73" w14:textId="77777777" w:rsidR="00662A6D" w:rsidRPr="00432175" w:rsidRDefault="00662A6D" w:rsidP="00C9355C">
      <w:pPr>
        <w:pStyle w:val="Default"/>
        <w:numPr>
          <w:ilvl w:val="0"/>
          <w:numId w:val="30"/>
        </w:numPr>
        <w:jc w:val="both"/>
        <w:rPr>
          <w:color w:val="auto"/>
          <w:sz w:val="16"/>
          <w:szCs w:val="16"/>
        </w:rPr>
      </w:pPr>
      <w:r w:rsidRPr="00432175">
        <w:rPr>
          <w:color w:val="auto"/>
          <w:sz w:val="16"/>
          <w:szCs w:val="16"/>
        </w:rPr>
        <w:t>стимулировать интерес учащихся к изобретательству и творчеству;</w:t>
      </w:r>
    </w:p>
    <w:p w14:paraId="38DBD555" w14:textId="77777777" w:rsidR="00662A6D" w:rsidRPr="00432175" w:rsidRDefault="00662A6D" w:rsidP="00C9355C">
      <w:pPr>
        <w:numPr>
          <w:ilvl w:val="0"/>
          <w:numId w:val="30"/>
        </w:numPr>
        <w:rPr>
          <w:sz w:val="16"/>
          <w:szCs w:val="16"/>
        </w:rPr>
      </w:pPr>
      <w:r w:rsidRPr="00432175">
        <w:rPr>
          <w:sz w:val="16"/>
          <w:szCs w:val="16"/>
        </w:rPr>
        <w:t>подготовить к осознанному выбору профиля и профессии.</w:t>
      </w:r>
    </w:p>
    <w:p w14:paraId="6493ED73" w14:textId="77777777" w:rsidR="00662A6D" w:rsidRPr="00432175" w:rsidRDefault="00662A6D" w:rsidP="00C9355C">
      <w:pPr>
        <w:pStyle w:val="affff4"/>
        <w:spacing w:before="0" w:after="0"/>
        <w:rPr>
          <w:b/>
          <w:bCs/>
          <w:i/>
          <w:iCs/>
          <w:sz w:val="16"/>
          <w:szCs w:val="16"/>
        </w:rPr>
      </w:pPr>
      <w:r w:rsidRPr="00432175">
        <w:rPr>
          <w:b/>
          <w:bCs/>
          <w:i/>
          <w:iCs/>
          <w:sz w:val="16"/>
          <w:szCs w:val="16"/>
        </w:rPr>
        <w:t>Задачи курса:</w:t>
      </w:r>
    </w:p>
    <w:p w14:paraId="1A09513C" w14:textId="77777777" w:rsidR="00662A6D" w:rsidRPr="00432175" w:rsidRDefault="00662A6D" w:rsidP="00C9355C">
      <w:pPr>
        <w:numPr>
          <w:ilvl w:val="0"/>
          <w:numId w:val="29"/>
        </w:numPr>
        <w:rPr>
          <w:sz w:val="16"/>
          <w:szCs w:val="16"/>
        </w:rPr>
      </w:pPr>
      <w:r w:rsidRPr="00432175">
        <w:rPr>
          <w:sz w:val="16"/>
          <w:szCs w:val="16"/>
        </w:rPr>
        <w:t>развитие интеллектуальных способностей и познавательных интересов, связанных с робототехникой и программированием;</w:t>
      </w:r>
    </w:p>
    <w:p w14:paraId="727E3952" w14:textId="77777777" w:rsidR="00662A6D" w:rsidRPr="00432175" w:rsidRDefault="00662A6D" w:rsidP="00C9355C">
      <w:pPr>
        <w:numPr>
          <w:ilvl w:val="0"/>
          <w:numId w:val="29"/>
        </w:numPr>
        <w:spacing w:before="100" w:beforeAutospacing="1" w:after="100" w:afterAutospacing="1"/>
        <w:rPr>
          <w:sz w:val="16"/>
          <w:szCs w:val="16"/>
        </w:rPr>
      </w:pPr>
      <w:r w:rsidRPr="00432175">
        <w:rPr>
          <w:sz w:val="16"/>
          <w:szCs w:val="16"/>
        </w:rPr>
        <w:t xml:space="preserve">формирование и развитие компетентности учащихся в области точных наук и программирования; </w:t>
      </w:r>
    </w:p>
    <w:p w14:paraId="6F69E66A" w14:textId="77777777" w:rsidR="00662A6D" w:rsidRPr="00432175" w:rsidRDefault="00662A6D" w:rsidP="00C9355C">
      <w:pPr>
        <w:numPr>
          <w:ilvl w:val="0"/>
          <w:numId w:val="29"/>
        </w:numPr>
        <w:spacing w:before="100" w:beforeAutospacing="1" w:after="100" w:afterAutospacing="1"/>
        <w:rPr>
          <w:sz w:val="16"/>
          <w:szCs w:val="16"/>
        </w:rPr>
      </w:pPr>
      <w:r w:rsidRPr="00432175">
        <w:rPr>
          <w:sz w:val="16"/>
          <w:szCs w:val="16"/>
        </w:rPr>
        <w:t>формирование интереса к профессиям, связанным с информационными технологиями и программированием;</w:t>
      </w:r>
    </w:p>
    <w:p w14:paraId="4CB95270" w14:textId="77777777" w:rsidR="00662A6D" w:rsidRPr="00432175" w:rsidRDefault="00662A6D" w:rsidP="00C9355C">
      <w:pPr>
        <w:numPr>
          <w:ilvl w:val="0"/>
          <w:numId w:val="29"/>
        </w:numPr>
        <w:rPr>
          <w:sz w:val="16"/>
          <w:szCs w:val="16"/>
        </w:rPr>
      </w:pPr>
      <w:r w:rsidRPr="00432175">
        <w:rPr>
          <w:sz w:val="16"/>
          <w:szCs w:val="16"/>
        </w:rPr>
        <w:t xml:space="preserve">воспитание </w:t>
      </w:r>
      <w:proofErr w:type="gramStart"/>
      <w:r w:rsidRPr="00432175">
        <w:rPr>
          <w:sz w:val="16"/>
          <w:szCs w:val="16"/>
        </w:rPr>
        <w:t>ответственного  отношения</w:t>
      </w:r>
      <w:proofErr w:type="gramEnd"/>
      <w:r w:rsidRPr="00432175">
        <w:rPr>
          <w:sz w:val="16"/>
          <w:szCs w:val="16"/>
        </w:rPr>
        <w:t xml:space="preserve"> к </w:t>
      </w:r>
      <w:proofErr w:type="gramStart"/>
      <w:r w:rsidRPr="00432175">
        <w:rPr>
          <w:sz w:val="16"/>
          <w:szCs w:val="16"/>
        </w:rPr>
        <w:t>выбору  профиля</w:t>
      </w:r>
      <w:proofErr w:type="gramEnd"/>
      <w:r w:rsidRPr="00432175">
        <w:rPr>
          <w:sz w:val="16"/>
          <w:szCs w:val="16"/>
        </w:rPr>
        <w:t xml:space="preserve"> и профессии. </w:t>
      </w:r>
    </w:p>
    <w:p w14:paraId="7C9C7C1C" w14:textId="77777777" w:rsidR="00662A6D" w:rsidRPr="00432175" w:rsidRDefault="00662A6D" w:rsidP="00C9355C">
      <w:pPr>
        <w:pStyle w:val="p5"/>
        <w:widowControl w:val="0"/>
        <w:spacing w:before="0" w:beforeAutospacing="0" w:after="0" w:afterAutospacing="0"/>
        <w:jc w:val="both"/>
        <w:rPr>
          <w:b/>
          <w:sz w:val="16"/>
          <w:szCs w:val="16"/>
        </w:rPr>
      </w:pPr>
      <w:r w:rsidRPr="00432175">
        <w:rPr>
          <w:b/>
          <w:sz w:val="16"/>
          <w:szCs w:val="16"/>
        </w:rPr>
        <w:t>Планируемые результаты обучения:</w:t>
      </w:r>
    </w:p>
    <w:p w14:paraId="1A522DD1" w14:textId="77777777" w:rsidR="00662A6D" w:rsidRPr="00432175" w:rsidRDefault="00662A6D" w:rsidP="00C9355C">
      <w:pPr>
        <w:pStyle w:val="p2"/>
        <w:widowControl w:val="0"/>
        <w:spacing w:before="0" w:beforeAutospacing="0" w:after="0" w:afterAutospacing="0"/>
        <w:ind w:firstLine="709"/>
        <w:jc w:val="both"/>
        <w:rPr>
          <w:i/>
          <w:sz w:val="16"/>
          <w:szCs w:val="16"/>
        </w:rPr>
      </w:pPr>
      <w:r w:rsidRPr="00432175">
        <w:rPr>
          <w:b/>
          <w:bCs/>
          <w:color w:val="FF00FF"/>
          <w:sz w:val="16"/>
          <w:szCs w:val="16"/>
        </w:rPr>
        <w:t xml:space="preserve"> </w:t>
      </w:r>
      <w:r w:rsidRPr="00432175">
        <w:rPr>
          <w:i/>
          <w:sz w:val="16"/>
          <w:szCs w:val="16"/>
        </w:rPr>
        <w:t>личностные:</w:t>
      </w:r>
    </w:p>
    <w:p w14:paraId="5DB47747" w14:textId="77777777" w:rsidR="00662A6D" w:rsidRPr="00432175" w:rsidRDefault="00662A6D" w:rsidP="00C9355C">
      <w:pPr>
        <w:pStyle w:val="p2"/>
        <w:widowControl w:val="0"/>
        <w:numPr>
          <w:ilvl w:val="0"/>
          <w:numId w:val="31"/>
        </w:numPr>
        <w:spacing w:before="0" w:beforeAutospacing="0" w:after="0" w:afterAutospacing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t>владение навыками анализа и критичной оценки получаемой информации;</w:t>
      </w:r>
    </w:p>
    <w:p w14:paraId="6F50BC27" w14:textId="77777777" w:rsidR="00662A6D" w:rsidRPr="00432175" w:rsidRDefault="00662A6D" w:rsidP="00C9355C">
      <w:pPr>
        <w:pStyle w:val="p2"/>
        <w:widowControl w:val="0"/>
        <w:numPr>
          <w:ilvl w:val="0"/>
          <w:numId w:val="31"/>
        </w:numPr>
        <w:spacing w:before="0" w:beforeAutospacing="0" w:after="0" w:afterAutospacing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t>способность и готовность к общению и сотрудничеству со сверстниками и взрослыми в процессе образовательной деятельности;</w:t>
      </w:r>
    </w:p>
    <w:p w14:paraId="074F0A73" w14:textId="77777777" w:rsidR="00662A6D" w:rsidRPr="00432175" w:rsidRDefault="00662A6D" w:rsidP="00C9355C">
      <w:pPr>
        <w:pStyle w:val="p2"/>
        <w:widowControl w:val="0"/>
        <w:spacing w:before="0" w:beforeAutospacing="0" w:after="0" w:afterAutospacing="0"/>
        <w:ind w:firstLine="709"/>
        <w:jc w:val="both"/>
        <w:rPr>
          <w:i/>
          <w:sz w:val="16"/>
          <w:szCs w:val="16"/>
        </w:rPr>
      </w:pPr>
      <w:r w:rsidRPr="00432175">
        <w:rPr>
          <w:i/>
          <w:sz w:val="16"/>
          <w:szCs w:val="16"/>
        </w:rPr>
        <w:t>метапредметные:</w:t>
      </w:r>
    </w:p>
    <w:p w14:paraId="7E508F00" w14:textId="77777777" w:rsidR="00662A6D" w:rsidRPr="00432175" w:rsidRDefault="00662A6D" w:rsidP="00C9355C">
      <w:pPr>
        <w:pStyle w:val="p2"/>
        <w:widowControl w:val="0"/>
        <w:numPr>
          <w:ilvl w:val="0"/>
          <w:numId w:val="32"/>
        </w:numPr>
        <w:spacing w:before="0" w:beforeAutospacing="0" w:after="0" w:afterAutospacing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t>умение самостоятельно планировать пути достижения целей;</w:t>
      </w:r>
    </w:p>
    <w:p w14:paraId="738B0029" w14:textId="77777777" w:rsidR="00662A6D" w:rsidRPr="00432175" w:rsidRDefault="00662A6D" w:rsidP="00C9355C">
      <w:pPr>
        <w:pStyle w:val="p2"/>
        <w:widowControl w:val="0"/>
        <w:numPr>
          <w:ilvl w:val="0"/>
          <w:numId w:val="32"/>
        </w:numPr>
        <w:spacing w:before="0" w:beforeAutospacing="0" w:after="0" w:afterAutospacing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t>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</w:t>
      </w:r>
    </w:p>
    <w:p w14:paraId="36922D31" w14:textId="77777777" w:rsidR="00662A6D" w:rsidRPr="00432175" w:rsidRDefault="00662A6D" w:rsidP="00C9355C">
      <w:pPr>
        <w:pStyle w:val="p2"/>
        <w:widowControl w:val="0"/>
        <w:numPr>
          <w:ilvl w:val="0"/>
          <w:numId w:val="32"/>
        </w:numPr>
        <w:spacing w:before="0" w:beforeAutospacing="0" w:after="0" w:afterAutospacing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t xml:space="preserve">владение основными универсальными умениями информационного характера: </w:t>
      </w:r>
    </w:p>
    <w:p w14:paraId="20DC73DD" w14:textId="77777777" w:rsidR="00662A6D" w:rsidRPr="00432175" w:rsidRDefault="00662A6D" w:rsidP="00C9355C">
      <w:pPr>
        <w:pStyle w:val="p2"/>
        <w:widowControl w:val="0"/>
        <w:spacing w:before="0" w:beforeAutospacing="0" w:after="0" w:afterAutospacing="0"/>
        <w:ind w:left="1069"/>
        <w:jc w:val="both"/>
        <w:rPr>
          <w:sz w:val="16"/>
          <w:szCs w:val="16"/>
        </w:rPr>
      </w:pPr>
      <w:r w:rsidRPr="00432175">
        <w:rPr>
          <w:sz w:val="16"/>
          <w:szCs w:val="16"/>
        </w:rPr>
        <w:t>- постановка и формулирование проблемы;</w:t>
      </w:r>
    </w:p>
    <w:p w14:paraId="4455AE91" w14:textId="77777777" w:rsidR="00662A6D" w:rsidRPr="00432175" w:rsidRDefault="00662A6D" w:rsidP="00C9355C">
      <w:pPr>
        <w:pStyle w:val="p2"/>
        <w:widowControl w:val="0"/>
        <w:spacing w:before="0" w:beforeAutospacing="0" w:after="0" w:afterAutospacing="0"/>
        <w:ind w:left="1069"/>
        <w:jc w:val="both"/>
        <w:rPr>
          <w:sz w:val="16"/>
          <w:szCs w:val="16"/>
        </w:rPr>
      </w:pPr>
      <w:r w:rsidRPr="00432175">
        <w:rPr>
          <w:sz w:val="16"/>
          <w:szCs w:val="16"/>
        </w:rPr>
        <w:t>- поиск и выделение необходимой информации;</w:t>
      </w:r>
    </w:p>
    <w:p w14:paraId="2616BCE1" w14:textId="77777777" w:rsidR="00662A6D" w:rsidRPr="00432175" w:rsidRDefault="00662A6D" w:rsidP="00C9355C">
      <w:pPr>
        <w:pStyle w:val="p2"/>
        <w:widowControl w:val="0"/>
        <w:spacing w:before="0" w:beforeAutospacing="0" w:after="0" w:afterAutospacing="0"/>
        <w:ind w:left="1069"/>
        <w:jc w:val="both"/>
        <w:rPr>
          <w:sz w:val="16"/>
          <w:szCs w:val="16"/>
        </w:rPr>
      </w:pPr>
      <w:r w:rsidRPr="00432175">
        <w:rPr>
          <w:sz w:val="16"/>
          <w:szCs w:val="16"/>
        </w:rPr>
        <w:t>- самостоятельное создание алгоритмов деятельности при решении проблем творческого и поискового характера.</w:t>
      </w:r>
    </w:p>
    <w:p w14:paraId="5158D329" w14:textId="77777777" w:rsidR="00662A6D" w:rsidRPr="00432175" w:rsidRDefault="00662A6D" w:rsidP="00C9355C">
      <w:pPr>
        <w:pStyle w:val="p2"/>
        <w:widowControl w:val="0"/>
        <w:spacing w:before="0" w:beforeAutospacing="0" w:after="0" w:afterAutospacing="0"/>
        <w:ind w:firstLine="709"/>
        <w:jc w:val="both"/>
        <w:rPr>
          <w:i/>
          <w:sz w:val="16"/>
          <w:szCs w:val="16"/>
        </w:rPr>
      </w:pPr>
      <w:r w:rsidRPr="00432175">
        <w:rPr>
          <w:i/>
          <w:sz w:val="16"/>
          <w:szCs w:val="16"/>
        </w:rPr>
        <w:t>предметные:</w:t>
      </w:r>
    </w:p>
    <w:p w14:paraId="57A9BA6A" w14:textId="77777777" w:rsidR="00662A6D" w:rsidRPr="00432175" w:rsidRDefault="00662A6D" w:rsidP="00C9355C">
      <w:pPr>
        <w:pStyle w:val="aff0"/>
        <w:numPr>
          <w:ilvl w:val="0"/>
          <w:numId w:val="36"/>
        </w:numPr>
        <w:ind w:left="1134"/>
        <w:jc w:val="both"/>
        <w:rPr>
          <w:rFonts w:ascii="Times New Roman" w:hAnsi="Times New Roman"/>
          <w:sz w:val="16"/>
          <w:szCs w:val="16"/>
          <w:lang w:val="ru-RU"/>
        </w:rPr>
      </w:pPr>
      <w:r w:rsidRPr="00432175">
        <w:rPr>
          <w:rFonts w:ascii="Times New Roman" w:hAnsi="Times New Roman"/>
          <w:sz w:val="16"/>
          <w:szCs w:val="16"/>
          <w:lang w:val="ru-RU"/>
        </w:rPr>
        <w:t xml:space="preserve">знакомство с базовыми понятиями из курса электричества, </w:t>
      </w:r>
      <w:proofErr w:type="gramStart"/>
      <w:r w:rsidRPr="00432175">
        <w:rPr>
          <w:rFonts w:ascii="Times New Roman" w:eastAsiaTheme="majorEastAsia" w:hAnsi="Times New Roman"/>
          <w:sz w:val="16"/>
          <w:szCs w:val="16"/>
          <w:lang w:val="ru-RU"/>
        </w:rPr>
        <w:t xml:space="preserve">основными </w:t>
      </w:r>
      <w:r w:rsidRPr="00432175">
        <w:rPr>
          <w:rFonts w:ascii="Times New Roman" w:hAnsi="Times New Roman"/>
          <w:sz w:val="16"/>
          <w:szCs w:val="16"/>
        </w:rPr>
        <w:t> </w:t>
      </w:r>
      <w:r w:rsidRPr="00432175">
        <w:rPr>
          <w:rFonts w:ascii="Times New Roman" w:eastAsiaTheme="majorEastAsia" w:hAnsi="Times New Roman"/>
          <w:sz w:val="16"/>
          <w:szCs w:val="16"/>
          <w:lang w:val="ru-RU"/>
        </w:rPr>
        <w:t>компонентами</w:t>
      </w:r>
      <w:proofErr w:type="gramEnd"/>
      <w:r w:rsidRPr="00432175">
        <w:rPr>
          <w:rFonts w:ascii="Times New Roman" w:hAnsi="Times New Roman"/>
          <w:sz w:val="16"/>
          <w:szCs w:val="16"/>
        </w:rPr>
        <w:t> </w:t>
      </w:r>
      <w:r w:rsidRPr="00432175">
        <w:rPr>
          <w:rFonts w:ascii="Times New Roman" w:eastAsiaTheme="majorEastAsia" w:hAnsi="Times New Roman"/>
          <w:sz w:val="16"/>
          <w:szCs w:val="16"/>
          <w:lang w:val="ru-RU"/>
        </w:rPr>
        <w:t>электрических</w:t>
      </w:r>
      <w:r w:rsidRPr="00432175">
        <w:rPr>
          <w:rFonts w:ascii="Times New Roman" w:hAnsi="Times New Roman"/>
          <w:sz w:val="16"/>
          <w:szCs w:val="16"/>
        </w:rPr>
        <w:t> </w:t>
      </w:r>
      <w:r w:rsidRPr="00432175">
        <w:rPr>
          <w:rFonts w:ascii="Times New Roman" w:eastAsiaTheme="majorEastAsia" w:hAnsi="Times New Roman"/>
          <w:sz w:val="16"/>
          <w:szCs w:val="16"/>
          <w:lang w:val="ru-RU"/>
        </w:rPr>
        <w:t>цепей</w:t>
      </w:r>
      <w:r w:rsidRPr="00432175">
        <w:rPr>
          <w:rFonts w:ascii="Times New Roman" w:hAnsi="Times New Roman"/>
          <w:sz w:val="16"/>
          <w:szCs w:val="16"/>
          <w:lang w:val="ru-RU"/>
        </w:rPr>
        <w:t>;</w:t>
      </w:r>
    </w:p>
    <w:p w14:paraId="25614B47" w14:textId="77777777" w:rsidR="00662A6D" w:rsidRPr="00432175" w:rsidRDefault="00662A6D" w:rsidP="00C9355C">
      <w:pPr>
        <w:pStyle w:val="p2"/>
        <w:widowControl w:val="0"/>
        <w:numPr>
          <w:ilvl w:val="0"/>
          <w:numId w:val="33"/>
        </w:numPr>
        <w:spacing w:before="0" w:beforeAutospacing="0" w:after="0" w:afterAutospacing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t xml:space="preserve">формирование </w:t>
      </w:r>
      <w:proofErr w:type="gramStart"/>
      <w:r w:rsidRPr="00432175">
        <w:rPr>
          <w:sz w:val="16"/>
          <w:szCs w:val="16"/>
        </w:rPr>
        <w:t>умений  и</w:t>
      </w:r>
      <w:proofErr w:type="gramEnd"/>
      <w:r w:rsidRPr="00432175">
        <w:rPr>
          <w:sz w:val="16"/>
          <w:szCs w:val="16"/>
        </w:rPr>
        <w:t xml:space="preserve"> навыков безопасного и целесообразного поведения при поиске информации и работе с сервисами в Интернете;</w:t>
      </w:r>
    </w:p>
    <w:p w14:paraId="2091A34F" w14:textId="77777777" w:rsidR="00662A6D" w:rsidRPr="00432175" w:rsidRDefault="00662A6D" w:rsidP="00C9355C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16"/>
          <w:szCs w:val="16"/>
        </w:rPr>
      </w:pPr>
      <w:r w:rsidRPr="00432175">
        <w:rPr>
          <w:sz w:val="16"/>
          <w:szCs w:val="16"/>
        </w:rPr>
        <w:t xml:space="preserve">формирование представлений о структуре среды, её программного кода, об основных командах </w:t>
      </w:r>
      <w:proofErr w:type="spellStart"/>
      <w:r w:rsidRPr="00432175">
        <w:rPr>
          <w:sz w:val="16"/>
          <w:szCs w:val="16"/>
        </w:rPr>
        <w:t>Arduino</w:t>
      </w:r>
      <w:proofErr w:type="spellEnd"/>
      <w:r w:rsidRPr="00432175">
        <w:rPr>
          <w:sz w:val="16"/>
          <w:szCs w:val="16"/>
        </w:rPr>
        <w:t>;</w:t>
      </w:r>
    </w:p>
    <w:p w14:paraId="0E32D03D" w14:textId="77777777" w:rsidR="00662A6D" w:rsidRPr="00432175" w:rsidRDefault="00662A6D" w:rsidP="00C9355C">
      <w:pPr>
        <w:pStyle w:val="p2"/>
        <w:widowControl w:val="0"/>
        <w:numPr>
          <w:ilvl w:val="0"/>
          <w:numId w:val="33"/>
        </w:numPr>
        <w:spacing w:before="0" w:beforeAutospacing="0" w:after="0" w:afterAutospacing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t xml:space="preserve">развитие умений составлять алгоритм и записывать программу для микроконтроллера </w:t>
      </w:r>
      <w:r w:rsidRPr="00432175">
        <w:rPr>
          <w:sz w:val="16"/>
          <w:szCs w:val="16"/>
          <w:lang w:val="en-US"/>
        </w:rPr>
        <w:t>Arduino</w:t>
      </w:r>
      <w:r w:rsidRPr="00432175">
        <w:rPr>
          <w:sz w:val="16"/>
          <w:szCs w:val="16"/>
        </w:rPr>
        <w:t>;</w:t>
      </w:r>
    </w:p>
    <w:p w14:paraId="4E6B7306" w14:textId="77777777" w:rsidR="00662A6D" w:rsidRPr="00432175" w:rsidRDefault="00662A6D" w:rsidP="00C9355C">
      <w:pPr>
        <w:pStyle w:val="p2"/>
        <w:widowControl w:val="0"/>
        <w:numPr>
          <w:ilvl w:val="0"/>
          <w:numId w:val="33"/>
        </w:numPr>
        <w:spacing w:before="0" w:beforeAutospacing="0" w:after="0" w:afterAutospacing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lastRenderedPageBreak/>
        <w:t xml:space="preserve">развитие </w:t>
      </w:r>
      <w:proofErr w:type="gramStart"/>
      <w:r w:rsidRPr="00432175">
        <w:rPr>
          <w:sz w:val="16"/>
          <w:szCs w:val="16"/>
        </w:rPr>
        <w:t>умений  и</w:t>
      </w:r>
      <w:proofErr w:type="gramEnd"/>
      <w:r w:rsidRPr="00432175">
        <w:rPr>
          <w:sz w:val="16"/>
          <w:szCs w:val="16"/>
        </w:rPr>
        <w:t xml:space="preserve"> навыков работы с образовательным набором.</w:t>
      </w:r>
    </w:p>
    <w:p w14:paraId="2A626907" w14:textId="77777777" w:rsidR="00662A6D" w:rsidRPr="00432175" w:rsidRDefault="00662A6D" w:rsidP="00C9355C">
      <w:pPr>
        <w:pStyle w:val="affff4"/>
        <w:spacing w:before="0" w:after="0"/>
        <w:jc w:val="both"/>
        <w:rPr>
          <w:sz w:val="16"/>
          <w:szCs w:val="16"/>
        </w:rPr>
      </w:pPr>
      <w:r w:rsidRPr="00432175">
        <w:rPr>
          <w:sz w:val="16"/>
          <w:szCs w:val="16"/>
        </w:rPr>
        <w:t xml:space="preserve">Курс </w:t>
      </w:r>
      <w:r w:rsidRPr="00432175">
        <w:rPr>
          <w:bCs/>
          <w:sz w:val="16"/>
          <w:szCs w:val="16"/>
        </w:rPr>
        <w:t xml:space="preserve">«Программируем с </w:t>
      </w:r>
      <w:proofErr w:type="gramStart"/>
      <w:r w:rsidRPr="00432175">
        <w:rPr>
          <w:bCs/>
          <w:sz w:val="16"/>
          <w:szCs w:val="16"/>
          <w:lang w:val="en-US"/>
        </w:rPr>
        <w:t>Arduino</w:t>
      </w:r>
      <w:r w:rsidRPr="00432175">
        <w:rPr>
          <w:bCs/>
          <w:sz w:val="16"/>
          <w:szCs w:val="16"/>
        </w:rPr>
        <w:t xml:space="preserve">» </w:t>
      </w:r>
      <w:r w:rsidRPr="00432175">
        <w:rPr>
          <w:sz w:val="16"/>
          <w:szCs w:val="16"/>
        </w:rPr>
        <w:t xml:space="preserve"> формирует</w:t>
      </w:r>
      <w:proofErr w:type="gramEnd"/>
      <w:r w:rsidRPr="00432175">
        <w:rPr>
          <w:sz w:val="16"/>
          <w:szCs w:val="16"/>
        </w:rPr>
        <w:t xml:space="preserve"> у школьников </w:t>
      </w:r>
      <w:proofErr w:type="spellStart"/>
      <w:r w:rsidRPr="00432175">
        <w:rPr>
          <w:sz w:val="16"/>
          <w:szCs w:val="16"/>
        </w:rPr>
        <w:t>надпредметные</w:t>
      </w:r>
      <w:proofErr w:type="spellEnd"/>
      <w:r w:rsidRPr="00432175">
        <w:rPr>
          <w:sz w:val="16"/>
          <w:szCs w:val="16"/>
        </w:rPr>
        <w:t xml:space="preserve"> умения, дает возможность учащимся самим создавать продукты, которые можно применять в повседневной жизни. </w:t>
      </w:r>
    </w:p>
    <w:p w14:paraId="1C6408B0" w14:textId="77777777" w:rsidR="00662A6D" w:rsidRPr="00432175" w:rsidRDefault="00662A6D" w:rsidP="00C9355C">
      <w:pPr>
        <w:widowControl w:val="0"/>
        <w:rPr>
          <w:sz w:val="16"/>
          <w:szCs w:val="16"/>
          <w:lang w:eastAsia="en-US"/>
        </w:rPr>
      </w:pPr>
      <w:r w:rsidRPr="00432175">
        <w:rPr>
          <w:b/>
          <w:bCs/>
          <w:sz w:val="16"/>
          <w:szCs w:val="16"/>
          <w:lang w:eastAsia="en-US"/>
        </w:rPr>
        <w:t>Формы контроля и оценки образовательных результатов.</w:t>
      </w:r>
      <w:r w:rsidRPr="00432175">
        <w:rPr>
          <w:sz w:val="16"/>
          <w:szCs w:val="16"/>
          <w:lang w:eastAsia="en-US"/>
        </w:rPr>
        <w:t> </w:t>
      </w:r>
    </w:p>
    <w:p w14:paraId="44AE04EE" w14:textId="77777777" w:rsidR="00662A6D" w:rsidRPr="00432175" w:rsidRDefault="00662A6D" w:rsidP="00C9355C">
      <w:pPr>
        <w:widowControl w:val="0"/>
        <w:rPr>
          <w:sz w:val="16"/>
          <w:szCs w:val="16"/>
          <w:lang w:eastAsia="en-US"/>
        </w:rPr>
      </w:pPr>
      <w:r w:rsidRPr="00432175">
        <w:rPr>
          <w:sz w:val="16"/>
          <w:szCs w:val="16"/>
          <w:lang w:eastAsia="en-US"/>
        </w:rPr>
        <w:t>Текущий контроль уровня усвоения материала осуществляется по результатам выполнения обучающимися практических заданий.  Итоговый контроль реализуется в форме защиты проектов по микроэлектронике.</w:t>
      </w:r>
    </w:p>
    <w:p w14:paraId="62FFF2C1" w14:textId="77777777" w:rsidR="00662A6D" w:rsidRPr="00432175" w:rsidRDefault="00662A6D" w:rsidP="00C9355C">
      <w:pPr>
        <w:jc w:val="both"/>
        <w:rPr>
          <w:sz w:val="16"/>
          <w:szCs w:val="16"/>
        </w:rPr>
      </w:pPr>
      <w:r w:rsidRPr="00432175">
        <w:rPr>
          <w:sz w:val="16"/>
          <w:szCs w:val="16"/>
        </w:rPr>
        <w:t xml:space="preserve">Предлагаемая курсом тематика дополняет и расширяет базовую программу по информатике. На изучение курса выделяется 68 часов в год, 2 часа в неделю. Курс носит практико-ориентированный характер. Содержание курса разработано в соответствии с задачами профильного обучения. </w:t>
      </w:r>
    </w:p>
    <w:p w14:paraId="1010BD38" w14:textId="77777777" w:rsidR="00662A6D" w:rsidRPr="00432175" w:rsidRDefault="00662A6D" w:rsidP="00C9355C">
      <w:pPr>
        <w:jc w:val="both"/>
        <w:rPr>
          <w:sz w:val="16"/>
          <w:szCs w:val="16"/>
        </w:rPr>
      </w:pPr>
      <w:r w:rsidRPr="00432175">
        <w:rPr>
          <w:b/>
          <w:bCs/>
          <w:sz w:val="16"/>
          <w:szCs w:val="16"/>
        </w:rPr>
        <w:t>Техническое оснащение курса:</w:t>
      </w:r>
    </w:p>
    <w:p w14:paraId="6D37BE6B" w14:textId="77777777" w:rsidR="00662A6D" w:rsidRPr="00432175" w:rsidRDefault="00662A6D" w:rsidP="00C9355C">
      <w:pPr>
        <w:widowControl w:val="0"/>
        <w:numPr>
          <w:ilvl w:val="0"/>
          <w:numId w:val="34"/>
        </w:numPr>
        <w:shd w:val="clear" w:color="auto" w:fill="FFFFFF"/>
        <w:jc w:val="both"/>
        <w:outlineLvl w:val="1"/>
        <w:rPr>
          <w:sz w:val="16"/>
          <w:szCs w:val="16"/>
        </w:rPr>
      </w:pPr>
      <w:r w:rsidRPr="00432175">
        <w:rPr>
          <w:sz w:val="16"/>
          <w:szCs w:val="16"/>
        </w:rPr>
        <w:t>мультимедийный проектор;</w:t>
      </w:r>
    </w:p>
    <w:p w14:paraId="0E910E1A" w14:textId="77777777" w:rsidR="00662A6D" w:rsidRPr="00432175" w:rsidRDefault="00662A6D" w:rsidP="00C9355C">
      <w:pPr>
        <w:widowControl w:val="0"/>
        <w:numPr>
          <w:ilvl w:val="0"/>
          <w:numId w:val="34"/>
        </w:numPr>
        <w:shd w:val="clear" w:color="auto" w:fill="FFFFFF"/>
        <w:jc w:val="both"/>
        <w:outlineLvl w:val="1"/>
        <w:rPr>
          <w:sz w:val="16"/>
          <w:szCs w:val="16"/>
        </w:rPr>
      </w:pPr>
      <w:r w:rsidRPr="00432175">
        <w:rPr>
          <w:sz w:val="16"/>
          <w:szCs w:val="16"/>
        </w:rPr>
        <w:t>экран;</w:t>
      </w:r>
    </w:p>
    <w:p w14:paraId="6DD6BF67" w14:textId="77777777" w:rsidR="00662A6D" w:rsidRPr="00432175" w:rsidRDefault="00662A6D" w:rsidP="00C9355C">
      <w:pPr>
        <w:widowControl w:val="0"/>
        <w:numPr>
          <w:ilvl w:val="0"/>
          <w:numId w:val="34"/>
        </w:numPr>
        <w:shd w:val="clear" w:color="auto" w:fill="FFFFFF"/>
        <w:jc w:val="both"/>
        <w:outlineLvl w:val="1"/>
        <w:rPr>
          <w:sz w:val="16"/>
          <w:szCs w:val="16"/>
        </w:rPr>
      </w:pPr>
      <w:r w:rsidRPr="00432175">
        <w:rPr>
          <w:sz w:val="16"/>
          <w:szCs w:val="16"/>
        </w:rPr>
        <w:t>ноутбуки;</w:t>
      </w:r>
    </w:p>
    <w:p w14:paraId="6279C8F4" w14:textId="77777777" w:rsidR="00662A6D" w:rsidRPr="00432175" w:rsidRDefault="00662A6D" w:rsidP="00C9355C">
      <w:pPr>
        <w:widowControl w:val="0"/>
        <w:numPr>
          <w:ilvl w:val="0"/>
          <w:numId w:val="34"/>
        </w:numPr>
        <w:shd w:val="clear" w:color="auto" w:fill="FFFFFF"/>
        <w:jc w:val="both"/>
        <w:outlineLvl w:val="1"/>
        <w:rPr>
          <w:sz w:val="16"/>
          <w:szCs w:val="16"/>
        </w:rPr>
      </w:pPr>
      <w:r w:rsidRPr="00432175">
        <w:rPr>
          <w:sz w:val="16"/>
          <w:szCs w:val="16"/>
        </w:rPr>
        <w:t xml:space="preserve">образовательные наборы </w:t>
      </w:r>
    </w:p>
    <w:p w14:paraId="751F2043" w14:textId="77777777" w:rsidR="00662A6D" w:rsidRPr="00432175" w:rsidRDefault="00662A6D" w:rsidP="00C9355C">
      <w:pPr>
        <w:widowControl w:val="0"/>
        <w:shd w:val="clear" w:color="auto" w:fill="FFFFFF"/>
        <w:jc w:val="both"/>
        <w:outlineLvl w:val="1"/>
        <w:rPr>
          <w:b/>
          <w:sz w:val="16"/>
          <w:szCs w:val="16"/>
        </w:rPr>
      </w:pPr>
      <w:r w:rsidRPr="00432175">
        <w:rPr>
          <w:b/>
          <w:sz w:val="16"/>
          <w:szCs w:val="16"/>
        </w:rPr>
        <w:t>Дидактическое обеспечение курса:</w:t>
      </w:r>
    </w:p>
    <w:p w14:paraId="4625B28F" w14:textId="77777777" w:rsidR="00662A6D" w:rsidRPr="00432175" w:rsidRDefault="00662A6D" w:rsidP="00C9355C">
      <w:pPr>
        <w:widowControl w:val="0"/>
        <w:numPr>
          <w:ilvl w:val="0"/>
          <w:numId w:val="35"/>
        </w:numPr>
        <w:shd w:val="clear" w:color="auto" w:fill="FFFFFF"/>
        <w:jc w:val="both"/>
        <w:outlineLvl w:val="0"/>
        <w:rPr>
          <w:bCs/>
          <w:kern w:val="36"/>
          <w:sz w:val="16"/>
          <w:szCs w:val="16"/>
        </w:rPr>
      </w:pPr>
      <w:r w:rsidRPr="00432175">
        <w:rPr>
          <w:sz w:val="16"/>
          <w:szCs w:val="16"/>
        </w:rPr>
        <w:t xml:space="preserve">программа </w:t>
      </w:r>
      <w:r w:rsidRPr="00432175">
        <w:rPr>
          <w:sz w:val="16"/>
          <w:szCs w:val="16"/>
          <w:lang w:val="en-US"/>
        </w:rPr>
        <w:t>Arduino IDE</w:t>
      </w:r>
      <w:r w:rsidRPr="00432175">
        <w:rPr>
          <w:sz w:val="16"/>
          <w:szCs w:val="16"/>
        </w:rPr>
        <w:t>;</w:t>
      </w:r>
    </w:p>
    <w:p w14:paraId="2F3FFA7B" w14:textId="77777777" w:rsidR="00662A6D" w:rsidRPr="00432175" w:rsidRDefault="00662A6D" w:rsidP="00C9355C">
      <w:pPr>
        <w:widowControl w:val="0"/>
        <w:numPr>
          <w:ilvl w:val="0"/>
          <w:numId w:val="35"/>
        </w:numPr>
        <w:shd w:val="clear" w:color="auto" w:fill="FFFFFF"/>
        <w:jc w:val="both"/>
        <w:outlineLvl w:val="0"/>
        <w:rPr>
          <w:bCs/>
          <w:kern w:val="36"/>
          <w:sz w:val="16"/>
          <w:szCs w:val="16"/>
        </w:rPr>
      </w:pPr>
      <w:r w:rsidRPr="00432175">
        <w:rPr>
          <w:sz w:val="16"/>
          <w:szCs w:val="16"/>
        </w:rPr>
        <w:t>сайт «</w:t>
      </w:r>
      <w:proofErr w:type="spellStart"/>
      <w:r w:rsidRPr="00432175">
        <w:rPr>
          <w:sz w:val="16"/>
          <w:szCs w:val="16"/>
        </w:rPr>
        <w:t>Амперка</w:t>
      </w:r>
      <w:proofErr w:type="spellEnd"/>
      <w:r w:rsidRPr="00432175">
        <w:rPr>
          <w:sz w:val="16"/>
          <w:szCs w:val="16"/>
        </w:rPr>
        <w:t>»</w:t>
      </w:r>
      <w:r w:rsidRPr="00432175">
        <w:rPr>
          <w:bCs/>
          <w:kern w:val="36"/>
          <w:sz w:val="16"/>
          <w:szCs w:val="16"/>
        </w:rPr>
        <w:t xml:space="preserve">: </w:t>
      </w:r>
      <w:r w:rsidRPr="00432175">
        <w:rPr>
          <w:sz w:val="16"/>
          <w:szCs w:val="16"/>
        </w:rPr>
        <w:t>http://wiki.amperka.ru;</w:t>
      </w:r>
    </w:p>
    <w:p w14:paraId="4479150E" w14:textId="24D1B0F2" w:rsidR="00662A6D" w:rsidRDefault="00662A6D" w:rsidP="00C9355C">
      <w:pPr>
        <w:widowControl w:val="0"/>
        <w:numPr>
          <w:ilvl w:val="0"/>
          <w:numId w:val="35"/>
        </w:numPr>
        <w:shd w:val="clear" w:color="auto" w:fill="FFFFFF"/>
        <w:jc w:val="both"/>
        <w:outlineLvl w:val="1"/>
        <w:rPr>
          <w:sz w:val="16"/>
          <w:szCs w:val="16"/>
        </w:rPr>
      </w:pPr>
      <w:r w:rsidRPr="00432175">
        <w:rPr>
          <w:sz w:val="16"/>
          <w:szCs w:val="16"/>
        </w:rPr>
        <w:t xml:space="preserve">онлайн-сервис </w:t>
      </w:r>
      <w:proofErr w:type="spellStart"/>
      <w:r w:rsidRPr="00432175">
        <w:rPr>
          <w:sz w:val="16"/>
          <w:szCs w:val="16"/>
        </w:rPr>
        <w:t>Tinkercad</w:t>
      </w:r>
      <w:proofErr w:type="spellEnd"/>
      <w:r w:rsidRPr="00432175">
        <w:rPr>
          <w:sz w:val="16"/>
          <w:szCs w:val="16"/>
        </w:rPr>
        <w:t xml:space="preserve">: </w:t>
      </w:r>
      <w:r w:rsidR="00100EF6" w:rsidRPr="00C9355C">
        <w:rPr>
          <w:sz w:val="16"/>
          <w:szCs w:val="16"/>
        </w:rPr>
        <w:t>https://www.tinkercad.com</w:t>
      </w:r>
    </w:p>
    <w:p w14:paraId="631CB4B3" w14:textId="77777777" w:rsidR="00100EF6" w:rsidRPr="00432175" w:rsidRDefault="00100EF6" w:rsidP="00C9355C">
      <w:pPr>
        <w:widowControl w:val="0"/>
        <w:shd w:val="clear" w:color="auto" w:fill="FFFFFF"/>
        <w:jc w:val="both"/>
        <w:outlineLvl w:val="1"/>
        <w:rPr>
          <w:sz w:val="16"/>
          <w:szCs w:val="16"/>
        </w:rPr>
      </w:pPr>
    </w:p>
    <w:p w14:paraId="77651C10" w14:textId="77777777" w:rsidR="00662A6D" w:rsidRPr="00432175" w:rsidRDefault="00662A6D" w:rsidP="00C9355C">
      <w:pPr>
        <w:pStyle w:val="aff2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432175">
        <w:rPr>
          <w:rFonts w:ascii="Times New Roman" w:hAnsi="Times New Roman"/>
          <w:b/>
          <w:bCs/>
          <w:sz w:val="16"/>
          <w:szCs w:val="16"/>
        </w:rPr>
        <w:t>Содержание курса</w:t>
      </w:r>
    </w:p>
    <w:p w14:paraId="7CF29169" w14:textId="3EDA089E" w:rsidR="00662A6D" w:rsidRPr="00432175" w:rsidRDefault="00662A6D" w:rsidP="00C9355C">
      <w:pPr>
        <w:pStyle w:val="af3"/>
        <w:widowControl w:val="0"/>
        <w:tabs>
          <w:tab w:val="left" w:pos="851"/>
        </w:tabs>
        <w:suppressAutoHyphens/>
        <w:spacing w:after="0"/>
        <w:rPr>
          <w:b/>
          <w:bCs/>
          <w:sz w:val="16"/>
          <w:szCs w:val="16"/>
          <w:lang w:eastAsia="en-US"/>
        </w:rPr>
      </w:pPr>
      <w:r w:rsidRPr="00432175">
        <w:rPr>
          <w:b/>
          <w:bCs/>
          <w:sz w:val="16"/>
          <w:szCs w:val="16"/>
          <w:lang w:eastAsia="en-US"/>
        </w:rPr>
        <w:t xml:space="preserve">1. Введение </w:t>
      </w:r>
      <w:proofErr w:type="gramStart"/>
      <w:r w:rsidRPr="00432175">
        <w:rPr>
          <w:b/>
          <w:bCs/>
          <w:sz w:val="16"/>
          <w:szCs w:val="16"/>
          <w:lang w:eastAsia="en-US"/>
        </w:rPr>
        <w:t>в  микроэлектронику</w:t>
      </w:r>
      <w:proofErr w:type="gramEnd"/>
      <w:r w:rsidR="00432175">
        <w:rPr>
          <w:b/>
          <w:bCs/>
          <w:sz w:val="16"/>
          <w:szCs w:val="16"/>
          <w:lang w:eastAsia="en-US"/>
        </w:rPr>
        <w:t>.</w:t>
      </w:r>
      <w:r w:rsidRPr="00432175">
        <w:rPr>
          <w:b/>
          <w:bCs/>
          <w:sz w:val="16"/>
          <w:szCs w:val="16"/>
          <w:lang w:eastAsia="en-US"/>
        </w:rPr>
        <w:t xml:space="preserve"> </w:t>
      </w:r>
    </w:p>
    <w:p w14:paraId="00C1763D" w14:textId="77777777" w:rsidR="00662A6D" w:rsidRPr="00432175" w:rsidRDefault="00662A6D" w:rsidP="00C9355C">
      <w:pPr>
        <w:pStyle w:val="af3"/>
        <w:tabs>
          <w:tab w:val="left" w:pos="851"/>
        </w:tabs>
        <w:spacing w:after="0"/>
        <w:rPr>
          <w:sz w:val="16"/>
          <w:szCs w:val="16"/>
        </w:rPr>
      </w:pPr>
      <w:r w:rsidRPr="00432175">
        <w:rPr>
          <w:sz w:val="16"/>
          <w:szCs w:val="16"/>
          <w:lang w:eastAsia="en-US"/>
        </w:rPr>
        <w:t xml:space="preserve">История развития робототехники </w:t>
      </w:r>
      <w:proofErr w:type="gramStart"/>
      <w:r w:rsidRPr="00432175">
        <w:rPr>
          <w:sz w:val="16"/>
          <w:szCs w:val="16"/>
          <w:lang w:eastAsia="en-US"/>
        </w:rPr>
        <w:t>и  микроэлектроники</w:t>
      </w:r>
      <w:proofErr w:type="gramEnd"/>
      <w:r w:rsidRPr="00432175">
        <w:rPr>
          <w:sz w:val="16"/>
          <w:szCs w:val="16"/>
          <w:lang w:eastAsia="en-US"/>
        </w:rPr>
        <w:t xml:space="preserve">. Значимость робототехники в учебной дисциплине информатика. Введение понятия микроконтроллер. Знакомство с образовательным набором «Матрешка </w:t>
      </w:r>
      <w:r w:rsidRPr="00432175">
        <w:rPr>
          <w:sz w:val="16"/>
          <w:szCs w:val="16"/>
          <w:lang w:val="en-US" w:eastAsia="en-US"/>
        </w:rPr>
        <w:t>Z</w:t>
      </w:r>
      <w:r w:rsidRPr="00432175">
        <w:rPr>
          <w:sz w:val="16"/>
          <w:szCs w:val="16"/>
          <w:lang w:eastAsia="en-US"/>
        </w:rPr>
        <w:t xml:space="preserve">».  </w:t>
      </w:r>
    </w:p>
    <w:p w14:paraId="18E1B6D6" w14:textId="4D896353" w:rsidR="00662A6D" w:rsidRPr="00432175" w:rsidRDefault="00662A6D" w:rsidP="00C9355C">
      <w:pPr>
        <w:pStyle w:val="Default"/>
        <w:rPr>
          <w:color w:val="auto"/>
          <w:sz w:val="16"/>
          <w:szCs w:val="16"/>
        </w:rPr>
      </w:pPr>
      <w:r w:rsidRPr="00432175">
        <w:rPr>
          <w:b/>
          <w:bCs/>
          <w:color w:val="auto"/>
          <w:sz w:val="16"/>
          <w:szCs w:val="16"/>
        </w:rPr>
        <w:t>2. Конструирование «умных» устройств</w:t>
      </w:r>
      <w:r w:rsidR="00432175">
        <w:rPr>
          <w:b/>
          <w:bCs/>
          <w:color w:val="auto"/>
          <w:sz w:val="16"/>
          <w:szCs w:val="16"/>
        </w:rPr>
        <w:t>.</w:t>
      </w:r>
      <w:r w:rsidRPr="00432175">
        <w:rPr>
          <w:b/>
          <w:bCs/>
          <w:color w:val="auto"/>
          <w:sz w:val="16"/>
          <w:szCs w:val="16"/>
        </w:rPr>
        <w:t xml:space="preserve"> </w:t>
      </w:r>
    </w:p>
    <w:p w14:paraId="262FFDD2" w14:textId="77777777" w:rsidR="00662A6D" w:rsidRPr="00432175" w:rsidRDefault="00662A6D" w:rsidP="00C9355C">
      <w:pPr>
        <w:pStyle w:val="Default"/>
        <w:rPr>
          <w:color w:val="auto"/>
          <w:sz w:val="16"/>
          <w:szCs w:val="16"/>
        </w:rPr>
      </w:pPr>
      <w:r w:rsidRPr="00432175">
        <w:rPr>
          <w:color w:val="auto"/>
          <w:sz w:val="16"/>
          <w:szCs w:val="16"/>
        </w:rPr>
        <w:t xml:space="preserve">2.1 </w:t>
      </w:r>
      <w:r w:rsidRPr="00432175">
        <w:rPr>
          <w:b/>
          <w:i/>
          <w:color w:val="auto"/>
          <w:sz w:val="16"/>
          <w:szCs w:val="16"/>
        </w:rPr>
        <w:t>Электричество.</w:t>
      </w:r>
      <w:r w:rsidRPr="00432175">
        <w:rPr>
          <w:color w:val="auto"/>
          <w:sz w:val="16"/>
          <w:szCs w:val="16"/>
        </w:rPr>
        <w:t xml:space="preserve"> Понятие электричества. Принципиальные схемы. Основные законы электричества. Управление электричеством. Делитель напряжения.</w:t>
      </w:r>
    </w:p>
    <w:p w14:paraId="1A292A9C" w14:textId="77777777" w:rsidR="00662A6D" w:rsidRPr="00432175" w:rsidRDefault="00662A6D" w:rsidP="00C9355C">
      <w:pPr>
        <w:pStyle w:val="Default"/>
        <w:rPr>
          <w:color w:val="auto"/>
          <w:sz w:val="16"/>
          <w:szCs w:val="16"/>
        </w:rPr>
      </w:pPr>
      <w:r w:rsidRPr="00432175">
        <w:rPr>
          <w:color w:val="auto"/>
          <w:sz w:val="16"/>
          <w:szCs w:val="16"/>
        </w:rPr>
        <w:t xml:space="preserve">2.2 </w:t>
      </w:r>
      <w:r w:rsidRPr="00432175">
        <w:rPr>
          <w:b/>
          <w:i/>
          <w:color w:val="auto"/>
          <w:sz w:val="16"/>
          <w:szCs w:val="16"/>
        </w:rPr>
        <w:t>Компоненты.</w:t>
      </w:r>
      <w:r w:rsidRPr="00432175">
        <w:rPr>
          <w:color w:val="auto"/>
          <w:sz w:val="16"/>
          <w:szCs w:val="16"/>
        </w:rPr>
        <w:t xml:space="preserve"> Конденсатор. Резистор. Диод. Светодиод. Кнопка. Светодиодные сборки. Биполярный транзистор. Полевой транзистор. </w:t>
      </w:r>
      <w:hyperlink r:id="rId7" w:tooltip="конспект-arduino:пьезодинамик" w:history="1">
        <w:proofErr w:type="spellStart"/>
        <w:r w:rsidRPr="00432175">
          <w:rPr>
            <w:rStyle w:val="af0"/>
            <w:color w:val="auto"/>
            <w:sz w:val="16"/>
            <w:szCs w:val="16"/>
            <w:u w:val="none"/>
          </w:rPr>
          <w:t>Пьезодинамик</w:t>
        </w:r>
        <w:proofErr w:type="spellEnd"/>
      </w:hyperlink>
      <w:r w:rsidRPr="00432175">
        <w:rPr>
          <w:rStyle w:val="af0"/>
          <w:color w:val="auto"/>
          <w:sz w:val="16"/>
          <w:szCs w:val="16"/>
          <w:u w:val="none"/>
        </w:rPr>
        <w:t xml:space="preserve">. </w:t>
      </w:r>
      <w:r w:rsidRPr="00432175">
        <w:rPr>
          <w:color w:val="auto"/>
          <w:sz w:val="16"/>
          <w:szCs w:val="16"/>
        </w:rPr>
        <w:t>Термистор. Конденсатор.</w:t>
      </w:r>
      <w:r w:rsidRPr="00432175">
        <w:rPr>
          <w:sz w:val="16"/>
          <w:szCs w:val="16"/>
        </w:rPr>
        <w:t xml:space="preserve"> </w:t>
      </w:r>
      <w:r w:rsidRPr="00432175">
        <w:rPr>
          <w:color w:val="auto"/>
          <w:sz w:val="16"/>
          <w:szCs w:val="16"/>
        </w:rPr>
        <w:t>Инвертирующий триггер Шмитта.</w:t>
      </w:r>
    </w:p>
    <w:p w14:paraId="38545F2D" w14:textId="77777777" w:rsidR="00662A6D" w:rsidRPr="00432175" w:rsidRDefault="00662A6D" w:rsidP="00C9355C">
      <w:pPr>
        <w:pStyle w:val="Default"/>
        <w:rPr>
          <w:color w:val="auto"/>
          <w:sz w:val="16"/>
          <w:szCs w:val="16"/>
        </w:rPr>
      </w:pPr>
      <w:r w:rsidRPr="00432175">
        <w:rPr>
          <w:color w:val="auto"/>
          <w:sz w:val="16"/>
          <w:szCs w:val="16"/>
        </w:rPr>
        <w:t xml:space="preserve">2.3 </w:t>
      </w:r>
      <w:r w:rsidRPr="00432175">
        <w:rPr>
          <w:b/>
          <w:i/>
          <w:color w:val="auto"/>
          <w:sz w:val="16"/>
          <w:szCs w:val="16"/>
        </w:rPr>
        <w:t>Сигналы, интерфейсы, протоколы</w:t>
      </w:r>
      <w:r w:rsidRPr="00432175">
        <w:rPr>
          <w:color w:val="auto"/>
          <w:sz w:val="16"/>
          <w:szCs w:val="16"/>
        </w:rPr>
        <w:t>.</w:t>
      </w:r>
      <w:r w:rsidRPr="00432175">
        <w:rPr>
          <w:i/>
          <w:color w:val="auto"/>
          <w:sz w:val="16"/>
          <w:szCs w:val="16"/>
        </w:rPr>
        <w:t xml:space="preserve"> </w:t>
      </w:r>
      <w:r w:rsidRPr="00432175">
        <w:rPr>
          <w:color w:val="auto"/>
          <w:sz w:val="16"/>
          <w:szCs w:val="16"/>
        </w:rPr>
        <w:t>Аналоговый сигнал. Цифровой сигнал. Широтно-импульсная модуляция (ШИМ, PWM).</w:t>
      </w:r>
    </w:p>
    <w:p w14:paraId="17D421E5" w14:textId="77777777" w:rsidR="00662A6D" w:rsidRPr="00432175" w:rsidRDefault="00662A6D" w:rsidP="00C9355C">
      <w:pPr>
        <w:pStyle w:val="Default"/>
        <w:rPr>
          <w:color w:val="auto"/>
          <w:sz w:val="16"/>
          <w:szCs w:val="16"/>
        </w:rPr>
      </w:pPr>
      <w:r w:rsidRPr="00432175">
        <w:rPr>
          <w:color w:val="auto"/>
          <w:sz w:val="16"/>
          <w:szCs w:val="16"/>
        </w:rPr>
        <w:t xml:space="preserve">2.4 </w:t>
      </w:r>
      <w:r w:rsidRPr="00432175">
        <w:rPr>
          <w:b/>
          <w:i/>
          <w:color w:val="auto"/>
          <w:sz w:val="16"/>
          <w:szCs w:val="16"/>
        </w:rPr>
        <w:t>Механика.</w:t>
      </w:r>
      <w:r w:rsidRPr="00432175">
        <w:rPr>
          <w:i/>
          <w:color w:val="auto"/>
          <w:sz w:val="16"/>
          <w:szCs w:val="16"/>
        </w:rPr>
        <w:t xml:space="preserve"> </w:t>
      </w:r>
      <w:r w:rsidRPr="00432175">
        <w:rPr>
          <w:color w:val="auto"/>
          <w:sz w:val="16"/>
          <w:szCs w:val="16"/>
        </w:rPr>
        <w:t>Коллекторный двигатель. Сервопривод.</w:t>
      </w:r>
    </w:p>
    <w:p w14:paraId="40251693" w14:textId="77777777" w:rsidR="00662A6D" w:rsidRPr="00432175" w:rsidRDefault="00662A6D" w:rsidP="00C9355C">
      <w:pPr>
        <w:pStyle w:val="Default"/>
        <w:rPr>
          <w:b/>
          <w:i/>
          <w:color w:val="auto"/>
          <w:sz w:val="16"/>
          <w:szCs w:val="16"/>
        </w:rPr>
      </w:pPr>
      <w:r w:rsidRPr="00432175">
        <w:rPr>
          <w:color w:val="auto"/>
          <w:sz w:val="16"/>
          <w:szCs w:val="16"/>
        </w:rPr>
        <w:t xml:space="preserve">2.5 </w:t>
      </w:r>
      <w:r w:rsidRPr="00432175">
        <w:rPr>
          <w:b/>
          <w:i/>
          <w:color w:val="auto"/>
          <w:sz w:val="16"/>
          <w:szCs w:val="16"/>
        </w:rPr>
        <w:t>Программирование на C++.</w:t>
      </w:r>
      <w:r w:rsidRPr="00432175">
        <w:rPr>
          <w:i/>
          <w:color w:val="auto"/>
          <w:sz w:val="16"/>
          <w:szCs w:val="16"/>
        </w:rPr>
        <w:t xml:space="preserve"> </w:t>
      </w:r>
      <w:r w:rsidRPr="00432175">
        <w:rPr>
          <w:color w:val="auto"/>
          <w:sz w:val="16"/>
          <w:szCs w:val="16"/>
        </w:rPr>
        <w:t xml:space="preserve">Знакомство со структурой и основными командами программного кода (скетча) для </w:t>
      </w:r>
      <w:proofErr w:type="spellStart"/>
      <w:r w:rsidRPr="00432175">
        <w:rPr>
          <w:color w:val="auto"/>
          <w:sz w:val="16"/>
          <w:szCs w:val="16"/>
        </w:rPr>
        <w:t>Arduino</w:t>
      </w:r>
      <w:proofErr w:type="spellEnd"/>
      <w:r w:rsidRPr="00432175">
        <w:rPr>
          <w:color w:val="auto"/>
          <w:sz w:val="16"/>
          <w:szCs w:val="16"/>
        </w:rPr>
        <w:t xml:space="preserve">. Онлайн среда Autodesk </w:t>
      </w:r>
      <w:proofErr w:type="spellStart"/>
      <w:r w:rsidRPr="00432175">
        <w:rPr>
          <w:color w:val="auto"/>
          <w:sz w:val="16"/>
          <w:szCs w:val="16"/>
        </w:rPr>
        <w:t>Circuit</w:t>
      </w:r>
      <w:proofErr w:type="spellEnd"/>
      <w:r w:rsidRPr="00432175">
        <w:rPr>
          <w:color w:val="auto"/>
          <w:sz w:val="16"/>
          <w:szCs w:val="16"/>
        </w:rPr>
        <w:t xml:space="preserve">. </w:t>
      </w:r>
      <w:r w:rsidRPr="00432175">
        <w:rPr>
          <w:sz w:val="16"/>
          <w:szCs w:val="16"/>
        </w:rPr>
        <w:t xml:space="preserve">Регистрация. Изучение интерфейса. Основные компоненты программы. </w:t>
      </w:r>
      <w:r w:rsidRPr="00432175">
        <w:rPr>
          <w:color w:val="auto"/>
          <w:sz w:val="16"/>
          <w:szCs w:val="16"/>
        </w:rPr>
        <w:t xml:space="preserve">Структура программы на C++ для </w:t>
      </w:r>
      <w:proofErr w:type="spellStart"/>
      <w:r w:rsidRPr="00432175">
        <w:rPr>
          <w:color w:val="auto"/>
          <w:sz w:val="16"/>
          <w:szCs w:val="16"/>
        </w:rPr>
        <w:t>Arduino</w:t>
      </w:r>
      <w:proofErr w:type="spellEnd"/>
      <w:r w:rsidRPr="00432175">
        <w:rPr>
          <w:color w:val="auto"/>
          <w:sz w:val="16"/>
          <w:szCs w:val="16"/>
        </w:rPr>
        <w:t xml:space="preserve">. Константы, переменные и арифметика. Логические переменные, выражения. Линейный алгоритм. Ветвление. Циклы. Массивы. </w:t>
      </w:r>
    </w:p>
    <w:p w14:paraId="69DFCAB5" w14:textId="2AB43D65" w:rsidR="00662A6D" w:rsidRPr="00432175" w:rsidRDefault="00662A6D" w:rsidP="00C9355C">
      <w:pPr>
        <w:pStyle w:val="Default"/>
        <w:rPr>
          <w:color w:val="auto"/>
          <w:sz w:val="16"/>
          <w:szCs w:val="16"/>
        </w:rPr>
      </w:pPr>
      <w:r w:rsidRPr="00432175">
        <w:rPr>
          <w:b/>
          <w:bCs/>
          <w:color w:val="auto"/>
          <w:sz w:val="16"/>
          <w:szCs w:val="16"/>
        </w:rPr>
        <w:t xml:space="preserve">3. </w:t>
      </w:r>
      <w:r w:rsidRPr="00432175">
        <w:rPr>
          <w:b/>
          <w:sz w:val="16"/>
          <w:szCs w:val="16"/>
        </w:rPr>
        <w:t xml:space="preserve">Создание управляемых устройств на базе платформы </w:t>
      </w:r>
      <w:proofErr w:type="spellStart"/>
      <w:r w:rsidRPr="00432175">
        <w:rPr>
          <w:b/>
          <w:sz w:val="16"/>
          <w:szCs w:val="16"/>
        </w:rPr>
        <w:t>Ардуино</w:t>
      </w:r>
      <w:proofErr w:type="spellEnd"/>
      <w:r w:rsidR="00432175">
        <w:rPr>
          <w:b/>
          <w:sz w:val="16"/>
          <w:szCs w:val="16"/>
        </w:rPr>
        <w:t>.</w:t>
      </w:r>
      <w:r w:rsidRPr="00432175">
        <w:rPr>
          <w:b/>
          <w:sz w:val="16"/>
          <w:szCs w:val="16"/>
        </w:rPr>
        <w:t xml:space="preserve"> </w:t>
      </w:r>
    </w:p>
    <w:p w14:paraId="0C9386AD" w14:textId="46CD5406" w:rsidR="00662A6D" w:rsidRPr="00432175" w:rsidRDefault="00662A6D" w:rsidP="00C9355C">
      <w:pPr>
        <w:widowControl w:val="0"/>
        <w:rPr>
          <w:sz w:val="16"/>
          <w:szCs w:val="16"/>
        </w:rPr>
      </w:pPr>
      <w:r w:rsidRPr="00432175">
        <w:rPr>
          <w:sz w:val="16"/>
          <w:szCs w:val="16"/>
        </w:rPr>
        <w:t xml:space="preserve">3.1 Создание первого проекта «Мигающий светодиод».  3.2 Маячок с нарастающей яркостью. 3.3 Светильник с управляемой яркостью. 3.4 Терменвокс. 3.5 Ночной светильник. 3.6 Пульсар. 3.7 Бегущий огонёк. 3.8 Мерзкое пианино. 3.9 Миксер. 3.10 Кнопочный переключатель. 3.11 Светильник с кнопочным управлением. 3.12 Кнопочные ковбои.3.13 Секундомер. 3.14 Счётчик нажатий. 3.15 Комнатный термометр. 3.16 Метеостанция. 3.17 Пантограф. 3.18 Тестер батареек. </w:t>
      </w:r>
    </w:p>
    <w:p w14:paraId="7A7DB6F9" w14:textId="4E1D5088" w:rsidR="00662A6D" w:rsidRPr="00432175" w:rsidRDefault="00662A6D" w:rsidP="00C9355C">
      <w:pPr>
        <w:widowControl w:val="0"/>
        <w:rPr>
          <w:sz w:val="16"/>
          <w:szCs w:val="16"/>
        </w:rPr>
      </w:pPr>
      <w:r w:rsidRPr="00432175">
        <w:rPr>
          <w:sz w:val="16"/>
          <w:szCs w:val="16"/>
        </w:rPr>
        <w:t>3.19 Светильник, управляемый по USB. 3.20 Перетягивание каната.</w:t>
      </w:r>
    </w:p>
    <w:p w14:paraId="43E16345" w14:textId="5FA42827" w:rsidR="00662A6D" w:rsidRPr="00432175" w:rsidRDefault="00662A6D" w:rsidP="00C9355C">
      <w:pPr>
        <w:widowControl w:val="0"/>
        <w:rPr>
          <w:b/>
          <w:bCs/>
          <w:sz w:val="16"/>
          <w:szCs w:val="16"/>
        </w:rPr>
      </w:pPr>
      <w:r w:rsidRPr="00432175">
        <w:rPr>
          <w:b/>
          <w:sz w:val="16"/>
          <w:szCs w:val="16"/>
        </w:rPr>
        <w:t>4. Самостоятельная творческая работа учащихся</w:t>
      </w:r>
      <w:r w:rsidR="00432175">
        <w:rPr>
          <w:b/>
          <w:sz w:val="16"/>
          <w:szCs w:val="16"/>
        </w:rPr>
        <w:t>.</w:t>
      </w:r>
      <w:r w:rsidRPr="00432175">
        <w:rPr>
          <w:b/>
          <w:sz w:val="16"/>
          <w:szCs w:val="16"/>
        </w:rPr>
        <w:t xml:space="preserve"> </w:t>
      </w:r>
    </w:p>
    <w:p w14:paraId="545215DC" w14:textId="7AA35866" w:rsidR="00662A6D" w:rsidRPr="00100EF6" w:rsidRDefault="00662A6D" w:rsidP="00C9355C">
      <w:pPr>
        <w:widowControl w:val="0"/>
        <w:rPr>
          <w:sz w:val="16"/>
          <w:szCs w:val="16"/>
        </w:rPr>
      </w:pPr>
      <w:r w:rsidRPr="00432175">
        <w:rPr>
          <w:sz w:val="16"/>
          <w:szCs w:val="16"/>
        </w:rPr>
        <w:t>4.1 Создание проекта «Азбука Морзе».</w:t>
      </w:r>
      <w:r w:rsidR="00100EF6">
        <w:rPr>
          <w:sz w:val="16"/>
          <w:szCs w:val="16"/>
        </w:rPr>
        <w:t xml:space="preserve"> </w:t>
      </w:r>
      <w:r w:rsidRPr="00432175">
        <w:rPr>
          <w:sz w:val="16"/>
          <w:szCs w:val="16"/>
        </w:rPr>
        <w:t>4.2 Создание проекта «Гирлянда».4.3 Создание проекта «Светофор».4.4 Разработка собственного проекта. Сборка схемы устройства. Программирование модели.</w:t>
      </w:r>
    </w:p>
    <w:p w14:paraId="6C1D80EC" w14:textId="49725CB9" w:rsidR="00662A6D" w:rsidRPr="00432175" w:rsidRDefault="00662A6D" w:rsidP="00C9355C">
      <w:pPr>
        <w:pStyle w:val="Default"/>
        <w:rPr>
          <w:sz w:val="16"/>
          <w:szCs w:val="16"/>
        </w:rPr>
      </w:pPr>
      <w:r w:rsidRPr="00432175">
        <w:rPr>
          <w:b/>
          <w:bCs/>
          <w:color w:val="auto"/>
          <w:sz w:val="16"/>
          <w:szCs w:val="16"/>
        </w:rPr>
        <w:t>5. Защита проектов</w:t>
      </w:r>
      <w:r w:rsidR="00432175">
        <w:rPr>
          <w:b/>
          <w:bCs/>
          <w:color w:val="auto"/>
          <w:sz w:val="16"/>
          <w:szCs w:val="16"/>
        </w:rPr>
        <w:t>.</w:t>
      </w:r>
    </w:p>
    <w:p w14:paraId="17747AA8" w14:textId="77777777" w:rsidR="00C9355C" w:rsidRDefault="00662A6D" w:rsidP="00C9355C">
      <w:pPr>
        <w:pStyle w:val="Default"/>
        <w:rPr>
          <w:sz w:val="16"/>
          <w:szCs w:val="16"/>
        </w:rPr>
      </w:pPr>
      <w:r w:rsidRPr="00432175">
        <w:rPr>
          <w:sz w:val="16"/>
          <w:szCs w:val="16"/>
        </w:rPr>
        <w:t>Демонстрация моделей.</w:t>
      </w:r>
    </w:p>
    <w:p w14:paraId="43DA49B9" w14:textId="3851936F" w:rsidR="00CA065C" w:rsidRPr="00C9355C" w:rsidRDefault="00662A6D" w:rsidP="00C9355C">
      <w:pPr>
        <w:pStyle w:val="Default"/>
        <w:rPr>
          <w:color w:val="auto"/>
          <w:sz w:val="16"/>
          <w:szCs w:val="16"/>
        </w:rPr>
      </w:pPr>
      <w:r w:rsidRPr="00432175">
        <w:rPr>
          <w:b/>
          <w:bCs/>
          <w:color w:val="auto"/>
          <w:sz w:val="16"/>
          <w:szCs w:val="16"/>
        </w:rPr>
        <w:t xml:space="preserve">6. </w:t>
      </w:r>
      <w:proofErr w:type="gramStart"/>
      <w:r w:rsidRPr="00432175">
        <w:rPr>
          <w:b/>
          <w:bCs/>
          <w:color w:val="auto"/>
          <w:sz w:val="16"/>
          <w:szCs w:val="16"/>
        </w:rPr>
        <w:t>Выставка  проектов</w:t>
      </w:r>
      <w:proofErr w:type="gramEnd"/>
      <w:r w:rsidR="00432175">
        <w:rPr>
          <w:b/>
          <w:bCs/>
          <w:color w:val="auto"/>
          <w:sz w:val="16"/>
          <w:szCs w:val="16"/>
        </w:rPr>
        <w:t>.</w:t>
      </w:r>
    </w:p>
    <w:p w14:paraId="670A5F29" w14:textId="4E355CC2" w:rsidR="00574078" w:rsidRDefault="00574078" w:rsidP="00C9355C">
      <w:pPr>
        <w:pStyle w:val="base1"/>
      </w:pPr>
      <w:r>
        <w:lastRenderedPageBreak/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B5EB417" w14:textId="3D6BDB6A" w:rsidR="00185886" w:rsidRPr="00185886" w:rsidRDefault="00185886" w:rsidP="00C9355C">
      <w:pPr>
        <w:pStyle w:val="litera"/>
        <w:numPr>
          <w:ilvl w:val="0"/>
          <w:numId w:val="20"/>
        </w:numPr>
      </w:pPr>
      <w:r w:rsidRPr="00185886">
        <w:t>Бачинин А., Панкратов В., Накоряков В. Основы программирования микроконтроллеров. М.: ООО «</w:t>
      </w:r>
      <w:proofErr w:type="spellStart"/>
      <w:r w:rsidRPr="00185886">
        <w:t>Амперка</w:t>
      </w:r>
      <w:proofErr w:type="spellEnd"/>
      <w:r w:rsidRPr="00185886">
        <w:t xml:space="preserve">», 2013. </w:t>
      </w:r>
    </w:p>
    <w:p w14:paraId="4B2F8B8E" w14:textId="42C951C7" w:rsidR="00185886" w:rsidRPr="00185886" w:rsidRDefault="00185886" w:rsidP="00C9355C">
      <w:pPr>
        <w:pStyle w:val="litera"/>
        <w:numPr>
          <w:ilvl w:val="0"/>
          <w:numId w:val="20"/>
        </w:numPr>
        <w:rPr>
          <w:lang w:eastAsia="en-US"/>
        </w:rPr>
      </w:pPr>
      <w:proofErr w:type="gramStart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>Блум  Джереми</w:t>
      </w:r>
      <w:proofErr w:type="gramEnd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 xml:space="preserve">  Изучаем </w:t>
      </w:r>
      <w:proofErr w:type="spellStart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>Arduino</w:t>
      </w:r>
      <w:proofErr w:type="spellEnd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 xml:space="preserve"> - инструменты и методы технического волшебства </w:t>
      </w:r>
      <w:r w:rsidRPr="00185886">
        <w:rPr>
          <w:lang w:eastAsia="en-US"/>
        </w:rPr>
        <w:t>М.: Пресс, 2015</w:t>
      </w:r>
    </w:p>
    <w:p w14:paraId="7A099F13" w14:textId="6449137F" w:rsidR="00185886" w:rsidRPr="00185886" w:rsidRDefault="00185886" w:rsidP="00C9355C">
      <w:pPr>
        <w:pStyle w:val="litera"/>
        <w:widowControl w:val="0"/>
        <w:numPr>
          <w:ilvl w:val="0"/>
          <w:numId w:val="20"/>
        </w:numPr>
        <w:shd w:val="clear" w:color="auto" w:fill="FFFFFF"/>
        <w:outlineLvl w:val="1"/>
      </w:pPr>
      <w:r w:rsidRPr="00185886">
        <w:rPr>
          <w:rFonts w:eastAsiaTheme="majorEastAsia"/>
          <w:bdr w:val="none" w:sz="0" w:space="0" w:color="auto" w:frame="1"/>
          <w:shd w:val="clear" w:color="auto" w:fill="FFFFFF"/>
        </w:rPr>
        <w:t xml:space="preserve">Монк </w:t>
      </w:r>
      <w:proofErr w:type="gramStart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>Саймон  Программируем</w:t>
      </w:r>
      <w:proofErr w:type="gramEnd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>Arduino</w:t>
      </w:r>
      <w:proofErr w:type="spellEnd"/>
      <w:proofErr w:type="gramStart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 xml:space="preserve">. </w:t>
      </w:r>
      <w:r w:rsidRPr="00185886">
        <w:t>.</w:t>
      </w:r>
      <w:proofErr w:type="gramEnd"/>
      <w:r w:rsidRPr="00185886">
        <w:t xml:space="preserve"> СПб.: БХВ-Петербург, 2015. </w:t>
      </w:r>
    </w:p>
    <w:p w14:paraId="5433896C" w14:textId="643456FB" w:rsidR="00185886" w:rsidRPr="00185886" w:rsidRDefault="00185886" w:rsidP="00C9355C">
      <w:pPr>
        <w:pStyle w:val="litera"/>
        <w:numPr>
          <w:ilvl w:val="0"/>
          <w:numId w:val="20"/>
        </w:numPr>
        <w:rPr>
          <w:lang w:eastAsia="en-US"/>
        </w:rPr>
      </w:pPr>
      <w:r w:rsidRPr="00185886">
        <w:rPr>
          <w:lang w:eastAsia="en-US"/>
        </w:rPr>
        <w:t xml:space="preserve">Петин В. А. </w:t>
      </w:r>
      <w:proofErr w:type="spellStart"/>
      <w:r w:rsidRPr="00185886">
        <w:rPr>
          <w:lang w:eastAsia="en-US"/>
        </w:rPr>
        <w:t>Биняковский</w:t>
      </w:r>
      <w:proofErr w:type="spellEnd"/>
      <w:r w:rsidRPr="00185886">
        <w:rPr>
          <w:lang w:eastAsia="en-US"/>
        </w:rPr>
        <w:t xml:space="preserve"> А.А. Практическая энциклопедия </w:t>
      </w:r>
      <w:r w:rsidRPr="00185886">
        <w:rPr>
          <w:lang w:val="en-US" w:eastAsia="en-US"/>
        </w:rPr>
        <w:t>Arduino</w:t>
      </w:r>
      <w:r w:rsidRPr="00185886">
        <w:rPr>
          <w:lang w:eastAsia="en-US"/>
        </w:rPr>
        <w:t xml:space="preserve"> </w:t>
      </w:r>
      <w:proofErr w:type="spellStart"/>
      <w:proofErr w:type="gramStart"/>
      <w:r w:rsidRPr="00185886">
        <w:rPr>
          <w:lang w:eastAsia="en-US"/>
        </w:rPr>
        <w:t>М.:Пресс</w:t>
      </w:r>
      <w:proofErr w:type="spellEnd"/>
      <w:proofErr w:type="gramEnd"/>
      <w:r w:rsidRPr="00185886">
        <w:rPr>
          <w:lang w:eastAsia="en-US"/>
        </w:rPr>
        <w:t>, 2017</w:t>
      </w:r>
    </w:p>
    <w:p w14:paraId="582BE214" w14:textId="382EE13A" w:rsidR="00185886" w:rsidRPr="00185886" w:rsidRDefault="00185886" w:rsidP="00C9355C">
      <w:pPr>
        <w:pStyle w:val="litera"/>
        <w:numPr>
          <w:ilvl w:val="0"/>
          <w:numId w:val="20"/>
        </w:numPr>
        <w:rPr>
          <w:lang w:eastAsia="en-US"/>
        </w:rPr>
      </w:pPr>
      <w:r w:rsidRPr="00185886">
        <w:rPr>
          <w:rFonts w:eastAsiaTheme="majorEastAsia"/>
          <w:bdr w:val="none" w:sz="0" w:space="0" w:color="auto" w:frame="1"/>
          <w:shd w:val="clear" w:color="auto" w:fill="FFFFFF"/>
        </w:rPr>
        <w:t>Петин В.А.</w:t>
      </w:r>
      <w:r w:rsidRPr="00185886">
        <w:t xml:space="preserve"> </w:t>
      </w:r>
      <w:r w:rsidRPr="00185886">
        <w:rPr>
          <w:rFonts w:eastAsiaTheme="majorEastAsia"/>
          <w:bdr w:val="none" w:sz="0" w:space="0" w:color="auto" w:frame="1"/>
          <w:shd w:val="clear" w:color="auto" w:fill="FFFFFF"/>
        </w:rPr>
        <w:t xml:space="preserve">Проекты с использованием контроллера </w:t>
      </w:r>
      <w:proofErr w:type="spellStart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>Arduino</w:t>
      </w:r>
      <w:proofErr w:type="spellEnd"/>
      <w:r w:rsidRPr="00185886">
        <w:rPr>
          <w:rFonts w:eastAsiaTheme="majorEastAsia"/>
          <w:bdr w:val="none" w:sz="0" w:space="0" w:color="auto" w:frame="1"/>
          <w:shd w:val="clear" w:color="auto" w:fill="FFFFFF"/>
        </w:rPr>
        <w:t xml:space="preserve">. </w:t>
      </w:r>
      <w:r w:rsidRPr="00185886">
        <w:rPr>
          <w:lang w:eastAsia="en-US"/>
        </w:rPr>
        <w:t>М.: Пресс, 2017</w:t>
      </w:r>
    </w:p>
    <w:p w14:paraId="268CFE0C" w14:textId="18C30240" w:rsidR="00185886" w:rsidRPr="00185886" w:rsidRDefault="00185886" w:rsidP="00C9355C">
      <w:pPr>
        <w:pStyle w:val="litera"/>
        <w:numPr>
          <w:ilvl w:val="0"/>
          <w:numId w:val="20"/>
        </w:numPr>
      </w:pPr>
      <w:r w:rsidRPr="00185886">
        <w:t>Платт Ч. Электроника для начинающих / пер. с англ. СПб.: БХВ-Петербург, 2012.</w:t>
      </w:r>
    </w:p>
    <w:sectPr w:rsidR="00185886" w:rsidRPr="00185886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9E15" w14:textId="77777777" w:rsidR="002C2682" w:rsidRDefault="002C2682">
      <w:r>
        <w:separator/>
      </w:r>
    </w:p>
    <w:p w14:paraId="388633F1" w14:textId="77777777" w:rsidR="002C2682" w:rsidRDefault="002C2682"/>
    <w:p w14:paraId="0F8373C1" w14:textId="77777777" w:rsidR="002C2682" w:rsidRDefault="002C2682"/>
    <w:p w14:paraId="40FC665D" w14:textId="77777777" w:rsidR="002C2682" w:rsidRDefault="002C2682"/>
  </w:endnote>
  <w:endnote w:type="continuationSeparator" w:id="0">
    <w:p w14:paraId="669456C2" w14:textId="77777777" w:rsidR="002C2682" w:rsidRDefault="002C2682">
      <w:r>
        <w:continuationSeparator/>
      </w:r>
    </w:p>
    <w:p w14:paraId="63D143F0" w14:textId="77777777" w:rsidR="002C2682" w:rsidRDefault="002C2682"/>
    <w:p w14:paraId="6E284ADE" w14:textId="77777777" w:rsidR="002C2682" w:rsidRDefault="002C2682"/>
    <w:p w14:paraId="1ACD0A15" w14:textId="77777777" w:rsidR="002C2682" w:rsidRDefault="002C2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Yu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4008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71A53823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AB21" w14:textId="77777777" w:rsidR="002C2682" w:rsidRDefault="002C2682">
      <w:r>
        <w:separator/>
      </w:r>
    </w:p>
    <w:p w14:paraId="11671145" w14:textId="77777777" w:rsidR="002C2682" w:rsidRDefault="002C2682"/>
    <w:p w14:paraId="3A0E3658" w14:textId="77777777" w:rsidR="002C2682" w:rsidRDefault="002C2682"/>
    <w:p w14:paraId="4E47A33D" w14:textId="77777777" w:rsidR="002C2682" w:rsidRDefault="002C2682"/>
  </w:footnote>
  <w:footnote w:type="continuationSeparator" w:id="0">
    <w:p w14:paraId="2AA4E613" w14:textId="77777777" w:rsidR="002C2682" w:rsidRDefault="002C2682">
      <w:r>
        <w:continuationSeparator/>
      </w:r>
    </w:p>
    <w:p w14:paraId="131B1E47" w14:textId="77777777" w:rsidR="002C2682" w:rsidRDefault="002C2682"/>
    <w:p w14:paraId="12654630" w14:textId="77777777" w:rsidR="002C2682" w:rsidRDefault="002C2682"/>
    <w:p w14:paraId="52426259" w14:textId="77777777" w:rsidR="002C2682" w:rsidRDefault="002C2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725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3C363E7C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6FBA3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45305680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65FC62AD" wp14:editId="1E6276A5">
            <wp:extent cx="146050" cy="146050"/>
            <wp:effectExtent l="0" t="0" r="0" b="0"/>
            <wp:docPr id="345305680" name="Рисунок 34530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D947871" id="Рисунок 1288207403" o:spid="_x0000_i1025" type="#_x0000_t75" style="width:9.5pt;height:9.5pt;visibility:visible;mso-wrap-style:square">
            <v:imagedata r:id="rId3" o:title=""/>
          </v:shape>
        </w:pict>
      </mc:Choice>
      <mc:Fallback>
        <w:drawing>
          <wp:inline distT="0" distB="0" distL="0" distR="0" wp14:anchorId="426E4BB8" wp14:editId="1C5B9907">
            <wp:extent cx="120650" cy="120650"/>
            <wp:effectExtent l="0" t="0" r="0" b="0"/>
            <wp:docPr id="1288207403" name="Рисунок 1288207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35D466B"/>
    <w:multiLevelType w:val="hybridMultilevel"/>
    <w:tmpl w:val="9AA41B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03DB214D"/>
    <w:multiLevelType w:val="hybridMultilevel"/>
    <w:tmpl w:val="9BEC36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D72C3"/>
    <w:multiLevelType w:val="hybridMultilevel"/>
    <w:tmpl w:val="D05ACC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15CE3"/>
    <w:multiLevelType w:val="hybridMultilevel"/>
    <w:tmpl w:val="76007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24E5D3E"/>
    <w:multiLevelType w:val="multilevel"/>
    <w:tmpl w:val="985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142A21"/>
    <w:multiLevelType w:val="multilevel"/>
    <w:tmpl w:val="B9D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7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2197F"/>
    <w:multiLevelType w:val="hybridMultilevel"/>
    <w:tmpl w:val="85E4E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7AA13B9B"/>
    <w:multiLevelType w:val="hybridMultilevel"/>
    <w:tmpl w:val="D4B8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958EC"/>
    <w:multiLevelType w:val="hybridMultilevel"/>
    <w:tmpl w:val="918E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1774966">
    <w:abstractNumId w:val="8"/>
  </w:num>
  <w:num w:numId="2" w16cid:durableId="403602630">
    <w:abstractNumId w:val="25"/>
  </w:num>
  <w:num w:numId="3" w16cid:durableId="311982815">
    <w:abstractNumId w:val="31"/>
  </w:num>
  <w:num w:numId="4" w16cid:durableId="928925288">
    <w:abstractNumId w:val="32"/>
  </w:num>
  <w:num w:numId="5" w16cid:durableId="1869029577">
    <w:abstractNumId w:val="22"/>
  </w:num>
  <w:num w:numId="6" w16cid:durableId="1388916212">
    <w:abstractNumId w:val="21"/>
  </w:num>
  <w:num w:numId="7" w16cid:durableId="1620408384">
    <w:abstractNumId w:val="28"/>
  </w:num>
  <w:num w:numId="8" w16cid:durableId="1081293921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395781114">
    <w:abstractNumId w:val="34"/>
  </w:num>
  <w:num w:numId="10" w16cid:durableId="1272666504">
    <w:abstractNumId w:val="20"/>
  </w:num>
  <w:num w:numId="11" w16cid:durableId="1746026197">
    <w:abstractNumId w:val="40"/>
  </w:num>
  <w:num w:numId="12" w16cid:durableId="1379235574">
    <w:abstractNumId w:val="38"/>
  </w:num>
  <w:num w:numId="13" w16cid:durableId="1243026661">
    <w:abstractNumId w:val="24"/>
  </w:num>
  <w:num w:numId="14" w16cid:durableId="1778404241">
    <w:abstractNumId w:val="36"/>
  </w:num>
  <w:num w:numId="15" w16cid:durableId="1798908689">
    <w:abstractNumId w:val="26"/>
  </w:num>
  <w:num w:numId="16" w16cid:durableId="1965649267">
    <w:abstractNumId w:val="33"/>
  </w:num>
  <w:num w:numId="17" w16cid:durableId="313606865">
    <w:abstractNumId w:val="37"/>
  </w:num>
  <w:num w:numId="18" w16cid:durableId="1247348656">
    <w:abstractNumId w:val="43"/>
  </w:num>
  <w:num w:numId="19" w16cid:durableId="1791899063">
    <w:abstractNumId w:val="23"/>
  </w:num>
  <w:num w:numId="20" w16cid:durableId="708182836">
    <w:abstractNumId w:val="43"/>
    <w:lvlOverride w:ilvl="0">
      <w:startOverride w:val="1"/>
    </w:lvlOverride>
  </w:num>
  <w:num w:numId="21" w16cid:durableId="871770360">
    <w:abstractNumId w:val="7"/>
  </w:num>
  <w:num w:numId="22" w16cid:durableId="283927265">
    <w:abstractNumId w:val="6"/>
  </w:num>
  <w:num w:numId="23" w16cid:durableId="245381316">
    <w:abstractNumId w:val="5"/>
  </w:num>
  <w:num w:numId="24" w16cid:durableId="483475850">
    <w:abstractNumId w:val="4"/>
  </w:num>
  <w:num w:numId="25" w16cid:durableId="763763569">
    <w:abstractNumId w:val="3"/>
  </w:num>
  <w:num w:numId="26" w16cid:durableId="2065106154">
    <w:abstractNumId w:val="2"/>
  </w:num>
  <w:num w:numId="27" w16cid:durableId="1627467656">
    <w:abstractNumId w:val="1"/>
  </w:num>
  <w:num w:numId="28" w16cid:durableId="1241871793">
    <w:abstractNumId w:val="0"/>
  </w:num>
  <w:num w:numId="29" w16cid:durableId="1371805868">
    <w:abstractNumId w:val="30"/>
  </w:num>
  <w:num w:numId="30" w16cid:durableId="1631545618">
    <w:abstractNumId w:val="35"/>
  </w:num>
  <w:num w:numId="31" w16cid:durableId="1443649426">
    <w:abstractNumId w:val="19"/>
  </w:num>
  <w:num w:numId="32" w16cid:durableId="165754755">
    <w:abstractNumId w:val="18"/>
  </w:num>
  <w:num w:numId="33" w16cid:durableId="878711669">
    <w:abstractNumId w:val="27"/>
  </w:num>
  <w:num w:numId="34" w16cid:durableId="568615225">
    <w:abstractNumId w:val="29"/>
  </w:num>
  <w:num w:numId="35" w16cid:durableId="952323386">
    <w:abstractNumId w:val="39"/>
  </w:num>
  <w:num w:numId="36" w16cid:durableId="426461997">
    <w:abstractNumId w:val="41"/>
  </w:num>
  <w:num w:numId="37" w16cid:durableId="204291327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AB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1B5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612D"/>
    <w:rsid w:val="000D7AE7"/>
    <w:rsid w:val="000E257F"/>
    <w:rsid w:val="000E3812"/>
    <w:rsid w:val="000E4F3F"/>
    <w:rsid w:val="000F2F4E"/>
    <w:rsid w:val="000F43E5"/>
    <w:rsid w:val="0010082E"/>
    <w:rsid w:val="00100EF6"/>
    <w:rsid w:val="001012AC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85886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30DCA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682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175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2A6D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34DFB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95A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9F6FAB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408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55C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06E8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7DF0D"/>
  <w15:docId w15:val="{C5D52725-66F0-41B3-AD2D-73EB56F4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B75408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uiPriority w:val="1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B75408"/>
    <w:rPr>
      <w:rFonts w:eastAsia="MS Mincho"/>
      <w:b/>
      <w:caps/>
      <w:sz w:val="16"/>
      <w:szCs w:val="14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p2">
    <w:name w:val="p2"/>
    <w:basedOn w:val="a9"/>
    <w:rsid w:val="009F6FAB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9"/>
    <w:rsid w:val="009F6FAB"/>
    <w:pPr>
      <w:spacing w:before="100" w:beforeAutospacing="1" w:after="100" w:afterAutospacing="1"/>
    </w:pPr>
    <w:rPr>
      <w:sz w:val="24"/>
      <w:szCs w:val="24"/>
    </w:rPr>
  </w:style>
  <w:style w:type="character" w:styleId="affffffb">
    <w:name w:val="Unresolved Mention"/>
    <w:basedOn w:val="aa"/>
    <w:uiPriority w:val="99"/>
    <w:semiHidden/>
    <w:unhideWhenUsed/>
    <w:rsid w:val="00100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iki.amperka.ru/%D0%BA%D0%BE%D0%BD%D1%81%D0%BF%D0%B5%D0%BA%D1%82-arduino:%D0%BF%D1%8C%D0%B5%D0%B7%D0%BE%D0%B4%D0%B8%D0%BD%D0%B0%D0%BC%D0%B8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4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pc</dc:creator>
  <cp:lastModifiedBy>pc</cp:lastModifiedBy>
  <cp:revision>4</cp:revision>
  <cp:lastPrinted>2011-06-10T13:51:00Z</cp:lastPrinted>
  <dcterms:created xsi:type="dcterms:W3CDTF">2025-06-13T17:17:00Z</dcterms:created>
  <dcterms:modified xsi:type="dcterms:W3CDTF">2025-06-13T17:24:00Z</dcterms:modified>
</cp:coreProperties>
</file>