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C04A2" w14:textId="4EC77D6E" w:rsidR="00945017" w:rsidRPr="00E507A9" w:rsidRDefault="00F24CD9" w:rsidP="00945017">
      <w:pPr>
        <w:pStyle w:val="za"/>
      </w:pPr>
      <w:bookmarkStart w:id="0" w:name="_Toc200480998"/>
      <w:bookmarkStart w:id="1" w:name="_Toc200482701"/>
      <w:bookmarkStart w:id="2" w:name="_Toc200558278"/>
      <w:bookmarkStart w:id="3" w:name="_Toc232400513"/>
      <w:bookmarkStart w:id="4" w:name="_Toc232402765"/>
      <w:bookmarkStart w:id="5" w:name="_Toc232407403"/>
      <w:bookmarkStart w:id="6" w:name="_Toc232408350"/>
      <w:bookmarkStart w:id="7" w:name="_Toc263869010"/>
      <w:bookmarkStart w:id="8" w:name="_Toc263869504"/>
      <w:r w:rsidRPr="00F24CD9">
        <w:rPr>
          <w:rFonts w:eastAsia="MS Mincho"/>
          <w:bCs w:val="0"/>
          <w:caps/>
          <w:color w:val="auto"/>
          <w:sz w:val="16"/>
          <w:szCs w:val="14"/>
          <w:lang w:eastAsia="ru-RU"/>
        </w:rPr>
        <w:t>Логические алгоритмы поиска кр</w:t>
      </w:r>
      <w:r w:rsidR="00903A14">
        <w:rPr>
          <w:rFonts w:eastAsia="MS Mincho"/>
          <w:bCs w:val="0"/>
          <w:caps/>
          <w:color w:val="auto"/>
          <w:sz w:val="16"/>
          <w:szCs w:val="14"/>
          <w:lang w:eastAsia="ru-RU"/>
        </w:rPr>
        <w:t>ИТИЧЕСКИХ</w:t>
      </w:r>
      <w:r w:rsidRPr="00F24CD9">
        <w:rPr>
          <w:rFonts w:eastAsia="MS Mincho"/>
          <w:bCs w:val="0"/>
          <w:caps/>
          <w:color w:val="auto"/>
          <w:sz w:val="16"/>
          <w:szCs w:val="14"/>
          <w:lang w:eastAsia="ru-RU"/>
        </w:rPr>
        <w:t xml:space="preserve"> путей в графе </w:t>
      </w:r>
      <w:r w:rsidR="00945017" w:rsidRPr="004C14CB">
        <w:t xml:space="preserve">Корчажкина </w:t>
      </w:r>
      <w:r w:rsidR="00945017">
        <w:t xml:space="preserve">О.М. </w:t>
      </w:r>
      <w:r w:rsidR="00945017" w:rsidRPr="004C14CB">
        <w:t>(</w:t>
      </w:r>
      <w:hyperlink r:id="rId8" w:history="1">
        <w:r w:rsidR="00945017" w:rsidRPr="00A14345">
          <w:rPr>
            <w:rStyle w:val="af0"/>
          </w:rPr>
          <w:t>olgakomax@gmail.com</w:t>
        </w:r>
      </w:hyperlink>
      <w:r w:rsidR="00945017" w:rsidRPr="004C14CB">
        <w:t>)</w:t>
      </w:r>
      <w:r w:rsidR="00945017">
        <w:t xml:space="preserve"> </w:t>
      </w:r>
    </w:p>
    <w:p w14:paraId="00EA87A8" w14:textId="77777777" w:rsidR="00945017" w:rsidRPr="004C14CB" w:rsidRDefault="00945017" w:rsidP="00945017">
      <w:pPr>
        <w:pStyle w:val="abs"/>
        <w:rPr>
          <w:b w:val="0"/>
          <w:bCs w:val="0"/>
          <w:i/>
          <w:color w:val="auto"/>
          <w:spacing w:val="-2"/>
          <w:kern w:val="24"/>
          <w:lang w:eastAsia="ru-RU"/>
        </w:rPr>
      </w:pPr>
      <w:r w:rsidRPr="004C14CB">
        <w:rPr>
          <w:b w:val="0"/>
          <w:bCs w:val="0"/>
          <w:i/>
          <w:color w:val="auto"/>
          <w:spacing w:val="-2"/>
          <w:kern w:val="24"/>
          <w:lang w:eastAsia="ru-RU"/>
        </w:rPr>
        <w:t>ФИЦ «Информатика и управление» РАН, г. Москва</w:t>
      </w:r>
    </w:p>
    <w:p w14:paraId="4062F27A" w14:textId="77777777" w:rsidR="00574078" w:rsidRDefault="00574078" w:rsidP="00574078">
      <w:pPr>
        <w:pStyle w:val="abs"/>
      </w:pPr>
      <w:r>
        <w:t>Аннотация</w:t>
      </w:r>
    </w:p>
    <w:p w14:paraId="2EFCFFE0" w14:textId="769BC853" w:rsidR="00CA065C" w:rsidRPr="00F0556F" w:rsidRDefault="004F6F76" w:rsidP="00477391">
      <w:pPr>
        <w:pStyle w:val="base6"/>
      </w:pPr>
      <w:r>
        <w:t xml:space="preserve">В статье </w:t>
      </w:r>
      <w:r w:rsidR="0027725F">
        <w:t xml:space="preserve">делается </w:t>
      </w:r>
      <w:r w:rsidR="006E6DC5">
        <w:t xml:space="preserve">краткий </w:t>
      </w:r>
      <w:r w:rsidR="0027725F">
        <w:t xml:space="preserve">обзор </w:t>
      </w:r>
      <w:r w:rsidR="00544BD9">
        <w:t xml:space="preserve">функций, заложенных в </w:t>
      </w:r>
      <w:r w:rsidR="0027725F">
        <w:t>логических алгоритм</w:t>
      </w:r>
      <w:r w:rsidR="00544BD9">
        <w:t>ах</w:t>
      </w:r>
      <w:r w:rsidR="0027725F">
        <w:t xml:space="preserve"> </w:t>
      </w:r>
      <w:r w:rsidR="00E820B8">
        <w:t>работы с графами</w:t>
      </w:r>
      <w:r w:rsidR="004D1F0C">
        <w:t xml:space="preserve"> </w:t>
      </w:r>
      <w:r w:rsidR="00544BD9">
        <w:t xml:space="preserve">по </w:t>
      </w:r>
      <w:r w:rsidR="00526986">
        <w:t>поиск</w:t>
      </w:r>
      <w:r w:rsidR="00544BD9">
        <w:t>у</w:t>
      </w:r>
      <w:r w:rsidR="00526986">
        <w:t xml:space="preserve"> критических путей, </w:t>
      </w:r>
      <w:r w:rsidR="00E820B8">
        <w:t>оптимиз</w:t>
      </w:r>
      <w:r w:rsidR="00F0524B">
        <w:t xml:space="preserve">ирующих </w:t>
      </w:r>
      <w:r w:rsidR="00E014B3">
        <w:t>различные параметры</w:t>
      </w:r>
      <w:r w:rsidR="00396503">
        <w:t xml:space="preserve"> задачи</w:t>
      </w:r>
      <w:r w:rsidR="00D330E2">
        <w:t>.</w:t>
      </w:r>
      <w:r w:rsidR="00C14352">
        <w:t xml:space="preserve"> Алгоритмы </w:t>
      </w:r>
      <w:r w:rsidR="00A4007E">
        <w:t xml:space="preserve">представлены в </w:t>
      </w:r>
      <w:r w:rsidR="000E34DF">
        <w:t xml:space="preserve">описательной </w:t>
      </w:r>
      <w:r w:rsidR="00A4007E">
        <w:t>форме</w:t>
      </w:r>
      <w:r w:rsidR="000E34DF">
        <w:t xml:space="preserve">, </w:t>
      </w:r>
      <w:r w:rsidR="004725EA">
        <w:t xml:space="preserve">позволяющей </w:t>
      </w:r>
      <w:r w:rsidR="006022DF">
        <w:t xml:space="preserve">без привязки к конкретным языкам программирования </w:t>
      </w:r>
      <w:r w:rsidR="004725EA">
        <w:t xml:space="preserve">установить границы </w:t>
      </w:r>
      <w:r w:rsidR="00BB237F">
        <w:t xml:space="preserve">их </w:t>
      </w:r>
      <w:r w:rsidR="004725EA">
        <w:t xml:space="preserve">применимости </w:t>
      </w:r>
      <w:r w:rsidR="00302DA8">
        <w:t>для решения задач, доступных для освоения на уроках информатики</w:t>
      </w:r>
      <w:r w:rsidR="00466D1D" w:rsidRPr="00466D1D">
        <w:t xml:space="preserve"> </w:t>
      </w:r>
      <w:r w:rsidR="00466D1D">
        <w:t>школьниками старших классов</w:t>
      </w:r>
      <w:r w:rsidR="00A4007E">
        <w:t>.</w:t>
      </w:r>
      <w:r w:rsidR="00E820B8">
        <w:t xml:space="preserve"> </w:t>
      </w:r>
      <w:r w:rsidR="008A79CE">
        <w:t xml:space="preserve">Приводятся ссылки на </w:t>
      </w:r>
      <w:r w:rsidR="00DD3568">
        <w:t xml:space="preserve">оригинальные отечественные и </w:t>
      </w:r>
      <w:r w:rsidR="00F87912">
        <w:t xml:space="preserve">переводные </w:t>
      </w:r>
      <w:r w:rsidR="00DD3568">
        <w:t xml:space="preserve">зарубежные </w:t>
      </w:r>
      <w:r w:rsidR="008A79CE">
        <w:t xml:space="preserve">источники </w:t>
      </w:r>
      <w:r w:rsidR="008C0B72">
        <w:t xml:space="preserve">по рассматриваемым логическим алгоритмам </w:t>
      </w:r>
      <w:r w:rsidR="008A79CE">
        <w:t xml:space="preserve">с </w:t>
      </w:r>
      <w:r w:rsidR="00356FD6">
        <w:t>методическими рекомендациями для учителя</w:t>
      </w:r>
      <w:r w:rsidR="00F62C14">
        <w:t>, а также</w:t>
      </w:r>
      <w:r w:rsidR="00356FD6">
        <w:t xml:space="preserve"> </w:t>
      </w:r>
      <w:r w:rsidR="008A79CE">
        <w:t xml:space="preserve">примерами </w:t>
      </w:r>
      <w:r w:rsidR="00356FD6">
        <w:t xml:space="preserve">упражнений и </w:t>
      </w:r>
      <w:r w:rsidR="008A79CE">
        <w:t>решения задач</w:t>
      </w:r>
      <w:r w:rsidR="0038752B">
        <w:t xml:space="preserve"> в </w:t>
      </w:r>
      <w:r w:rsidR="00D62971">
        <w:t>в</w:t>
      </w:r>
      <w:r w:rsidR="0038752B">
        <w:t>иде</w:t>
      </w:r>
      <w:r w:rsidR="00D62971">
        <w:t xml:space="preserve"> </w:t>
      </w:r>
      <w:r w:rsidR="00F62C14">
        <w:t xml:space="preserve">схем алгоритмов и </w:t>
      </w:r>
      <w:r w:rsidR="00D62971">
        <w:t>«листингов» программны</w:t>
      </w:r>
      <w:r w:rsidR="009A462E">
        <w:t>х</w:t>
      </w:r>
      <w:r w:rsidR="00D62971">
        <w:t xml:space="preserve"> ко</w:t>
      </w:r>
      <w:r w:rsidR="009A462E">
        <w:t>дов</w:t>
      </w:r>
      <w:r w:rsidR="00D62971">
        <w:t>.</w:t>
      </w:r>
      <w:r w:rsidR="005D278B">
        <w:t xml:space="preserve"> </w:t>
      </w:r>
      <w:r w:rsidR="00F87912">
        <w:t xml:space="preserve"> </w:t>
      </w:r>
      <w:r w:rsidR="009A462E">
        <w:t xml:space="preserve"> </w:t>
      </w:r>
    </w:p>
    <w:p w14:paraId="087B6B1A" w14:textId="0E9E81C4" w:rsidR="00D92F7D" w:rsidRPr="00C679CB" w:rsidRDefault="00623F1F" w:rsidP="00F24CD9">
      <w:pPr>
        <w:pStyle w:val="base"/>
        <w:rPr>
          <w:lang w:val="ru-RU"/>
        </w:rPr>
      </w:pPr>
      <w:r>
        <w:rPr>
          <w:lang w:val="ru-RU"/>
        </w:rPr>
        <w:t xml:space="preserve">Язык графов (а сейчас уже можно говорить о технологии применения графов для решения многих классов переборных задач как об особом языке </w:t>
      </w:r>
      <w:r w:rsidR="00C91116">
        <w:rPr>
          <w:lang w:val="ru-RU"/>
        </w:rPr>
        <w:t xml:space="preserve">дискретной </w:t>
      </w:r>
      <w:r>
        <w:rPr>
          <w:lang w:val="ru-RU"/>
        </w:rPr>
        <w:t>математики)</w:t>
      </w:r>
      <w:r w:rsidR="00643839">
        <w:rPr>
          <w:lang w:val="ru-RU"/>
        </w:rPr>
        <w:t xml:space="preserve"> помогает рассматривать проблемы оптимизации </w:t>
      </w:r>
      <w:r w:rsidR="00C91116">
        <w:rPr>
          <w:lang w:val="ru-RU"/>
        </w:rPr>
        <w:t xml:space="preserve">реальной системы </w:t>
      </w:r>
      <w:r w:rsidR="00643839">
        <w:rPr>
          <w:lang w:val="ru-RU"/>
        </w:rPr>
        <w:t xml:space="preserve">по определённым параметрам через представление её упрощённой </w:t>
      </w:r>
      <w:r w:rsidR="005D1A5E">
        <w:rPr>
          <w:lang w:val="ru-RU"/>
        </w:rPr>
        <w:t xml:space="preserve">визуальной </w:t>
      </w:r>
      <w:r w:rsidR="00643839">
        <w:rPr>
          <w:lang w:val="ru-RU"/>
        </w:rPr>
        <w:t>модели в виде графа</w:t>
      </w:r>
      <w:r w:rsidR="008A0F5D">
        <w:rPr>
          <w:lang w:val="ru-RU"/>
        </w:rPr>
        <w:t xml:space="preserve"> – планиметрической сети, состоящей из некоторого числа узлов (вершин), </w:t>
      </w:r>
      <w:r w:rsidR="00041DD7">
        <w:rPr>
          <w:lang w:val="ru-RU"/>
        </w:rPr>
        <w:t xml:space="preserve">попарно </w:t>
      </w:r>
      <w:r w:rsidR="008A0F5D">
        <w:rPr>
          <w:lang w:val="ru-RU"/>
        </w:rPr>
        <w:t>соединённых рёб</w:t>
      </w:r>
      <w:r w:rsidR="00041DD7">
        <w:rPr>
          <w:lang w:val="ru-RU"/>
        </w:rPr>
        <w:t>рами</w:t>
      </w:r>
      <w:r w:rsidR="00C91116">
        <w:rPr>
          <w:lang w:val="ru-RU"/>
        </w:rPr>
        <w:t xml:space="preserve"> (пут</w:t>
      </w:r>
      <w:r w:rsidR="00041DD7">
        <w:rPr>
          <w:lang w:val="ru-RU"/>
        </w:rPr>
        <w:t>ями</w:t>
      </w:r>
      <w:r w:rsidR="00C91116">
        <w:rPr>
          <w:lang w:val="ru-RU"/>
        </w:rPr>
        <w:t>)</w:t>
      </w:r>
      <w:r w:rsidR="00041DD7">
        <w:rPr>
          <w:lang w:val="ru-RU"/>
        </w:rPr>
        <w:t>, по которым можно построить множество маршрутов между узлами</w:t>
      </w:r>
      <w:r w:rsidR="008A0F5D">
        <w:rPr>
          <w:lang w:val="ru-RU"/>
        </w:rPr>
        <w:t xml:space="preserve">. </w:t>
      </w:r>
      <w:r w:rsidR="00DE3A5D" w:rsidRPr="00C679CB">
        <w:rPr>
          <w:lang w:val="ru-RU"/>
        </w:rPr>
        <w:t xml:space="preserve">Подобные </w:t>
      </w:r>
      <w:r w:rsidR="00466B75" w:rsidRPr="00C679CB">
        <w:rPr>
          <w:lang w:val="ru-RU"/>
        </w:rPr>
        <w:t>модели в виде графа используются для</w:t>
      </w:r>
      <w:r w:rsidR="00C679CB" w:rsidRPr="00C679CB">
        <w:rPr>
          <w:lang w:val="ru-RU"/>
        </w:rPr>
        <w:t xml:space="preserve"> решения больш</w:t>
      </w:r>
      <w:r w:rsidR="00C679CB">
        <w:rPr>
          <w:lang w:val="ru-RU"/>
        </w:rPr>
        <w:t>ого числа</w:t>
      </w:r>
      <w:r w:rsidR="00C679CB" w:rsidRPr="00C679CB">
        <w:rPr>
          <w:lang w:val="ru-RU"/>
        </w:rPr>
        <w:t xml:space="preserve"> «жизненных» задач.</w:t>
      </w:r>
      <w:r w:rsidR="00466B75" w:rsidRPr="00C679CB">
        <w:rPr>
          <w:lang w:val="ru-RU"/>
        </w:rPr>
        <w:t xml:space="preserve"> </w:t>
      </w:r>
      <w:r w:rsidR="00DE3A5D" w:rsidRPr="00C679CB">
        <w:rPr>
          <w:lang w:val="ru-RU"/>
        </w:rPr>
        <w:t xml:space="preserve"> </w:t>
      </w:r>
    </w:p>
    <w:p w14:paraId="660C3CEF" w14:textId="77777777" w:rsidR="00BA5F76" w:rsidRDefault="00D92F7D" w:rsidP="00F24CD9">
      <w:pPr>
        <w:pStyle w:val="base"/>
        <w:rPr>
          <w:lang w:val="ru-RU"/>
        </w:rPr>
      </w:pPr>
      <w:r>
        <w:rPr>
          <w:lang w:val="ru-RU"/>
        </w:rPr>
        <w:t>Известно, что п</w:t>
      </w:r>
      <w:r w:rsidR="00041DD7">
        <w:rPr>
          <w:lang w:val="ru-RU"/>
        </w:rPr>
        <w:t xml:space="preserve">ервой проблемой, к решению которой </w:t>
      </w:r>
      <w:r>
        <w:rPr>
          <w:lang w:val="ru-RU"/>
        </w:rPr>
        <w:t xml:space="preserve">была привлечена теория графов как отдельная ветвь математической науки, </w:t>
      </w:r>
      <w:r w:rsidR="005D184F">
        <w:rPr>
          <w:lang w:val="ru-RU"/>
        </w:rPr>
        <w:t>стала</w:t>
      </w:r>
      <w:r>
        <w:rPr>
          <w:lang w:val="ru-RU"/>
        </w:rPr>
        <w:t xml:space="preserve"> проблема мостов Кёнигсберга. Она возникла ещё в </w:t>
      </w:r>
      <w:r>
        <w:t>XVIII</w:t>
      </w:r>
      <w:r w:rsidRPr="00D92F7D">
        <w:rPr>
          <w:lang w:val="ru-RU"/>
        </w:rPr>
        <w:t xml:space="preserve"> </w:t>
      </w:r>
      <w:r>
        <w:rPr>
          <w:lang w:val="ru-RU"/>
        </w:rPr>
        <w:t xml:space="preserve">веке </w:t>
      </w:r>
      <w:r w:rsidR="00E1289E">
        <w:rPr>
          <w:lang w:val="ru-RU"/>
        </w:rPr>
        <w:t xml:space="preserve">и была решена </w:t>
      </w:r>
      <w:r w:rsidR="005B268B" w:rsidRPr="005B268B">
        <w:rPr>
          <w:lang w:val="ru-RU"/>
        </w:rPr>
        <w:t>гениальн</w:t>
      </w:r>
      <w:r w:rsidR="00E1289E">
        <w:rPr>
          <w:lang w:val="ru-RU"/>
        </w:rPr>
        <w:t>ым</w:t>
      </w:r>
      <w:r w:rsidR="005B268B" w:rsidRPr="005B268B">
        <w:rPr>
          <w:lang w:val="ru-RU"/>
        </w:rPr>
        <w:t xml:space="preserve"> швейцарск</w:t>
      </w:r>
      <w:r w:rsidR="00E1289E">
        <w:rPr>
          <w:lang w:val="ru-RU"/>
        </w:rPr>
        <w:t>им</w:t>
      </w:r>
      <w:r w:rsidR="005B268B" w:rsidRPr="005B268B">
        <w:rPr>
          <w:lang w:val="ru-RU"/>
        </w:rPr>
        <w:t xml:space="preserve"> математик</w:t>
      </w:r>
      <w:r w:rsidR="00E1289E">
        <w:rPr>
          <w:lang w:val="ru-RU"/>
        </w:rPr>
        <w:t>ом</w:t>
      </w:r>
      <w:r w:rsidR="005B268B" w:rsidRPr="005B268B">
        <w:rPr>
          <w:lang w:val="ru-RU"/>
        </w:rPr>
        <w:t xml:space="preserve"> Леонард</w:t>
      </w:r>
      <w:r w:rsidR="00E1289E">
        <w:rPr>
          <w:lang w:val="ru-RU"/>
        </w:rPr>
        <w:t>ом</w:t>
      </w:r>
      <w:r w:rsidR="005B268B" w:rsidRPr="005B268B">
        <w:rPr>
          <w:lang w:val="ru-RU"/>
        </w:rPr>
        <w:t xml:space="preserve"> Эйлер</w:t>
      </w:r>
      <w:r w:rsidR="00E1289E">
        <w:rPr>
          <w:lang w:val="ru-RU"/>
        </w:rPr>
        <w:t>ом</w:t>
      </w:r>
      <w:r w:rsidR="005B268B" w:rsidRPr="005B268B">
        <w:rPr>
          <w:lang w:val="ru-RU"/>
        </w:rPr>
        <w:t xml:space="preserve"> (1707-1783), с 1727 по 1741 год и с 1766 года до конца жизни работавш</w:t>
      </w:r>
      <w:r w:rsidR="00E1289E">
        <w:rPr>
          <w:lang w:val="ru-RU"/>
        </w:rPr>
        <w:t>им</w:t>
      </w:r>
      <w:r w:rsidR="005B268B" w:rsidRPr="005B268B">
        <w:rPr>
          <w:lang w:val="ru-RU"/>
        </w:rPr>
        <w:t xml:space="preserve"> в России</w:t>
      </w:r>
      <w:r w:rsidR="00DE5DB4">
        <w:rPr>
          <w:lang w:val="ru-RU"/>
        </w:rPr>
        <w:t xml:space="preserve">. </w:t>
      </w:r>
      <w:r w:rsidR="002116BE">
        <w:rPr>
          <w:lang w:val="ru-RU"/>
        </w:rPr>
        <w:t>Будучи в Кёнигсберге, Эйлер п</w:t>
      </w:r>
      <w:r>
        <w:rPr>
          <w:lang w:val="ru-RU"/>
        </w:rPr>
        <w:t xml:space="preserve">рогуливался по мостам </w:t>
      </w:r>
      <w:r w:rsidR="006C49CF">
        <w:rPr>
          <w:lang w:val="ru-RU"/>
        </w:rPr>
        <w:t>столицы тогдашней Восточной Пруссии</w:t>
      </w:r>
      <w:r w:rsidR="00E1289E">
        <w:rPr>
          <w:lang w:val="ru-RU"/>
        </w:rPr>
        <w:t>, перекинутым через речку Прегель (по другим источникам прогуливался не Эйлер, а Иммануил Кант)</w:t>
      </w:r>
      <w:r>
        <w:rPr>
          <w:lang w:val="ru-RU"/>
        </w:rPr>
        <w:t xml:space="preserve">, </w:t>
      </w:r>
      <w:r w:rsidR="00B22852">
        <w:rPr>
          <w:lang w:val="ru-RU"/>
        </w:rPr>
        <w:t>и</w:t>
      </w:r>
      <w:r w:rsidR="00A55FB5">
        <w:rPr>
          <w:lang w:val="ru-RU"/>
        </w:rPr>
        <w:t xml:space="preserve">, желая </w:t>
      </w:r>
      <w:r w:rsidR="00765D85">
        <w:rPr>
          <w:lang w:val="ru-RU"/>
        </w:rPr>
        <w:t xml:space="preserve">обойти все мосты, </w:t>
      </w:r>
      <w:r w:rsidR="00A55FB5">
        <w:rPr>
          <w:lang w:val="ru-RU"/>
        </w:rPr>
        <w:t>про</w:t>
      </w:r>
      <w:r w:rsidR="00765D85">
        <w:rPr>
          <w:lang w:val="ru-RU"/>
        </w:rPr>
        <w:t>йдя</w:t>
      </w:r>
      <w:r w:rsidR="00A55FB5">
        <w:rPr>
          <w:lang w:val="ru-RU"/>
        </w:rPr>
        <w:t xml:space="preserve"> по кажд</w:t>
      </w:r>
      <w:r w:rsidR="00396D85">
        <w:rPr>
          <w:lang w:val="ru-RU"/>
        </w:rPr>
        <w:t>ому</w:t>
      </w:r>
      <w:r w:rsidR="00A55FB5">
        <w:rPr>
          <w:lang w:val="ru-RU"/>
        </w:rPr>
        <w:t xml:space="preserve"> </w:t>
      </w:r>
      <w:r w:rsidR="00765D85">
        <w:rPr>
          <w:lang w:val="ru-RU"/>
        </w:rPr>
        <w:t>из них</w:t>
      </w:r>
      <w:r w:rsidR="00BB1311" w:rsidRPr="00BB1311">
        <w:rPr>
          <w:lang w:val="ru-RU"/>
        </w:rPr>
        <w:t xml:space="preserve"> </w:t>
      </w:r>
      <w:r w:rsidR="00BB1311">
        <w:rPr>
          <w:lang w:val="ru-RU"/>
        </w:rPr>
        <w:t>только один раз</w:t>
      </w:r>
      <w:r w:rsidR="00A55FB5">
        <w:rPr>
          <w:lang w:val="ru-RU"/>
        </w:rPr>
        <w:t>,</w:t>
      </w:r>
      <w:r w:rsidR="00B22852">
        <w:rPr>
          <w:lang w:val="ru-RU"/>
        </w:rPr>
        <w:t xml:space="preserve"> </w:t>
      </w:r>
      <w:r w:rsidR="00A55FB5">
        <w:rPr>
          <w:lang w:val="ru-RU"/>
        </w:rPr>
        <w:t>так и не смог исполнить свою задумку</w:t>
      </w:r>
      <w:r>
        <w:rPr>
          <w:lang w:val="ru-RU"/>
        </w:rPr>
        <w:t xml:space="preserve">. </w:t>
      </w:r>
    </w:p>
    <w:p w14:paraId="0B5F973B" w14:textId="1847B896" w:rsidR="00B25138" w:rsidRDefault="00301907" w:rsidP="00F24CD9">
      <w:pPr>
        <w:pStyle w:val="base"/>
        <w:rPr>
          <w:lang w:val="ru-RU"/>
        </w:rPr>
      </w:pPr>
      <w:r>
        <w:rPr>
          <w:lang w:val="ru-RU"/>
        </w:rPr>
        <w:t xml:space="preserve">Отметим, что </w:t>
      </w:r>
      <w:r w:rsidR="00EB6A9D">
        <w:rPr>
          <w:lang w:val="ru-RU"/>
        </w:rPr>
        <w:t xml:space="preserve">в Кёнигсберге </w:t>
      </w:r>
      <w:r>
        <w:rPr>
          <w:lang w:val="ru-RU"/>
        </w:rPr>
        <w:t>к</w:t>
      </w:r>
      <w:r w:rsidR="00B14663">
        <w:rPr>
          <w:lang w:val="ru-RU"/>
        </w:rPr>
        <w:t xml:space="preserve"> 1730-му году</w:t>
      </w:r>
      <w:r w:rsidR="007425B7">
        <w:rPr>
          <w:lang w:val="ru-RU"/>
        </w:rPr>
        <w:t xml:space="preserve"> </w:t>
      </w:r>
      <w:r w:rsidR="00A55FB5">
        <w:rPr>
          <w:lang w:val="ru-RU"/>
        </w:rPr>
        <w:t>таких мостов</w:t>
      </w:r>
      <w:r w:rsidR="007425B7">
        <w:rPr>
          <w:lang w:val="ru-RU"/>
        </w:rPr>
        <w:t xml:space="preserve"> </w:t>
      </w:r>
      <w:r w:rsidR="00B14663">
        <w:rPr>
          <w:lang w:val="ru-RU"/>
        </w:rPr>
        <w:t>насчитывалось</w:t>
      </w:r>
      <w:r w:rsidR="007425B7">
        <w:rPr>
          <w:lang w:val="ru-RU"/>
        </w:rPr>
        <w:t xml:space="preserve"> семь</w:t>
      </w:r>
      <w:r w:rsidR="00B45FFF">
        <w:rPr>
          <w:lang w:val="ru-RU"/>
        </w:rPr>
        <w:t xml:space="preserve"> (рис. 1)</w:t>
      </w:r>
      <w:r w:rsidR="007425B7">
        <w:rPr>
          <w:lang w:val="ru-RU"/>
        </w:rPr>
        <w:t xml:space="preserve">, а к настоящему времени </w:t>
      </w:r>
      <w:r w:rsidR="0063799C">
        <w:rPr>
          <w:lang w:val="ru-RU"/>
        </w:rPr>
        <w:t xml:space="preserve">из старых мостов </w:t>
      </w:r>
      <w:r w:rsidR="007425B7">
        <w:rPr>
          <w:lang w:val="ru-RU"/>
        </w:rPr>
        <w:t xml:space="preserve">сохранилось только </w:t>
      </w:r>
      <w:r w:rsidR="0063799C">
        <w:rPr>
          <w:lang w:val="ru-RU"/>
        </w:rPr>
        <w:t>четыре</w:t>
      </w:r>
      <w:r w:rsidR="007425B7">
        <w:rPr>
          <w:lang w:val="ru-RU"/>
        </w:rPr>
        <w:t>, поскольку два</w:t>
      </w:r>
      <w:r w:rsidR="00B14663">
        <w:rPr>
          <w:lang w:val="ru-RU"/>
        </w:rPr>
        <w:t xml:space="preserve"> моста,</w:t>
      </w:r>
      <w:r w:rsidR="007425B7">
        <w:rPr>
          <w:lang w:val="ru-RU"/>
        </w:rPr>
        <w:t xml:space="preserve"> разрушен</w:t>
      </w:r>
      <w:r w:rsidR="00B14663">
        <w:rPr>
          <w:lang w:val="ru-RU"/>
        </w:rPr>
        <w:t>н</w:t>
      </w:r>
      <w:r w:rsidR="007425B7">
        <w:rPr>
          <w:lang w:val="ru-RU"/>
        </w:rPr>
        <w:t>ы</w:t>
      </w:r>
      <w:r w:rsidR="00B14663">
        <w:rPr>
          <w:lang w:val="ru-RU"/>
        </w:rPr>
        <w:t>е</w:t>
      </w:r>
      <w:r w:rsidR="007425B7">
        <w:rPr>
          <w:lang w:val="ru-RU"/>
        </w:rPr>
        <w:t xml:space="preserve"> во время Великой </w:t>
      </w:r>
      <w:r w:rsidR="00F775F3">
        <w:rPr>
          <w:lang w:val="ru-RU"/>
        </w:rPr>
        <w:t>О</w:t>
      </w:r>
      <w:r w:rsidR="007425B7">
        <w:rPr>
          <w:lang w:val="ru-RU"/>
        </w:rPr>
        <w:t>течественной войны</w:t>
      </w:r>
      <w:r w:rsidR="00B14663">
        <w:rPr>
          <w:lang w:val="ru-RU"/>
        </w:rPr>
        <w:t xml:space="preserve">, </w:t>
      </w:r>
      <w:r w:rsidR="007425B7">
        <w:rPr>
          <w:lang w:val="ru-RU"/>
        </w:rPr>
        <w:t>так и не были восстановлены</w:t>
      </w:r>
      <w:r w:rsidR="0063799C">
        <w:rPr>
          <w:lang w:val="ru-RU"/>
        </w:rPr>
        <w:t xml:space="preserve">, третий мост был перестроен, а два коротких моста объединены в один </w:t>
      </w:r>
      <w:r w:rsidR="003E5DC4" w:rsidRPr="003E5DC4">
        <w:rPr>
          <w:lang w:val="ru-RU"/>
        </w:rPr>
        <w:t>[</w:t>
      </w:r>
      <w:r w:rsidR="00917CB9">
        <w:rPr>
          <w:lang w:val="ru-RU"/>
        </w:rPr>
        <w:t>1</w:t>
      </w:r>
      <w:r w:rsidR="003E5DC4">
        <w:rPr>
          <w:lang w:val="ru-RU"/>
        </w:rPr>
        <w:t>, с. 65</w:t>
      </w:r>
      <w:r w:rsidR="003E5DC4" w:rsidRPr="003E5DC4">
        <w:rPr>
          <w:lang w:val="ru-RU"/>
        </w:rPr>
        <w:t>]</w:t>
      </w:r>
      <w:r w:rsidR="007425B7">
        <w:rPr>
          <w:lang w:val="ru-RU"/>
        </w:rPr>
        <w:t>.</w:t>
      </w:r>
      <w:r w:rsidR="001202C1">
        <w:rPr>
          <w:lang w:val="ru-RU"/>
        </w:rPr>
        <w:t xml:space="preserve"> Т</w:t>
      </w:r>
      <w:r w:rsidR="00BB1311">
        <w:rPr>
          <w:lang w:val="ru-RU"/>
        </w:rPr>
        <w:t xml:space="preserve">ем не менее, классическая </w:t>
      </w:r>
      <w:r w:rsidR="001202C1">
        <w:rPr>
          <w:lang w:val="ru-RU"/>
        </w:rPr>
        <w:t>зада</w:t>
      </w:r>
      <w:r w:rsidR="00BB1311">
        <w:rPr>
          <w:lang w:val="ru-RU"/>
        </w:rPr>
        <w:t xml:space="preserve">ча о кёнигсбергских мостах сохранилась с </w:t>
      </w:r>
      <w:r w:rsidR="001202C1">
        <w:rPr>
          <w:lang w:val="ru-RU"/>
        </w:rPr>
        <w:t xml:space="preserve">условием </w:t>
      </w:r>
      <w:r w:rsidR="001202C1">
        <w:t>XVIII</w:t>
      </w:r>
      <w:r w:rsidR="001202C1" w:rsidRPr="001202C1">
        <w:rPr>
          <w:lang w:val="ru-RU"/>
        </w:rPr>
        <w:t xml:space="preserve"> </w:t>
      </w:r>
      <w:r w:rsidR="001202C1">
        <w:rPr>
          <w:lang w:val="ru-RU"/>
        </w:rPr>
        <w:t>века</w:t>
      </w:r>
      <w:r w:rsidR="00DE3A5D">
        <w:rPr>
          <w:lang w:val="ru-RU"/>
        </w:rPr>
        <w:t xml:space="preserve"> </w:t>
      </w:r>
      <w:r w:rsidR="00DE3A5D" w:rsidRPr="00DE3A5D">
        <w:rPr>
          <w:lang w:val="ru-RU"/>
        </w:rPr>
        <w:t>[</w:t>
      </w:r>
      <w:r w:rsidR="00917CB9" w:rsidRPr="00917CB9">
        <w:rPr>
          <w:lang w:val="ru-RU"/>
        </w:rPr>
        <w:t>1</w:t>
      </w:r>
      <w:r w:rsidR="00917CB9">
        <w:rPr>
          <w:lang w:val="ru-RU"/>
        </w:rPr>
        <w:t>, с. 63; 2</w:t>
      </w:r>
      <w:r w:rsidR="0073623F">
        <w:rPr>
          <w:lang w:val="ru-RU"/>
        </w:rPr>
        <w:t xml:space="preserve">, </w:t>
      </w:r>
      <w:r w:rsidR="0073623F">
        <w:t>c</w:t>
      </w:r>
      <w:r w:rsidR="0073623F" w:rsidRPr="00156E92">
        <w:rPr>
          <w:lang w:val="ru-RU"/>
        </w:rPr>
        <w:t>. 234-235</w:t>
      </w:r>
      <w:r w:rsidR="0073623F">
        <w:rPr>
          <w:lang w:val="ru-RU"/>
        </w:rPr>
        <w:t xml:space="preserve">; </w:t>
      </w:r>
      <w:r w:rsidR="00917CB9">
        <w:rPr>
          <w:lang w:val="ru-RU"/>
        </w:rPr>
        <w:t>3</w:t>
      </w:r>
      <w:r w:rsidR="00DE3A5D">
        <w:rPr>
          <w:lang w:val="ru-RU"/>
        </w:rPr>
        <w:t>, с. 66</w:t>
      </w:r>
      <w:r w:rsidR="00DE3A5D" w:rsidRPr="00DE3A5D">
        <w:rPr>
          <w:lang w:val="ru-RU"/>
        </w:rPr>
        <w:t>]</w:t>
      </w:r>
      <w:r w:rsidR="0063799C">
        <w:rPr>
          <w:lang w:val="ru-RU"/>
        </w:rPr>
        <w:t xml:space="preserve">. Соответствующий граф изображён на рис. 2, где </w:t>
      </w:r>
      <w:r w:rsidR="00D34AEB">
        <w:rPr>
          <w:lang w:val="ru-RU"/>
        </w:rPr>
        <w:t xml:space="preserve">узлы обозначают </w:t>
      </w:r>
      <w:r w:rsidR="00BB6395">
        <w:rPr>
          <w:lang w:val="ru-RU"/>
        </w:rPr>
        <w:t xml:space="preserve">участки </w:t>
      </w:r>
      <w:r w:rsidR="00D34AEB">
        <w:rPr>
          <w:lang w:val="ru-RU"/>
        </w:rPr>
        <w:t>суш</w:t>
      </w:r>
      <w:r w:rsidR="00BB6395">
        <w:rPr>
          <w:lang w:val="ru-RU"/>
        </w:rPr>
        <w:t>и</w:t>
      </w:r>
      <w:r w:rsidR="00D34AEB">
        <w:rPr>
          <w:lang w:val="ru-RU"/>
        </w:rPr>
        <w:t xml:space="preserve">, а </w:t>
      </w:r>
      <w:r w:rsidR="00D30F74">
        <w:rPr>
          <w:lang w:val="ru-RU"/>
        </w:rPr>
        <w:t>рёбра – мосты</w:t>
      </w:r>
      <w:r w:rsidR="00B47974">
        <w:rPr>
          <w:lang w:val="ru-RU"/>
        </w:rPr>
        <w:t xml:space="preserve">, то есть </w:t>
      </w:r>
      <w:r w:rsidR="00D5155D">
        <w:rPr>
          <w:lang w:val="ru-RU"/>
        </w:rPr>
        <w:t>пути передвижения</w:t>
      </w:r>
      <w:r w:rsidR="00BB6395">
        <w:rPr>
          <w:lang w:val="ru-RU"/>
        </w:rPr>
        <w:t xml:space="preserve"> между участками</w:t>
      </w:r>
      <w:r w:rsidR="00B47974">
        <w:rPr>
          <w:lang w:val="ru-RU"/>
        </w:rPr>
        <w:t xml:space="preserve"> суши</w:t>
      </w:r>
      <w:r w:rsidR="001202C1">
        <w:rPr>
          <w:lang w:val="ru-RU"/>
        </w:rPr>
        <w:t>.</w:t>
      </w:r>
      <w:r w:rsidR="00D30F74">
        <w:rPr>
          <w:lang w:val="ru-RU"/>
        </w:rPr>
        <w:t xml:space="preserve"> </w:t>
      </w:r>
    </w:p>
    <w:p w14:paraId="067D0567" w14:textId="37162C82" w:rsidR="00DE3A5D" w:rsidRDefault="004E3898" w:rsidP="00F24CD9">
      <w:pPr>
        <w:pStyle w:val="base"/>
        <w:rPr>
          <w:lang w:val="ru-RU"/>
        </w:rPr>
      </w:pPr>
      <w:r>
        <w:rPr>
          <w:noProof/>
          <w:lang w:val="ru-RU"/>
        </w:rPr>
        <w:drawing>
          <wp:anchor distT="0" distB="0" distL="114300" distR="114300" simplePos="0" relativeHeight="251658752" behindDoc="0" locked="0" layoutInCell="1" allowOverlap="1" wp14:anchorId="6B992500" wp14:editId="2ED2A24D">
            <wp:simplePos x="0" y="0"/>
            <wp:positionH relativeFrom="column">
              <wp:posOffset>19118</wp:posOffset>
            </wp:positionH>
            <wp:positionV relativeFrom="paragraph">
              <wp:posOffset>12065</wp:posOffset>
            </wp:positionV>
            <wp:extent cx="4248150" cy="1270635"/>
            <wp:effectExtent l="0" t="0" r="0" b="5715"/>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DE63E" w14:textId="2FE9CACF" w:rsidR="00DE3A5D" w:rsidRDefault="00DE3A5D" w:rsidP="00F24CD9">
      <w:pPr>
        <w:pStyle w:val="base"/>
        <w:rPr>
          <w:lang w:val="ru-RU"/>
        </w:rPr>
      </w:pPr>
    </w:p>
    <w:p w14:paraId="37233D77" w14:textId="49AAE0C1" w:rsidR="00DE3A5D" w:rsidRDefault="00DE3A5D" w:rsidP="00F24CD9">
      <w:pPr>
        <w:pStyle w:val="base"/>
        <w:rPr>
          <w:lang w:val="ru-RU"/>
        </w:rPr>
      </w:pPr>
    </w:p>
    <w:p w14:paraId="53592DED" w14:textId="038656D1" w:rsidR="00DE3A5D" w:rsidRDefault="00DE3A5D" w:rsidP="00F24CD9">
      <w:pPr>
        <w:pStyle w:val="base"/>
        <w:rPr>
          <w:lang w:val="ru-RU"/>
        </w:rPr>
      </w:pPr>
    </w:p>
    <w:p w14:paraId="07D8677D" w14:textId="39D27F53" w:rsidR="00DE3A5D" w:rsidRDefault="00DE3A5D" w:rsidP="00F24CD9">
      <w:pPr>
        <w:pStyle w:val="base"/>
        <w:rPr>
          <w:lang w:val="ru-RU"/>
        </w:rPr>
      </w:pPr>
    </w:p>
    <w:p w14:paraId="68B8EA6A" w14:textId="428B5567" w:rsidR="00DE3A5D" w:rsidRDefault="00DE3A5D" w:rsidP="00F24CD9">
      <w:pPr>
        <w:pStyle w:val="base"/>
        <w:rPr>
          <w:lang w:val="ru-RU"/>
        </w:rPr>
      </w:pPr>
    </w:p>
    <w:p w14:paraId="38107F7D" w14:textId="0851939F" w:rsidR="00DE3A5D" w:rsidRDefault="00DE3A5D" w:rsidP="00F24CD9">
      <w:pPr>
        <w:pStyle w:val="base"/>
        <w:rPr>
          <w:noProof/>
          <w:lang w:val="ru-RU"/>
        </w:rPr>
      </w:pPr>
    </w:p>
    <w:p w14:paraId="51F2AC17" w14:textId="77777777" w:rsidR="00D55A0A" w:rsidRDefault="00D55A0A" w:rsidP="00F24CD9">
      <w:pPr>
        <w:pStyle w:val="base"/>
        <w:rPr>
          <w:lang w:val="ru-RU"/>
        </w:rPr>
      </w:pPr>
    </w:p>
    <w:p w14:paraId="16BAFF93" w14:textId="5D010E89" w:rsidR="00DE3A5D" w:rsidRDefault="00DE3A5D" w:rsidP="00F24CD9">
      <w:pPr>
        <w:pStyle w:val="base"/>
        <w:rPr>
          <w:lang w:val="ru-RU"/>
        </w:rPr>
      </w:pPr>
    </w:p>
    <w:p w14:paraId="491274AA" w14:textId="34F31EF9" w:rsidR="00DE3A5D" w:rsidRDefault="00DE3A5D" w:rsidP="00F24CD9">
      <w:pPr>
        <w:pStyle w:val="base"/>
        <w:rPr>
          <w:lang w:val="ru-RU"/>
        </w:rPr>
      </w:pPr>
    </w:p>
    <w:p w14:paraId="520136C9" w14:textId="6781299E" w:rsidR="00DE3A5D" w:rsidRDefault="00DE3A5D" w:rsidP="00F24CD9">
      <w:pPr>
        <w:pStyle w:val="base"/>
        <w:rPr>
          <w:lang w:val="ru-RU"/>
        </w:rPr>
      </w:pPr>
    </w:p>
    <w:p w14:paraId="2ED1A5B4" w14:textId="28C0F16B" w:rsidR="00DE3A5D" w:rsidRDefault="001001CA" w:rsidP="00B45FFF">
      <w:pPr>
        <w:pStyle w:val="base"/>
        <w:ind w:firstLine="851"/>
        <w:jc w:val="left"/>
        <w:rPr>
          <w:lang w:val="ru-RU"/>
        </w:rPr>
      </w:pPr>
      <w:r>
        <w:rPr>
          <w:lang w:val="ru-RU"/>
        </w:rPr>
        <w:t xml:space="preserve">     </w:t>
      </w:r>
      <w:r w:rsidR="00DE3A5D" w:rsidRPr="00D62EEE">
        <w:rPr>
          <w:lang w:val="ru-RU"/>
        </w:rPr>
        <w:t>Рис.</w:t>
      </w:r>
      <w:r w:rsidR="00DE3A5D" w:rsidRPr="00D47BD7">
        <w:t> </w:t>
      </w:r>
      <w:r w:rsidR="00DE3A5D" w:rsidRPr="00D62EEE">
        <w:rPr>
          <w:lang w:val="ru-RU"/>
        </w:rPr>
        <w:t xml:space="preserve">1. </w:t>
      </w:r>
      <w:r w:rsidR="00DE3A5D">
        <w:rPr>
          <w:lang w:val="ru-RU"/>
        </w:rPr>
        <w:t xml:space="preserve">Мосты Кёнигсберга </w:t>
      </w:r>
      <w:r w:rsidR="00B45FFF">
        <w:rPr>
          <w:lang w:val="ru-RU"/>
        </w:rPr>
        <w:t xml:space="preserve">                  </w:t>
      </w:r>
      <w:r w:rsidR="0032410A">
        <w:rPr>
          <w:lang w:val="ru-RU"/>
        </w:rPr>
        <w:t xml:space="preserve"> </w:t>
      </w:r>
      <w:r w:rsidR="00023800">
        <w:rPr>
          <w:lang w:val="ru-RU"/>
        </w:rPr>
        <w:t xml:space="preserve">    </w:t>
      </w:r>
      <w:r w:rsidR="00B45FFF">
        <w:rPr>
          <w:lang w:val="ru-RU"/>
        </w:rPr>
        <w:t xml:space="preserve">          Рис. 2. Граф «Мосты Кёнигсберга»</w:t>
      </w:r>
    </w:p>
    <w:p w14:paraId="41245214" w14:textId="158DE616" w:rsidR="00DE3A5D" w:rsidRDefault="00DE3A5D" w:rsidP="00F24CD9">
      <w:pPr>
        <w:pStyle w:val="base"/>
        <w:rPr>
          <w:lang w:val="ru-RU"/>
        </w:rPr>
      </w:pPr>
    </w:p>
    <w:p w14:paraId="55C92C61" w14:textId="4378B870" w:rsidR="00156E92" w:rsidRPr="00A537BC" w:rsidRDefault="00B47974" w:rsidP="00DE3A5D">
      <w:pPr>
        <w:pStyle w:val="base"/>
        <w:rPr>
          <w:lang w:val="ru-RU"/>
        </w:rPr>
      </w:pPr>
      <w:r>
        <w:rPr>
          <w:lang w:val="ru-RU"/>
        </w:rPr>
        <w:t>Введя понятие графа в</w:t>
      </w:r>
      <w:r w:rsidR="002116BE" w:rsidRPr="00D90994">
        <w:rPr>
          <w:lang w:val="ru-RU"/>
        </w:rPr>
        <w:t xml:space="preserve"> 173</w:t>
      </w:r>
      <w:r w:rsidR="002116BE">
        <w:rPr>
          <w:lang w:val="ru-RU"/>
        </w:rPr>
        <w:t>5</w:t>
      </w:r>
      <w:r w:rsidR="002116BE" w:rsidRPr="00D90994">
        <w:rPr>
          <w:lang w:val="ru-RU"/>
        </w:rPr>
        <w:t xml:space="preserve"> году</w:t>
      </w:r>
      <w:r w:rsidR="001C17C4">
        <w:rPr>
          <w:lang w:val="ru-RU"/>
        </w:rPr>
        <w:t xml:space="preserve">, </w:t>
      </w:r>
      <w:r w:rsidR="00200A4A">
        <w:rPr>
          <w:lang w:val="ru-RU"/>
        </w:rPr>
        <w:t>Эйлер</w:t>
      </w:r>
      <w:r w:rsidR="002116BE" w:rsidRPr="00D90994">
        <w:rPr>
          <w:lang w:val="ru-RU"/>
        </w:rPr>
        <w:t xml:space="preserve"> </w:t>
      </w:r>
      <w:r w:rsidR="002116BE">
        <w:rPr>
          <w:lang w:val="ru-RU"/>
        </w:rPr>
        <w:t xml:space="preserve">доказал, что все </w:t>
      </w:r>
      <w:r w:rsidR="00ED1F7E">
        <w:rPr>
          <w:lang w:val="ru-RU"/>
        </w:rPr>
        <w:t xml:space="preserve">семь </w:t>
      </w:r>
      <w:r w:rsidR="002116BE">
        <w:rPr>
          <w:lang w:val="ru-RU"/>
        </w:rPr>
        <w:t>мост</w:t>
      </w:r>
      <w:r w:rsidR="00ED1F7E">
        <w:rPr>
          <w:lang w:val="ru-RU"/>
        </w:rPr>
        <w:t>ов</w:t>
      </w:r>
      <w:r w:rsidR="002116BE">
        <w:rPr>
          <w:lang w:val="ru-RU"/>
        </w:rPr>
        <w:t xml:space="preserve"> К</w:t>
      </w:r>
      <w:r w:rsidR="0039007D">
        <w:rPr>
          <w:lang w:val="ru-RU"/>
        </w:rPr>
        <w:t>ё</w:t>
      </w:r>
      <w:r w:rsidR="002116BE">
        <w:rPr>
          <w:lang w:val="ru-RU"/>
        </w:rPr>
        <w:t>нигсберга невозможно обойти</w:t>
      </w:r>
      <w:r w:rsidR="002D5B80">
        <w:rPr>
          <w:lang w:val="ru-RU"/>
        </w:rPr>
        <w:t xml:space="preserve"> </w:t>
      </w:r>
      <w:r w:rsidR="00062D8B">
        <w:rPr>
          <w:lang w:val="ru-RU"/>
        </w:rPr>
        <w:t>в</w:t>
      </w:r>
      <w:r w:rsidR="002D5B80">
        <w:rPr>
          <w:lang w:val="ru-RU"/>
        </w:rPr>
        <w:t xml:space="preserve"> «один заход»</w:t>
      </w:r>
      <w:r w:rsidR="00200A4A">
        <w:rPr>
          <w:lang w:val="ru-RU"/>
        </w:rPr>
        <w:t xml:space="preserve">, </w:t>
      </w:r>
      <w:r w:rsidR="002116BE">
        <w:rPr>
          <w:lang w:val="ru-RU"/>
        </w:rPr>
        <w:t>поскольку все четыре узла</w:t>
      </w:r>
      <w:r w:rsidR="00ED1F7E">
        <w:rPr>
          <w:lang w:val="ru-RU"/>
        </w:rPr>
        <w:t xml:space="preserve"> (</w:t>
      </w:r>
      <w:r w:rsidR="00BB6395">
        <w:rPr>
          <w:lang w:val="ru-RU"/>
        </w:rPr>
        <w:t>участка суши)</w:t>
      </w:r>
      <w:r w:rsidR="002116BE">
        <w:rPr>
          <w:lang w:val="ru-RU"/>
        </w:rPr>
        <w:t xml:space="preserve"> имеют нечётную степень: </w:t>
      </w:r>
      <w:r w:rsidR="00A1134A">
        <w:rPr>
          <w:lang w:val="ru-RU"/>
        </w:rPr>
        <w:t xml:space="preserve">к участкам </w:t>
      </w:r>
      <w:r w:rsidR="002116BE" w:rsidRPr="00986CD3">
        <w:rPr>
          <w:i/>
        </w:rPr>
        <w:t>V</w:t>
      </w:r>
      <w:r w:rsidR="002116BE" w:rsidRPr="00986CD3">
        <w:rPr>
          <w:i/>
          <w:vertAlign w:val="subscript"/>
          <w:lang w:val="ru-RU"/>
        </w:rPr>
        <w:t>1</w:t>
      </w:r>
      <w:r w:rsidR="002116BE" w:rsidRPr="00986CD3">
        <w:rPr>
          <w:lang w:val="ru-RU"/>
        </w:rPr>
        <w:t>,</w:t>
      </w:r>
      <w:r w:rsidR="002116BE" w:rsidRPr="00A537BC">
        <w:rPr>
          <w:lang w:val="ru-RU"/>
        </w:rPr>
        <w:t xml:space="preserve"> </w:t>
      </w:r>
      <w:r w:rsidR="002116BE" w:rsidRPr="00986CD3">
        <w:rPr>
          <w:i/>
        </w:rPr>
        <w:t>V</w:t>
      </w:r>
      <w:r w:rsidR="002116BE" w:rsidRPr="00986CD3">
        <w:rPr>
          <w:i/>
          <w:vertAlign w:val="subscript"/>
          <w:lang w:val="ru-RU"/>
        </w:rPr>
        <w:t>3</w:t>
      </w:r>
      <w:r w:rsidR="002116BE" w:rsidRPr="00A537BC">
        <w:rPr>
          <w:vertAlign w:val="subscript"/>
          <w:lang w:val="ru-RU"/>
        </w:rPr>
        <w:t xml:space="preserve"> </w:t>
      </w:r>
      <w:r w:rsidR="002116BE">
        <w:rPr>
          <w:lang w:val="ru-RU"/>
        </w:rPr>
        <w:t xml:space="preserve">и </w:t>
      </w:r>
      <w:r w:rsidR="002116BE" w:rsidRPr="00986CD3">
        <w:rPr>
          <w:i/>
        </w:rPr>
        <w:t>V</w:t>
      </w:r>
      <w:r w:rsidR="002116BE" w:rsidRPr="00986CD3">
        <w:rPr>
          <w:i/>
          <w:vertAlign w:val="subscript"/>
          <w:lang w:val="ru-RU"/>
        </w:rPr>
        <w:t>4</w:t>
      </w:r>
      <w:r w:rsidR="002116BE" w:rsidRPr="00986CD3">
        <w:rPr>
          <w:i/>
          <w:lang w:val="ru-RU"/>
        </w:rPr>
        <w:t xml:space="preserve"> </w:t>
      </w:r>
      <w:r w:rsidR="00A1134A">
        <w:rPr>
          <w:lang w:val="ru-RU"/>
        </w:rPr>
        <w:t>вед</w:t>
      </w:r>
      <w:r w:rsidR="00B612CD">
        <w:rPr>
          <w:lang w:val="ru-RU"/>
        </w:rPr>
        <w:t>у</w:t>
      </w:r>
      <w:r w:rsidR="00A1134A">
        <w:rPr>
          <w:lang w:val="ru-RU"/>
        </w:rPr>
        <w:t xml:space="preserve">т </w:t>
      </w:r>
      <w:r w:rsidR="000B7D27">
        <w:rPr>
          <w:lang w:val="ru-RU"/>
        </w:rPr>
        <w:t xml:space="preserve">по </w:t>
      </w:r>
      <w:r w:rsidR="00A1134A">
        <w:rPr>
          <w:lang w:val="ru-RU"/>
        </w:rPr>
        <w:t>три моста</w:t>
      </w:r>
      <w:r w:rsidR="008474E4">
        <w:rPr>
          <w:lang w:val="ru-RU"/>
        </w:rPr>
        <w:t>,</w:t>
      </w:r>
      <w:r w:rsidR="002116BE">
        <w:rPr>
          <w:lang w:val="ru-RU"/>
        </w:rPr>
        <w:t xml:space="preserve"> а </w:t>
      </w:r>
      <w:r w:rsidR="008474E4">
        <w:rPr>
          <w:lang w:val="ru-RU"/>
        </w:rPr>
        <w:t xml:space="preserve">к участку </w:t>
      </w:r>
      <w:r w:rsidR="002116BE" w:rsidRPr="00986CD3">
        <w:rPr>
          <w:i/>
        </w:rPr>
        <w:t>V</w:t>
      </w:r>
      <w:r w:rsidR="002116BE" w:rsidRPr="00986CD3">
        <w:rPr>
          <w:i/>
          <w:vertAlign w:val="subscript"/>
          <w:lang w:val="ru-RU"/>
        </w:rPr>
        <w:t>2</w:t>
      </w:r>
      <w:r w:rsidR="002116BE" w:rsidRPr="00A537BC">
        <w:rPr>
          <w:vertAlign w:val="subscript"/>
          <w:lang w:val="ru-RU"/>
        </w:rPr>
        <w:t xml:space="preserve"> </w:t>
      </w:r>
      <w:r w:rsidR="00B612CD">
        <w:rPr>
          <w:vertAlign w:val="subscript"/>
          <w:lang w:val="ru-RU"/>
        </w:rPr>
        <w:t xml:space="preserve"> </w:t>
      </w:r>
      <w:r w:rsidR="002116BE">
        <w:rPr>
          <w:lang w:val="ru-RU"/>
        </w:rPr>
        <w:t>–</w:t>
      </w:r>
      <w:r w:rsidR="002116BE" w:rsidRPr="00A537BC">
        <w:rPr>
          <w:lang w:val="ru-RU"/>
        </w:rPr>
        <w:t xml:space="preserve"> </w:t>
      </w:r>
      <w:r w:rsidR="002116BE">
        <w:rPr>
          <w:lang w:val="ru-RU"/>
        </w:rPr>
        <w:t>пят</w:t>
      </w:r>
      <w:r w:rsidR="008474E4">
        <w:rPr>
          <w:lang w:val="ru-RU"/>
        </w:rPr>
        <w:t>ь</w:t>
      </w:r>
      <w:r w:rsidR="002116BE">
        <w:rPr>
          <w:lang w:val="ru-RU"/>
        </w:rPr>
        <w:t>.</w:t>
      </w:r>
      <w:r w:rsidR="007646C6" w:rsidRPr="00D90994">
        <w:rPr>
          <w:lang w:val="ru-RU"/>
        </w:rPr>
        <w:t xml:space="preserve"> </w:t>
      </w:r>
    </w:p>
    <w:p w14:paraId="593A7E61" w14:textId="6D36C7BD" w:rsidR="00585AA3" w:rsidRDefault="00CD2995" w:rsidP="00CD2995">
      <w:pPr>
        <w:pStyle w:val="base"/>
        <w:rPr>
          <w:lang w:val="ru-RU"/>
        </w:rPr>
      </w:pPr>
      <w:r>
        <w:rPr>
          <w:lang w:val="ru-RU"/>
        </w:rPr>
        <w:t xml:space="preserve">Рассмотрим несколько алгоритмов решения задач, в которых требуется найти </w:t>
      </w:r>
      <w:r w:rsidR="00185805">
        <w:rPr>
          <w:lang w:val="ru-RU"/>
        </w:rPr>
        <w:t>оптимальный</w:t>
      </w:r>
      <w:r>
        <w:rPr>
          <w:lang w:val="ru-RU"/>
        </w:rPr>
        <w:t xml:space="preserve"> маршрут, исходя из различных начальных условий, с помощью теории графов, не акцентируя ориентацию на конкретные языки программирования</w:t>
      </w:r>
      <w:r w:rsidR="000859D5">
        <w:rPr>
          <w:lang w:val="ru-RU"/>
        </w:rPr>
        <w:t xml:space="preserve">. </w:t>
      </w:r>
      <w:r w:rsidR="00585AA3">
        <w:rPr>
          <w:lang w:val="ru-RU"/>
        </w:rPr>
        <w:t xml:space="preserve">При решении таких задач </w:t>
      </w:r>
      <w:r w:rsidR="00284E18">
        <w:rPr>
          <w:lang w:val="ru-RU"/>
        </w:rPr>
        <w:t xml:space="preserve">вводится </w:t>
      </w:r>
      <w:r w:rsidR="00F02E81">
        <w:rPr>
          <w:lang w:val="ru-RU"/>
        </w:rPr>
        <w:t xml:space="preserve">обобщённый </w:t>
      </w:r>
      <w:r w:rsidR="00284E18">
        <w:rPr>
          <w:lang w:val="ru-RU"/>
        </w:rPr>
        <w:t>термин «к</w:t>
      </w:r>
      <w:r w:rsidR="00585AA3">
        <w:rPr>
          <w:lang w:val="ru-RU"/>
        </w:rPr>
        <w:t>ритически</w:t>
      </w:r>
      <w:r w:rsidR="00284E18">
        <w:rPr>
          <w:lang w:val="ru-RU"/>
        </w:rPr>
        <w:t>й путь»</w:t>
      </w:r>
      <w:r w:rsidR="00585AA3">
        <w:rPr>
          <w:lang w:val="ru-RU"/>
        </w:rPr>
        <w:t xml:space="preserve"> </w:t>
      </w:r>
      <w:r w:rsidR="00585AA3" w:rsidRPr="00284E18">
        <w:rPr>
          <w:lang w:val="ru-RU"/>
        </w:rPr>
        <w:t>[</w:t>
      </w:r>
      <w:r w:rsidR="00917CB9">
        <w:rPr>
          <w:lang w:val="ru-RU"/>
        </w:rPr>
        <w:t>4</w:t>
      </w:r>
      <w:r w:rsidR="00585AA3">
        <w:rPr>
          <w:lang w:val="ru-RU"/>
        </w:rPr>
        <w:t>, с. 58</w:t>
      </w:r>
      <w:r w:rsidR="00944FD3">
        <w:rPr>
          <w:lang w:val="ru-RU"/>
        </w:rPr>
        <w:t>-59</w:t>
      </w:r>
      <w:r w:rsidR="00585AA3" w:rsidRPr="00284E18">
        <w:rPr>
          <w:lang w:val="ru-RU"/>
        </w:rPr>
        <w:t>]</w:t>
      </w:r>
      <w:r w:rsidR="007916DE">
        <w:rPr>
          <w:lang w:val="ru-RU"/>
        </w:rPr>
        <w:t xml:space="preserve">, </w:t>
      </w:r>
      <w:r w:rsidR="00390AD4">
        <w:rPr>
          <w:lang w:val="ru-RU"/>
        </w:rPr>
        <w:t>вобра</w:t>
      </w:r>
      <w:r w:rsidR="00185805">
        <w:rPr>
          <w:lang w:val="ru-RU"/>
        </w:rPr>
        <w:t>вший</w:t>
      </w:r>
      <w:r w:rsidR="00390AD4">
        <w:rPr>
          <w:lang w:val="ru-RU"/>
        </w:rPr>
        <w:t xml:space="preserve"> в себя множество значений </w:t>
      </w:r>
      <w:r w:rsidR="00390AD4">
        <w:rPr>
          <w:lang w:val="ru-RU"/>
        </w:rPr>
        <w:lastRenderedPageBreak/>
        <w:t>параметров,</w:t>
      </w:r>
      <w:r w:rsidR="00920D4C">
        <w:rPr>
          <w:lang w:val="ru-RU"/>
        </w:rPr>
        <w:t xml:space="preserve"> которые </w:t>
      </w:r>
      <w:r w:rsidR="00BC583D">
        <w:rPr>
          <w:lang w:val="ru-RU"/>
        </w:rPr>
        <w:t>предполагается</w:t>
      </w:r>
      <w:r w:rsidR="00920D4C">
        <w:rPr>
          <w:lang w:val="ru-RU"/>
        </w:rPr>
        <w:t xml:space="preserve"> подве</w:t>
      </w:r>
      <w:r w:rsidR="00147A2D">
        <w:rPr>
          <w:lang w:val="ru-RU"/>
        </w:rPr>
        <w:t>р</w:t>
      </w:r>
      <w:r w:rsidR="00920D4C">
        <w:rPr>
          <w:lang w:val="ru-RU"/>
        </w:rPr>
        <w:t>гнут</w:t>
      </w:r>
      <w:r w:rsidR="00BC583D">
        <w:rPr>
          <w:lang w:val="ru-RU"/>
        </w:rPr>
        <w:t>ь</w:t>
      </w:r>
      <w:r w:rsidR="00920D4C">
        <w:rPr>
          <w:lang w:val="ru-RU"/>
        </w:rPr>
        <w:t xml:space="preserve"> оптимизации в ходе решения задачи</w:t>
      </w:r>
      <w:r w:rsidR="00644F28">
        <w:rPr>
          <w:lang w:val="ru-RU"/>
        </w:rPr>
        <w:t xml:space="preserve"> – физических, материальных или энергетических затрат, сроков выполнения заданий, объёмов продаж, </w:t>
      </w:r>
      <w:r w:rsidR="006F77A2">
        <w:rPr>
          <w:lang w:val="ru-RU"/>
        </w:rPr>
        <w:t>времени</w:t>
      </w:r>
      <w:r w:rsidR="004C400F">
        <w:rPr>
          <w:lang w:val="ru-RU"/>
        </w:rPr>
        <w:t xml:space="preserve"> поездки, пройденного</w:t>
      </w:r>
      <w:r w:rsidR="006F77A2">
        <w:rPr>
          <w:lang w:val="ru-RU"/>
        </w:rPr>
        <w:t xml:space="preserve"> расстояния</w:t>
      </w:r>
      <w:r w:rsidR="004C400F">
        <w:rPr>
          <w:lang w:val="ru-RU"/>
        </w:rPr>
        <w:t xml:space="preserve"> и пр.</w:t>
      </w:r>
    </w:p>
    <w:p w14:paraId="1223CBD2" w14:textId="2FAD1EDD" w:rsidR="00CD2995" w:rsidRDefault="000859D5" w:rsidP="00CD2995">
      <w:pPr>
        <w:pStyle w:val="base"/>
        <w:rPr>
          <w:lang w:val="ru-RU"/>
        </w:rPr>
      </w:pPr>
      <w:r>
        <w:rPr>
          <w:lang w:val="ru-RU"/>
        </w:rPr>
        <w:t xml:space="preserve">Каждому школьнику известно, </w:t>
      </w:r>
      <w:r w:rsidR="00C46ACA">
        <w:rPr>
          <w:lang w:val="ru-RU"/>
        </w:rPr>
        <w:t xml:space="preserve">что </w:t>
      </w:r>
      <w:r w:rsidR="00FC16C1">
        <w:rPr>
          <w:lang w:val="ru-RU"/>
        </w:rPr>
        <w:t>любую задачу можно решить разными способами</w:t>
      </w:r>
      <w:r w:rsidR="00A72F71">
        <w:rPr>
          <w:lang w:val="ru-RU"/>
        </w:rPr>
        <w:t xml:space="preserve"> – сложными, простыми, рациональными, нерациональными</w:t>
      </w:r>
      <w:r w:rsidR="00A567E8">
        <w:rPr>
          <w:lang w:val="ru-RU"/>
        </w:rPr>
        <w:t>, красивыми и не очень</w:t>
      </w:r>
      <w:r w:rsidR="00A72F71">
        <w:rPr>
          <w:lang w:val="ru-RU"/>
        </w:rPr>
        <w:t xml:space="preserve">. </w:t>
      </w:r>
      <w:r w:rsidR="00F87B51">
        <w:rPr>
          <w:lang w:val="ru-RU"/>
        </w:rPr>
        <w:t>А</w:t>
      </w:r>
      <w:r w:rsidR="00B54935">
        <w:rPr>
          <w:lang w:val="ru-RU"/>
        </w:rPr>
        <w:t>лгоритмы</w:t>
      </w:r>
      <w:r w:rsidR="0065143B">
        <w:rPr>
          <w:lang w:val="ru-RU"/>
        </w:rPr>
        <w:t xml:space="preserve">, </w:t>
      </w:r>
      <w:r w:rsidR="00261849">
        <w:rPr>
          <w:lang w:val="ru-RU"/>
        </w:rPr>
        <w:t xml:space="preserve">применяемые </w:t>
      </w:r>
      <w:r w:rsidR="00F87B51">
        <w:rPr>
          <w:lang w:val="ru-RU"/>
        </w:rPr>
        <w:t xml:space="preserve">в информатике </w:t>
      </w:r>
      <w:r w:rsidR="00261849">
        <w:rPr>
          <w:lang w:val="ru-RU"/>
        </w:rPr>
        <w:t xml:space="preserve">к решению одной и той же задачи, могут </w:t>
      </w:r>
      <w:r w:rsidR="00B54935">
        <w:rPr>
          <w:lang w:val="ru-RU"/>
        </w:rPr>
        <w:t>име</w:t>
      </w:r>
      <w:r w:rsidR="00261849">
        <w:rPr>
          <w:lang w:val="ru-RU"/>
        </w:rPr>
        <w:t xml:space="preserve">ть </w:t>
      </w:r>
      <w:r w:rsidR="004F17F1">
        <w:rPr>
          <w:lang w:val="ru-RU"/>
        </w:rPr>
        <w:t xml:space="preserve">не только </w:t>
      </w:r>
      <w:r w:rsidR="00261849">
        <w:rPr>
          <w:lang w:val="ru-RU"/>
        </w:rPr>
        <w:t>разную степень сложности</w:t>
      </w:r>
      <w:r w:rsidR="004F17F1">
        <w:rPr>
          <w:lang w:val="ru-RU"/>
        </w:rPr>
        <w:t>, но и разные границы применимости</w:t>
      </w:r>
      <w:r w:rsidR="00721B5F">
        <w:rPr>
          <w:lang w:val="ru-RU"/>
        </w:rPr>
        <w:t xml:space="preserve">. Именно степень сложности/простоты алгоритма </w:t>
      </w:r>
      <w:r w:rsidR="00EF1F9B">
        <w:rPr>
          <w:lang w:val="ru-RU"/>
        </w:rPr>
        <w:t xml:space="preserve">и границы, в рамках которых этот алгоритм действует, </w:t>
      </w:r>
      <w:r w:rsidR="009371E8">
        <w:rPr>
          <w:lang w:val="ru-RU"/>
        </w:rPr>
        <w:t>позволяет отнести задачу к сложной или простой</w:t>
      </w:r>
      <w:r w:rsidR="007F1706">
        <w:rPr>
          <w:lang w:val="ru-RU"/>
        </w:rPr>
        <w:t xml:space="preserve">, что определяется </w:t>
      </w:r>
      <w:r w:rsidR="007D7E30">
        <w:rPr>
          <w:lang w:val="ru-RU"/>
        </w:rPr>
        <w:t>эффективност</w:t>
      </w:r>
      <w:r w:rsidR="007F1706">
        <w:rPr>
          <w:lang w:val="ru-RU"/>
        </w:rPr>
        <w:t>ью</w:t>
      </w:r>
      <w:r w:rsidR="007D7E30">
        <w:rPr>
          <w:lang w:val="ru-RU"/>
        </w:rPr>
        <w:t xml:space="preserve"> </w:t>
      </w:r>
      <w:r w:rsidR="007F1706">
        <w:rPr>
          <w:lang w:val="ru-RU"/>
        </w:rPr>
        <w:t>найденного</w:t>
      </w:r>
      <w:r w:rsidR="007D7E30">
        <w:rPr>
          <w:lang w:val="ru-RU"/>
        </w:rPr>
        <w:t xml:space="preserve"> алгоритма</w:t>
      </w:r>
      <w:r w:rsidR="00193125">
        <w:rPr>
          <w:lang w:val="ru-RU"/>
        </w:rPr>
        <w:t xml:space="preserve">, способного оптимизировать затраченное время, </w:t>
      </w:r>
      <w:r w:rsidR="006F4636">
        <w:rPr>
          <w:lang w:val="ru-RU"/>
        </w:rPr>
        <w:t>объём памяти, вычислительны</w:t>
      </w:r>
      <w:r w:rsidR="00DD017F">
        <w:rPr>
          <w:lang w:val="ru-RU"/>
        </w:rPr>
        <w:t xml:space="preserve">е </w:t>
      </w:r>
      <w:r w:rsidR="006F4636">
        <w:rPr>
          <w:lang w:val="ru-RU"/>
        </w:rPr>
        <w:t>мощност</w:t>
      </w:r>
      <w:r w:rsidR="00DD017F">
        <w:rPr>
          <w:lang w:val="ru-RU"/>
        </w:rPr>
        <w:t>и</w:t>
      </w:r>
      <w:r w:rsidR="006F4636">
        <w:rPr>
          <w:lang w:val="ru-RU"/>
        </w:rPr>
        <w:t xml:space="preserve"> </w:t>
      </w:r>
      <w:r w:rsidR="00E23561">
        <w:rPr>
          <w:lang w:val="ru-RU"/>
        </w:rPr>
        <w:t xml:space="preserve">цифровых </w:t>
      </w:r>
      <w:r w:rsidR="006F4636">
        <w:rPr>
          <w:lang w:val="ru-RU"/>
        </w:rPr>
        <w:t>устройств,</w:t>
      </w:r>
      <w:r w:rsidR="0037669C">
        <w:rPr>
          <w:lang w:val="ru-RU"/>
        </w:rPr>
        <w:t xml:space="preserve"> </w:t>
      </w:r>
      <w:r w:rsidR="00F72204">
        <w:rPr>
          <w:lang w:val="ru-RU"/>
        </w:rPr>
        <w:t>конфигураци</w:t>
      </w:r>
      <w:r w:rsidR="00DD017F">
        <w:rPr>
          <w:lang w:val="ru-RU"/>
        </w:rPr>
        <w:t>ю и глубину</w:t>
      </w:r>
      <w:r w:rsidR="00F72204">
        <w:rPr>
          <w:lang w:val="ru-RU"/>
        </w:rPr>
        <w:t xml:space="preserve"> дерева</w:t>
      </w:r>
      <w:r w:rsidR="00E63877">
        <w:rPr>
          <w:lang w:val="ru-RU"/>
        </w:rPr>
        <w:t xml:space="preserve">, </w:t>
      </w:r>
      <w:r w:rsidR="0037669C">
        <w:rPr>
          <w:lang w:val="ru-RU"/>
        </w:rPr>
        <w:t>от</w:t>
      </w:r>
      <w:r w:rsidR="00E63877">
        <w:rPr>
          <w:lang w:val="ru-RU"/>
        </w:rPr>
        <w:t xml:space="preserve">ображающего </w:t>
      </w:r>
      <w:r w:rsidR="006D12B4">
        <w:rPr>
          <w:lang w:val="ru-RU"/>
        </w:rPr>
        <w:t>этапы</w:t>
      </w:r>
      <w:r w:rsidR="00ED6A5D">
        <w:rPr>
          <w:lang w:val="ru-RU"/>
        </w:rPr>
        <w:t xml:space="preserve"> </w:t>
      </w:r>
      <w:r w:rsidR="00E63877">
        <w:rPr>
          <w:lang w:val="ru-RU"/>
        </w:rPr>
        <w:t>алгоритма</w:t>
      </w:r>
      <w:r w:rsidR="003E47F1">
        <w:rPr>
          <w:lang w:val="ru-RU"/>
        </w:rPr>
        <w:t xml:space="preserve"> и </w:t>
      </w:r>
      <w:r w:rsidR="00E63877">
        <w:rPr>
          <w:lang w:val="ru-RU"/>
        </w:rPr>
        <w:t>определя</w:t>
      </w:r>
      <w:r w:rsidR="003E47F1">
        <w:rPr>
          <w:lang w:val="ru-RU"/>
        </w:rPr>
        <w:t>ющего</w:t>
      </w:r>
      <w:r w:rsidR="0037669C">
        <w:rPr>
          <w:lang w:val="ru-RU"/>
        </w:rPr>
        <w:t xml:space="preserve"> время </w:t>
      </w:r>
      <w:r w:rsidR="00ED6A5D">
        <w:rPr>
          <w:lang w:val="ru-RU"/>
        </w:rPr>
        <w:t xml:space="preserve">его </w:t>
      </w:r>
      <w:r w:rsidR="0037669C">
        <w:rPr>
          <w:lang w:val="ru-RU"/>
        </w:rPr>
        <w:t xml:space="preserve">работы, и </w:t>
      </w:r>
      <w:r w:rsidR="00476EAE">
        <w:rPr>
          <w:lang w:val="ru-RU"/>
        </w:rPr>
        <w:t>другие</w:t>
      </w:r>
      <w:r w:rsidR="0037669C">
        <w:rPr>
          <w:lang w:val="ru-RU"/>
        </w:rPr>
        <w:t xml:space="preserve"> параметры</w:t>
      </w:r>
      <w:r w:rsidR="00261849">
        <w:rPr>
          <w:lang w:val="ru-RU"/>
        </w:rPr>
        <w:t xml:space="preserve"> </w:t>
      </w:r>
      <w:r w:rsidR="005716D1" w:rsidRPr="00261849">
        <w:rPr>
          <w:lang w:val="ru-RU"/>
        </w:rPr>
        <w:t>[</w:t>
      </w:r>
      <w:r w:rsidR="00917CB9">
        <w:rPr>
          <w:lang w:val="ru-RU"/>
        </w:rPr>
        <w:t>3</w:t>
      </w:r>
      <w:r w:rsidR="008F58FA">
        <w:rPr>
          <w:lang w:val="ru-RU"/>
        </w:rPr>
        <w:t>, с</w:t>
      </w:r>
      <w:r w:rsidR="00B62576">
        <w:rPr>
          <w:lang w:val="ru-RU"/>
        </w:rPr>
        <w:t>. 56,</w:t>
      </w:r>
      <w:r w:rsidR="008F58FA">
        <w:rPr>
          <w:lang w:val="ru-RU"/>
        </w:rPr>
        <w:t xml:space="preserve"> 72</w:t>
      </w:r>
      <w:r w:rsidR="005716D1" w:rsidRPr="00261849">
        <w:rPr>
          <w:lang w:val="ru-RU"/>
        </w:rPr>
        <w:t>]</w:t>
      </w:r>
      <w:r w:rsidR="00A72F71">
        <w:rPr>
          <w:lang w:val="ru-RU"/>
        </w:rPr>
        <w:t>.</w:t>
      </w:r>
      <w:r w:rsidR="005850E6">
        <w:rPr>
          <w:lang w:val="ru-RU"/>
        </w:rPr>
        <w:t xml:space="preserve"> </w:t>
      </w:r>
    </w:p>
    <w:p w14:paraId="47AE2A6B" w14:textId="78B3D540" w:rsidR="00F25C2E" w:rsidRPr="00F5730C" w:rsidRDefault="00F25C2E" w:rsidP="00F25C2E">
      <w:pPr>
        <w:pStyle w:val="base"/>
        <w:rPr>
          <w:lang w:val="ru-RU"/>
        </w:rPr>
      </w:pPr>
      <w:r w:rsidRPr="00DE3A5D">
        <w:rPr>
          <w:u w:val="single"/>
          <w:lang w:val="ru-RU"/>
        </w:rPr>
        <w:t>Алгоритм Беллмана-Форда</w:t>
      </w:r>
      <w:r w:rsidRPr="00CA09D9">
        <w:rPr>
          <w:lang w:val="ru-RU"/>
        </w:rPr>
        <w:t xml:space="preserve"> – это  алгоритм поиска кратчайшего пути </w:t>
      </w:r>
      <w:r w:rsidR="001F1A69">
        <w:rPr>
          <w:lang w:val="ru-RU"/>
        </w:rPr>
        <w:t xml:space="preserve">из одной вершины </w:t>
      </w:r>
      <w:r w:rsidR="00E65F7E">
        <w:rPr>
          <w:lang w:val="ru-RU"/>
        </w:rPr>
        <w:t xml:space="preserve">до всех остальных </w:t>
      </w:r>
      <w:r w:rsidRPr="00CA09D9">
        <w:rPr>
          <w:lang w:val="ru-RU"/>
        </w:rPr>
        <w:t>в</w:t>
      </w:r>
      <w:r w:rsidR="00B930A6">
        <w:rPr>
          <w:lang w:val="ru-RU"/>
        </w:rPr>
        <w:t>о</w:t>
      </w:r>
      <w:r w:rsidR="0072702D">
        <w:rPr>
          <w:lang w:val="ru-RU"/>
        </w:rPr>
        <w:t xml:space="preserve"> </w:t>
      </w:r>
      <w:r w:rsidRPr="00CA09D9">
        <w:rPr>
          <w:lang w:val="ru-RU"/>
        </w:rPr>
        <w:t xml:space="preserve">взвешенном </w:t>
      </w:r>
      <w:r w:rsidR="00B930A6" w:rsidRPr="00CA09D9">
        <w:rPr>
          <w:lang w:val="ru-RU"/>
        </w:rPr>
        <w:t>о</w:t>
      </w:r>
      <w:r w:rsidR="00B930A6">
        <w:rPr>
          <w:lang w:val="ru-RU"/>
        </w:rPr>
        <w:t>риентированном</w:t>
      </w:r>
      <w:r w:rsidR="00B930A6" w:rsidRPr="00CA09D9">
        <w:rPr>
          <w:lang w:val="ru-RU"/>
        </w:rPr>
        <w:t xml:space="preserve"> </w:t>
      </w:r>
      <w:r w:rsidRPr="00CA09D9">
        <w:rPr>
          <w:lang w:val="ru-RU"/>
        </w:rPr>
        <w:t>графе</w:t>
      </w:r>
      <w:r>
        <w:rPr>
          <w:lang w:val="ru-RU"/>
        </w:rPr>
        <w:t xml:space="preserve">, </w:t>
      </w:r>
      <w:r w:rsidR="005B142B">
        <w:rPr>
          <w:lang w:val="ru-RU"/>
        </w:rPr>
        <w:t>то есть в граф</w:t>
      </w:r>
      <w:r w:rsidR="0005639F">
        <w:rPr>
          <w:lang w:val="ru-RU"/>
        </w:rPr>
        <w:t>е</w:t>
      </w:r>
      <w:r w:rsidR="005B142B">
        <w:rPr>
          <w:lang w:val="ru-RU"/>
        </w:rPr>
        <w:t xml:space="preserve">, где каждый путь маркирован </w:t>
      </w:r>
      <w:r w:rsidR="003978B5">
        <w:rPr>
          <w:lang w:val="ru-RU"/>
        </w:rPr>
        <w:t xml:space="preserve">весовым </w:t>
      </w:r>
      <w:r w:rsidR="005B142B">
        <w:rPr>
          <w:lang w:val="ru-RU"/>
        </w:rPr>
        <w:t>коэффициент</w:t>
      </w:r>
      <w:r w:rsidR="008355F1">
        <w:rPr>
          <w:lang w:val="ru-RU"/>
        </w:rPr>
        <w:t>ом</w:t>
      </w:r>
      <w:r w:rsidR="00FD0C05">
        <w:rPr>
          <w:lang w:val="ru-RU"/>
        </w:rPr>
        <w:t xml:space="preserve"> и имеет одностороннюю направленность</w:t>
      </w:r>
      <w:r w:rsidR="007F2E17">
        <w:rPr>
          <w:lang w:val="ru-RU"/>
        </w:rPr>
        <w:t xml:space="preserve">. Коэффициенты могут </w:t>
      </w:r>
      <w:r>
        <w:rPr>
          <w:lang w:val="ru-RU"/>
        </w:rPr>
        <w:t xml:space="preserve">выбираться исходя из времени преодоления расстояния между двумя узлами за счёт скорости движения транспортных средств (минимизируется время пути), длины конкретного участка пути (минимизируется расстояние), стоимости поездки (минимизируются материальные затраты), наличия препятствий (минимизируются физические усилия человека или износ транспортного средства), расхода топлива (минимизируются энергетические затраты) и пр. </w:t>
      </w:r>
      <w:r w:rsidR="00DA6285">
        <w:rPr>
          <w:lang w:val="ru-RU"/>
        </w:rPr>
        <w:t>Основн</w:t>
      </w:r>
      <w:r w:rsidR="00175FB4">
        <w:rPr>
          <w:lang w:val="ru-RU"/>
        </w:rPr>
        <w:t>ые</w:t>
      </w:r>
      <w:r w:rsidR="00DA6285">
        <w:rPr>
          <w:lang w:val="ru-RU"/>
        </w:rPr>
        <w:t xml:space="preserve"> принцип</w:t>
      </w:r>
      <w:r w:rsidR="00175FB4">
        <w:rPr>
          <w:lang w:val="ru-RU"/>
        </w:rPr>
        <w:t>ы</w:t>
      </w:r>
      <w:r w:rsidR="00DA6285">
        <w:rPr>
          <w:lang w:val="ru-RU"/>
        </w:rPr>
        <w:t xml:space="preserve"> </w:t>
      </w:r>
      <w:r w:rsidR="00175FB4">
        <w:rPr>
          <w:lang w:val="ru-RU"/>
        </w:rPr>
        <w:t xml:space="preserve">реализации </w:t>
      </w:r>
      <w:r w:rsidR="00DA6285">
        <w:rPr>
          <w:lang w:val="ru-RU"/>
        </w:rPr>
        <w:t>алгоритм</w:t>
      </w:r>
      <w:r w:rsidR="00175FB4">
        <w:rPr>
          <w:lang w:val="ru-RU"/>
        </w:rPr>
        <w:t>а</w:t>
      </w:r>
      <w:r w:rsidR="00DA6285">
        <w:rPr>
          <w:lang w:val="ru-RU"/>
        </w:rPr>
        <w:t xml:space="preserve"> Беллмана-Форда </w:t>
      </w:r>
      <w:r w:rsidR="00750844">
        <w:rPr>
          <w:lang w:val="ru-RU"/>
        </w:rPr>
        <w:t xml:space="preserve">состоят в том, что </w:t>
      </w:r>
      <w:r w:rsidR="005B1F96">
        <w:rPr>
          <w:lang w:val="ru-RU"/>
        </w:rPr>
        <w:t>на основе</w:t>
      </w:r>
      <w:r w:rsidR="00175FB4">
        <w:rPr>
          <w:lang w:val="ru-RU"/>
        </w:rPr>
        <w:t xml:space="preserve"> матрицы смежности (</w:t>
      </w:r>
      <w:r w:rsidR="005B1F96">
        <w:rPr>
          <w:lang w:val="ru-RU"/>
        </w:rPr>
        <w:t xml:space="preserve">массива </w:t>
      </w:r>
      <w:r w:rsidR="00175FB4">
        <w:rPr>
          <w:lang w:val="ru-RU"/>
        </w:rPr>
        <w:t xml:space="preserve">весовых коэффициентов) </w:t>
      </w:r>
      <w:r w:rsidR="005B1F96">
        <w:rPr>
          <w:lang w:val="ru-RU"/>
        </w:rPr>
        <w:t>происходит</w:t>
      </w:r>
      <w:r w:rsidR="00D40CD9">
        <w:rPr>
          <w:lang w:val="ru-RU"/>
        </w:rPr>
        <w:t xml:space="preserve"> </w:t>
      </w:r>
      <w:r w:rsidR="0002318A">
        <w:rPr>
          <w:lang w:val="ru-RU"/>
        </w:rPr>
        <w:t xml:space="preserve">обновление </w:t>
      </w:r>
      <w:r w:rsidR="00175FB4">
        <w:rPr>
          <w:lang w:val="ru-RU"/>
        </w:rPr>
        <w:t xml:space="preserve">оценки для </w:t>
      </w:r>
      <w:r w:rsidR="00D40CD9">
        <w:rPr>
          <w:lang w:val="ru-RU"/>
        </w:rPr>
        <w:t>всех рёбер на каждом шаге итерации</w:t>
      </w:r>
      <w:r w:rsidR="00E4115C">
        <w:rPr>
          <w:lang w:val="ru-RU"/>
        </w:rPr>
        <w:t xml:space="preserve"> </w:t>
      </w:r>
      <w:r w:rsidR="00E4115C" w:rsidRPr="00FE14F6">
        <w:rPr>
          <w:lang w:val="ru-RU"/>
        </w:rPr>
        <w:t>[</w:t>
      </w:r>
      <w:r w:rsidR="00917CB9">
        <w:rPr>
          <w:lang w:val="ru-RU"/>
        </w:rPr>
        <w:t>2</w:t>
      </w:r>
      <w:r w:rsidR="00E4115C">
        <w:rPr>
          <w:lang w:val="ru-RU"/>
        </w:rPr>
        <w:t>, с. 117</w:t>
      </w:r>
      <w:r w:rsidR="00E4115C" w:rsidRPr="00FE14F6">
        <w:rPr>
          <w:lang w:val="ru-RU"/>
        </w:rPr>
        <w:t>]</w:t>
      </w:r>
      <w:r w:rsidR="0002318A">
        <w:rPr>
          <w:lang w:val="ru-RU"/>
        </w:rPr>
        <w:t>.</w:t>
      </w:r>
      <w:r w:rsidR="00DA6285">
        <w:rPr>
          <w:lang w:val="ru-RU"/>
        </w:rPr>
        <w:t xml:space="preserve"> </w:t>
      </w:r>
      <w:r w:rsidRPr="00CA09D9">
        <w:rPr>
          <w:lang w:val="ru-RU"/>
        </w:rPr>
        <w:t>В отличие от алгоритма Дейкстры</w:t>
      </w:r>
      <w:r>
        <w:rPr>
          <w:lang w:val="ru-RU"/>
        </w:rPr>
        <w:t xml:space="preserve"> </w:t>
      </w:r>
      <w:r w:rsidR="00015587">
        <w:rPr>
          <w:lang w:val="ru-RU"/>
        </w:rPr>
        <w:t xml:space="preserve">(см. ниже) </w:t>
      </w:r>
      <w:r w:rsidRPr="00CA09D9">
        <w:rPr>
          <w:lang w:val="ru-RU"/>
        </w:rPr>
        <w:t xml:space="preserve">алгоритм Беллмана </w:t>
      </w:r>
      <w:r>
        <w:rPr>
          <w:lang w:val="ru-RU"/>
        </w:rPr>
        <w:t>–</w:t>
      </w:r>
      <w:r w:rsidRPr="00CA09D9">
        <w:rPr>
          <w:lang w:val="ru-RU"/>
        </w:rPr>
        <w:t xml:space="preserve"> Форда допускает рёбра с отрицательным весом</w:t>
      </w:r>
      <w:r>
        <w:rPr>
          <w:lang w:val="ru-RU"/>
        </w:rPr>
        <w:t>, что может соответствовать некоторым дополнительным условиям задачи</w:t>
      </w:r>
      <w:r w:rsidR="00424961">
        <w:rPr>
          <w:lang w:val="ru-RU"/>
        </w:rPr>
        <w:t xml:space="preserve"> и</w:t>
      </w:r>
      <w:r w:rsidR="00137322">
        <w:rPr>
          <w:lang w:val="ru-RU"/>
        </w:rPr>
        <w:t xml:space="preserve"> </w:t>
      </w:r>
      <w:r>
        <w:rPr>
          <w:lang w:val="ru-RU"/>
        </w:rPr>
        <w:t xml:space="preserve">в ряде ситуаций </w:t>
      </w:r>
      <w:r w:rsidR="00137322">
        <w:rPr>
          <w:lang w:val="ru-RU"/>
        </w:rPr>
        <w:t>являт</w:t>
      </w:r>
      <w:r w:rsidR="00424961">
        <w:rPr>
          <w:lang w:val="ru-RU"/>
        </w:rPr>
        <w:t>ь</w:t>
      </w:r>
      <w:r w:rsidR="00137322">
        <w:rPr>
          <w:lang w:val="ru-RU"/>
        </w:rPr>
        <w:t>ся</w:t>
      </w:r>
      <w:r>
        <w:rPr>
          <w:lang w:val="ru-RU"/>
        </w:rPr>
        <w:t xml:space="preserve"> весьма полезным </w:t>
      </w:r>
      <w:r w:rsidRPr="00FE14F6">
        <w:rPr>
          <w:lang w:val="ru-RU"/>
        </w:rPr>
        <w:t>[</w:t>
      </w:r>
      <w:r w:rsidR="00917CB9">
        <w:rPr>
          <w:lang w:val="ru-RU"/>
        </w:rPr>
        <w:t>2</w:t>
      </w:r>
      <w:r>
        <w:rPr>
          <w:lang w:val="ru-RU"/>
        </w:rPr>
        <w:t>, с. 108</w:t>
      </w:r>
      <w:r w:rsidRPr="00FE14F6">
        <w:rPr>
          <w:lang w:val="ru-RU"/>
        </w:rPr>
        <w:t xml:space="preserve">] </w:t>
      </w:r>
      <w:r>
        <w:rPr>
          <w:lang w:val="ru-RU"/>
        </w:rPr>
        <w:t>(см.</w:t>
      </w:r>
      <w:r w:rsidR="00336918">
        <w:rPr>
          <w:lang w:val="ru-RU"/>
        </w:rPr>
        <w:t xml:space="preserve"> подробнее</w:t>
      </w:r>
      <w:r>
        <w:rPr>
          <w:lang w:val="ru-RU"/>
        </w:rPr>
        <w:t xml:space="preserve"> </w:t>
      </w:r>
      <w:bookmarkStart w:id="9" w:name="_Hlk199936110"/>
      <w:r w:rsidRPr="00F5730C">
        <w:rPr>
          <w:lang w:val="ru-RU"/>
        </w:rPr>
        <w:t>[</w:t>
      </w:r>
      <w:r w:rsidR="00917CB9">
        <w:rPr>
          <w:lang w:val="ru-RU"/>
        </w:rPr>
        <w:t>2</w:t>
      </w:r>
      <w:r>
        <w:rPr>
          <w:lang w:val="ru-RU"/>
        </w:rPr>
        <w:t>, с.</w:t>
      </w:r>
      <w:r w:rsidRPr="00E8380E">
        <w:rPr>
          <w:lang w:val="ru-RU"/>
        </w:rPr>
        <w:t xml:space="preserve"> 114-118; </w:t>
      </w:r>
      <w:r w:rsidR="00917CB9">
        <w:rPr>
          <w:lang w:val="ru-RU"/>
        </w:rPr>
        <w:t>5</w:t>
      </w:r>
      <w:r>
        <w:rPr>
          <w:lang w:val="ru-RU"/>
        </w:rPr>
        <w:t>, с. 114-119</w:t>
      </w:r>
      <w:r w:rsidR="00B1431A">
        <w:rPr>
          <w:lang w:val="ru-RU"/>
        </w:rPr>
        <w:t xml:space="preserve">; </w:t>
      </w:r>
      <w:r w:rsidR="00917CB9">
        <w:rPr>
          <w:lang w:val="ru-RU"/>
        </w:rPr>
        <w:t>6</w:t>
      </w:r>
      <w:r w:rsidR="00B1431A">
        <w:rPr>
          <w:lang w:val="ru-RU"/>
        </w:rPr>
        <w:t>, с. 226-227</w:t>
      </w:r>
      <w:r w:rsidRPr="00F5730C">
        <w:rPr>
          <w:lang w:val="ru-RU"/>
        </w:rPr>
        <w:t>]</w:t>
      </w:r>
      <w:r>
        <w:rPr>
          <w:lang w:val="ru-RU"/>
        </w:rPr>
        <w:t>).</w:t>
      </w:r>
    </w:p>
    <w:bookmarkEnd w:id="9"/>
    <w:p w14:paraId="02860DED" w14:textId="54E94863" w:rsidR="00B92E46" w:rsidRPr="00F5730C" w:rsidRDefault="00B92E46" w:rsidP="00B92E46">
      <w:pPr>
        <w:pStyle w:val="base"/>
        <w:rPr>
          <w:lang w:val="ru-RU"/>
        </w:rPr>
      </w:pPr>
      <w:r w:rsidRPr="00DE3A5D">
        <w:rPr>
          <w:u w:val="single"/>
          <w:lang w:val="ru-RU"/>
        </w:rPr>
        <w:t>Алгоритм Дейкстры</w:t>
      </w:r>
      <w:r w:rsidRPr="00F8713D">
        <w:rPr>
          <w:lang w:val="ru-RU"/>
        </w:rPr>
        <w:t xml:space="preserve"> поиска кратчайших путей в графе</w:t>
      </w:r>
      <w:r>
        <w:rPr>
          <w:lang w:val="ru-RU"/>
        </w:rPr>
        <w:t xml:space="preserve"> является модификацией алгоритма поиска в ширину по рёбрам графа. Фиксируется </w:t>
      </w:r>
      <w:r w:rsidR="007973C3">
        <w:rPr>
          <w:lang w:val="ru-RU"/>
        </w:rPr>
        <w:t xml:space="preserve">начало маршрута – </w:t>
      </w:r>
      <w:r>
        <w:rPr>
          <w:lang w:val="ru-RU"/>
        </w:rPr>
        <w:t>некоторый стартовый узел</w:t>
      </w:r>
      <w:r w:rsidR="0072702D">
        <w:rPr>
          <w:lang w:val="ru-RU"/>
        </w:rPr>
        <w:t xml:space="preserve"> (вершина-источник)</w:t>
      </w:r>
      <w:r w:rsidR="007973C3">
        <w:rPr>
          <w:lang w:val="ru-RU"/>
        </w:rPr>
        <w:t>,</w:t>
      </w:r>
      <w:r w:rsidR="0072702D">
        <w:rPr>
          <w:lang w:val="ru-RU"/>
        </w:rPr>
        <w:t xml:space="preserve"> </w:t>
      </w:r>
      <w:r>
        <w:rPr>
          <w:lang w:val="ru-RU"/>
        </w:rPr>
        <w:t xml:space="preserve">затем узлы графа разбиваются на слои, отстоящие от стартового узла на расстояние 1, 2, 3 и т. д. </w:t>
      </w:r>
      <w:r w:rsidRPr="00F5730C">
        <w:rPr>
          <w:lang w:val="ru-RU"/>
        </w:rPr>
        <w:t>[</w:t>
      </w:r>
      <w:r w:rsidR="00917CB9">
        <w:rPr>
          <w:lang w:val="ru-RU"/>
        </w:rPr>
        <w:t>2</w:t>
      </w:r>
      <w:r>
        <w:rPr>
          <w:lang w:val="ru-RU"/>
        </w:rPr>
        <w:t>, с.</w:t>
      </w:r>
      <w:r w:rsidRPr="004E4B84">
        <w:rPr>
          <w:lang w:val="ru-RU"/>
        </w:rPr>
        <w:t xml:space="preserve"> 1</w:t>
      </w:r>
      <w:r>
        <w:rPr>
          <w:lang w:val="ru-RU"/>
        </w:rPr>
        <w:t>06</w:t>
      </w:r>
      <w:r w:rsidRPr="00094462">
        <w:rPr>
          <w:lang w:val="ru-RU"/>
        </w:rPr>
        <w:t>].</w:t>
      </w:r>
      <w:r w:rsidRPr="004E4B84">
        <w:rPr>
          <w:lang w:val="ru-RU"/>
        </w:rPr>
        <w:t xml:space="preserve"> </w:t>
      </w:r>
      <w:r>
        <w:rPr>
          <w:lang w:val="ru-RU"/>
        </w:rPr>
        <w:t>В каждой такой промежуточной точке ребра ставится «будильник»</w:t>
      </w:r>
      <w:r w:rsidR="00B2385C">
        <w:rPr>
          <w:lang w:val="ru-RU"/>
        </w:rPr>
        <w:t>,</w:t>
      </w:r>
      <w:r>
        <w:rPr>
          <w:lang w:val="ru-RU"/>
        </w:rPr>
        <w:t xml:space="preserve"> </w:t>
      </w:r>
      <w:r w:rsidR="00B2385C">
        <w:rPr>
          <w:lang w:val="ru-RU"/>
        </w:rPr>
        <w:t xml:space="preserve">заведённый на </w:t>
      </w:r>
      <w:r w:rsidR="00597317">
        <w:rPr>
          <w:lang w:val="ru-RU"/>
        </w:rPr>
        <w:t>время прибытия</w:t>
      </w:r>
      <w:r w:rsidR="00536BA2">
        <w:rPr>
          <w:lang w:val="ru-RU"/>
        </w:rPr>
        <w:t xml:space="preserve"> уже начатого движения.</w:t>
      </w:r>
      <w:r w:rsidR="00016A9A">
        <w:rPr>
          <w:lang w:val="ru-RU"/>
        </w:rPr>
        <w:t xml:space="preserve"> «Звонки» будильника </w:t>
      </w:r>
      <w:r w:rsidR="00616436">
        <w:rPr>
          <w:lang w:val="ru-RU"/>
        </w:rPr>
        <w:t>сигнализируют</w:t>
      </w:r>
      <w:r w:rsidR="002201A6">
        <w:rPr>
          <w:lang w:val="ru-RU"/>
        </w:rPr>
        <w:t xml:space="preserve"> о достижении </w:t>
      </w:r>
      <w:r w:rsidR="00E16C37">
        <w:rPr>
          <w:lang w:val="ru-RU"/>
        </w:rPr>
        <w:t>некоторой вершины исходного графа</w:t>
      </w:r>
      <w:r w:rsidR="00C16104">
        <w:rPr>
          <w:lang w:val="ru-RU"/>
        </w:rPr>
        <w:t>, из ко</w:t>
      </w:r>
      <w:r w:rsidR="00102C03">
        <w:rPr>
          <w:lang w:val="ru-RU"/>
        </w:rPr>
        <w:t xml:space="preserve">торой начинаются новые движения </w:t>
      </w:r>
      <w:r w:rsidR="00D04B17">
        <w:rPr>
          <w:lang w:val="ru-RU"/>
        </w:rPr>
        <w:t>по исходящим из неё рёбрам</w:t>
      </w:r>
      <w:r w:rsidR="007D27E1">
        <w:rPr>
          <w:lang w:val="ru-RU"/>
        </w:rPr>
        <w:t>. При</w:t>
      </w:r>
      <w:r w:rsidR="00E10325">
        <w:rPr>
          <w:lang w:val="ru-RU"/>
        </w:rPr>
        <w:t xml:space="preserve"> этом</w:t>
      </w:r>
      <w:r w:rsidR="007D27E1">
        <w:rPr>
          <w:lang w:val="ru-RU"/>
        </w:rPr>
        <w:t xml:space="preserve"> </w:t>
      </w:r>
      <w:r w:rsidR="00223F23">
        <w:rPr>
          <w:lang w:val="ru-RU"/>
        </w:rPr>
        <w:t xml:space="preserve">требуется </w:t>
      </w:r>
      <w:r w:rsidR="00C74DE7">
        <w:rPr>
          <w:lang w:val="ru-RU"/>
        </w:rPr>
        <w:t>«</w:t>
      </w:r>
      <w:r w:rsidR="00223F23">
        <w:rPr>
          <w:lang w:val="ru-RU"/>
        </w:rPr>
        <w:t>перезавести</w:t>
      </w:r>
      <w:r w:rsidR="00C74DE7">
        <w:rPr>
          <w:lang w:val="ru-RU"/>
        </w:rPr>
        <w:t>»</w:t>
      </w:r>
      <w:r w:rsidR="00223F23">
        <w:rPr>
          <w:lang w:val="ru-RU"/>
        </w:rPr>
        <w:t xml:space="preserve"> будильники, расположенные</w:t>
      </w:r>
      <w:r w:rsidR="00E10325">
        <w:rPr>
          <w:lang w:val="ru-RU"/>
        </w:rPr>
        <w:t xml:space="preserve"> </w:t>
      </w:r>
      <w:r w:rsidR="00C74DE7">
        <w:rPr>
          <w:lang w:val="ru-RU"/>
        </w:rPr>
        <w:t xml:space="preserve">на концах этих рёбер. </w:t>
      </w:r>
      <w:r w:rsidR="00201F82">
        <w:rPr>
          <w:lang w:val="ru-RU"/>
        </w:rPr>
        <w:t>Таким образом,</w:t>
      </w:r>
      <w:r w:rsidR="00E26E53">
        <w:rPr>
          <w:lang w:val="ru-RU"/>
        </w:rPr>
        <w:t xml:space="preserve"> алгоритм </w:t>
      </w:r>
      <w:r w:rsidR="002A32CA">
        <w:rPr>
          <w:lang w:val="ru-RU"/>
        </w:rPr>
        <w:t xml:space="preserve">Дейкстры </w:t>
      </w:r>
      <w:r w:rsidR="00DD704B">
        <w:rPr>
          <w:lang w:val="ru-RU"/>
        </w:rPr>
        <w:t xml:space="preserve">находит кратчайшие пути </w:t>
      </w:r>
      <w:r w:rsidR="00B930A6">
        <w:rPr>
          <w:lang w:val="ru-RU"/>
        </w:rPr>
        <w:t>во</w:t>
      </w:r>
      <w:r w:rsidR="0072702D">
        <w:rPr>
          <w:lang w:val="ru-RU"/>
        </w:rPr>
        <w:t xml:space="preserve"> </w:t>
      </w:r>
      <w:r w:rsidR="00514D8E">
        <w:rPr>
          <w:lang w:val="ru-RU"/>
        </w:rPr>
        <w:t xml:space="preserve">взвешенных </w:t>
      </w:r>
      <w:r w:rsidR="00B930A6">
        <w:rPr>
          <w:lang w:val="ru-RU"/>
        </w:rPr>
        <w:t xml:space="preserve">ориентированных </w:t>
      </w:r>
      <w:r w:rsidR="00DD704B">
        <w:rPr>
          <w:lang w:val="ru-RU"/>
        </w:rPr>
        <w:t>графах</w:t>
      </w:r>
      <w:r w:rsidR="00514D8E">
        <w:rPr>
          <w:lang w:val="ru-RU"/>
        </w:rPr>
        <w:t xml:space="preserve"> с положительными целыми весами</w:t>
      </w:r>
      <w:r w:rsidR="00167E42">
        <w:rPr>
          <w:lang w:val="ru-RU"/>
        </w:rPr>
        <w:t>.</w:t>
      </w:r>
      <w:r w:rsidR="002C7473">
        <w:rPr>
          <w:lang w:val="ru-RU"/>
        </w:rPr>
        <w:t xml:space="preserve"> </w:t>
      </w:r>
      <w:r>
        <w:rPr>
          <w:lang w:val="ru-RU"/>
        </w:rPr>
        <w:t xml:space="preserve">В отличие от алгоритма </w:t>
      </w:r>
      <w:r w:rsidRPr="009B41B7">
        <w:rPr>
          <w:lang w:val="ru-RU"/>
        </w:rPr>
        <w:t>Беллмана-Форда</w:t>
      </w:r>
      <w:r>
        <w:rPr>
          <w:lang w:val="ru-RU"/>
        </w:rPr>
        <w:t xml:space="preserve"> этот алгоритм </w:t>
      </w:r>
      <w:r w:rsidRPr="00410999">
        <w:rPr>
          <w:color w:val="0D0D0D" w:themeColor="text1" w:themeTint="F2"/>
          <w:lang w:val="ru-RU"/>
        </w:rPr>
        <w:t>не допускает возвращение к узлу, который был ранее помечен как посещ</w:t>
      </w:r>
      <w:r w:rsidR="0072702D">
        <w:rPr>
          <w:color w:val="0D0D0D" w:themeColor="text1" w:themeTint="F2"/>
          <w:lang w:val="ru-RU"/>
        </w:rPr>
        <w:t>ё</w:t>
      </w:r>
      <w:r w:rsidRPr="00410999">
        <w:rPr>
          <w:color w:val="0D0D0D" w:themeColor="text1" w:themeTint="F2"/>
          <w:lang w:val="ru-RU"/>
        </w:rPr>
        <w:t>нный даже в тех случаях</w:t>
      </w:r>
      <w:r>
        <w:rPr>
          <w:color w:val="0D0D0D" w:themeColor="text1" w:themeTint="F2"/>
          <w:lang w:val="ru-RU"/>
        </w:rPr>
        <w:t>,</w:t>
      </w:r>
      <w:r w:rsidRPr="00410999">
        <w:rPr>
          <w:color w:val="0D0D0D" w:themeColor="text1" w:themeTint="F2"/>
          <w:lang w:val="ru-RU"/>
        </w:rPr>
        <w:t xml:space="preserve"> когда существует более короткий путь</w:t>
      </w:r>
      <w:r>
        <w:rPr>
          <w:color w:val="0D0D0D" w:themeColor="text1" w:themeTint="F2"/>
          <w:lang w:val="ru-RU"/>
        </w:rPr>
        <w:t>, п</w:t>
      </w:r>
      <w:r w:rsidRPr="00410999">
        <w:rPr>
          <w:color w:val="0D0D0D" w:themeColor="text1" w:themeTint="F2"/>
          <w:lang w:val="ru-RU"/>
        </w:rPr>
        <w:t>оэтому алгоритм Дейкстры может применяться только в тех графах, где отсутствуют рёбра с отрицательным весом</w:t>
      </w:r>
      <w:r>
        <w:rPr>
          <w:color w:val="0D0D0D" w:themeColor="text1" w:themeTint="F2"/>
          <w:lang w:val="ru-RU"/>
        </w:rPr>
        <w:t xml:space="preserve"> (см.</w:t>
      </w:r>
      <w:r>
        <w:rPr>
          <w:color w:val="FF0000"/>
          <w:lang w:val="ru-RU"/>
        </w:rPr>
        <w:t xml:space="preserve"> </w:t>
      </w:r>
      <w:bookmarkStart w:id="10" w:name="_Hlk199942093"/>
      <w:r w:rsidR="00336918">
        <w:rPr>
          <w:lang w:val="ru-RU"/>
        </w:rPr>
        <w:t xml:space="preserve">подробнее </w:t>
      </w:r>
      <w:r w:rsidRPr="00F5730C">
        <w:rPr>
          <w:lang w:val="ru-RU"/>
        </w:rPr>
        <w:t>[</w:t>
      </w:r>
      <w:r w:rsidR="00917CB9">
        <w:rPr>
          <w:lang w:val="ru-RU"/>
        </w:rPr>
        <w:t>2</w:t>
      </w:r>
      <w:r>
        <w:rPr>
          <w:lang w:val="ru-RU"/>
        </w:rPr>
        <w:t>, с.</w:t>
      </w:r>
      <w:r w:rsidRPr="004E4B84">
        <w:rPr>
          <w:lang w:val="ru-RU"/>
        </w:rPr>
        <w:t xml:space="preserve"> 1</w:t>
      </w:r>
      <w:r>
        <w:rPr>
          <w:lang w:val="ru-RU"/>
        </w:rPr>
        <w:t>08</w:t>
      </w:r>
      <w:r w:rsidRPr="004E4B84">
        <w:rPr>
          <w:lang w:val="ru-RU"/>
        </w:rPr>
        <w:t>-11</w:t>
      </w:r>
      <w:r>
        <w:rPr>
          <w:lang w:val="ru-RU"/>
        </w:rPr>
        <w:t>3</w:t>
      </w:r>
      <w:r w:rsidR="00B1431A">
        <w:rPr>
          <w:lang w:val="ru-RU"/>
        </w:rPr>
        <w:t xml:space="preserve">; </w:t>
      </w:r>
      <w:r w:rsidR="00917CB9">
        <w:rPr>
          <w:lang w:val="ru-RU"/>
        </w:rPr>
        <w:t>6</w:t>
      </w:r>
      <w:r w:rsidR="00B1431A">
        <w:rPr>
          <w:lang w:val="ru-RU"/>
        </w:rPr>
        <w:t>, с. 227-2</w:t>
      </w:r>
      <w:r w:rsidR="0041472C">
        <w:rPr>
          <w:lang w:val="ru-RU"/>
        </w:rPr>
        <w:t>28</w:t>
      </w:r>
      <w:r w:rsidRPr="00F5730C">
        <w:rPr>
          <w:lang w:val="ru-RU"/>
        </w:rPr>
        <w:t>]</w:t>
      </w:r>
      <w:r>
        <w:rPr>
          <w:lang w:val="ru-RU"/>
        </w:rPr>
        <w:t>).</w:t>
      </w:r>
      <w:r w:rsidR="003E70C4">
        <w:rPr>
          <w:lang w:val="ru-RU"/>
        </w:rPr>
        <w:t xml:space="preserve"> </w:t>
      </w:r>
    </w:p>
    <w:bookmarkEnd w:id="10"/>
    <w:p w14:paraId="4D96B40E" w14:textId="287D3378" w:rsidR="003965C0" w:rsidRPr="00F5730C" w:rsidRDefault="008821C1" w:rsidP="003965C0">
      <w:pPr>
        <w:pStyle w:val="base"/>
        <w:rPr>
          <w:lang w:val="ru-RU"/>
        </w:rPr>
      </w:pPr>
      <w:r w:rsidRPr="00DE3A5D">
        <w:rPr>
          <w:u w:val="single"/>
          <w:lang w:val="ru-RU"/>
        </w:rPr>
        <w:t>Алгоритм Флойда-Уоршелла</w:t>
      </w:r>
      <w:r w:rsidR="00854918">
        <w:rPr>
          <w:lang w:val="ru-RU"/>
        </w:rPr>
        <w:t xml:space="preserve"> – это </w:t>
      </w:r>
      <w:r w:rsidR="003003FA" w:rsidRPr="003003FA">
        <w:rPr>
          <w:lang w:val="ru-RU"/>
        </w:rPr>
        <w:t xml:space="preserve">алгоритм динамического программирования, используемый для нахождения </w:t>
      </w:r>
      <w:r w:rsidR="00914912">
        <w:rPr>
          <w:lang w:val="ru-RU"/>
        </w:rPr>
        <w:t xml:space="preserve">длин </w:t>
      </w:r>
      <w:r w:rsidR="003003FA" w:rsidRPr="003003FA">
        <w:rPr>
          <w:lang w:val="ru-RU"/>
        </w:rPr>
        <w:t xml:space="preserve">кратчайших путей между всеми парами вершин </w:t>
      </w:r>
      <w:r w:rsidR="00914912" w:rsidRPr="00854918">
        <w:rPr>
          <w:lang w:val="ru-RU"/>
        </w:rPr>
        <w:t>во взвешенном ориентированном графе</w:t>
      </w:r>
      <w:r w:rsidR="003003FA" w:rsidRPr="003003FA">
        <w:rPr>
          <w:lang w:val="ru-RU"/>
        </w:rPr>
        <w:t xml:space="preserve">. </w:t>
      </w:r>
      <w:r w:rsidR="001707E1">
        <w:rPr>
          <w:lang w:val="ru-RU"/>
        </w:rPr>
        <w:t>Созда</w:t>
      </w:r>
      <w:r w:rsidR="00FD1084">
        <w:rPr>
          <w:lang w:val="ru-RU"/>
        </w:rPr>
        <w:t xml:space="preserve">ётся </w:t>
      </w:r>
      <w:r w:rsidR="001707E1">
        <w:rPr>
          <w:lang w:val="ru-RU"/>
        </w:rPr>
        <w:t>матрица смежности графа</w:t>
      </w:r>
      <w:r w:rsidR="00FD1084">
        <w:rPr>
          <w:lang w:val="ru-RU"/>
        </w:rPr>
        <w:t>, элемент</w:t>
      </w:r>
      <w:r w:rsidR="000113E9">
        <w:rPr>
          <w:lang w:val="ru-RU"/>
        </w:rPr>
        <w:t>ами</w:t>
      </w:r>
      <w:r w:rsidR="00FD1084">
        <w:rPr>
          <w:lang w:val="ru-RU"/>
        </w:rPr>
        <w:t xml:space="preserve"> которой </w:t>
      </w:r>
      <w:r w:rsidR="000113E9">
        <w:rPr>
          <w:lang w:val="ru-RU"/>
        </w:rPr>
        <w:t>являются длины кратчайших путей между соседними вершинами графа.</w:t>
      </w:r>
      <w:r w:rsidR="00D618CC">
        <w:rPr>
          <w:lang w:val="ru-RU"/>
        </w:rPr>
        <w:t xml:space="preserve"> </w:t>
      </w:r>
      <w:r w:rsidR="00831163">
        <w:rPr>
          <w:lang w:val="ru-RU"/>
        </w:rPr>
        <w:t xml:space="preserve">При переходе через каждую </w:t>
      </w:r>
      <w:r w:rsidR="00E55D26">
        <w:rPr>
          <w:lang w:val="ru-RU"/>
        </w:rPr>
        <w:t xml:space="preserve">новую </w:t>
      </w:r>
      <w:r w:rsidR="00831163">
        <w:rPr>
          <w:lang w:val="ru-RU"/>
        </w:rPr>
        <w:t>вершину</w:t>
      </w:r>
      <w:r w:rsidR="004104FC">
        <w:rPr>
          <w:lang w:val="ru-RU"/>
        </w:rPr>
        <w:t xml:space="preserve"> </w:t>
      </w:r>
      <w:r w:rsidR="00475485">
        <w:rPr>
          <w:lang w:val="ru-RU"/>
        </w:rPr>
        <w:t xml:space="preserve">(при каждом новом шаге итерации) </w:t>
      </w:r>
      <w:r w:rsidR="00593426">
        <w:rPr>
          <w:lang w:val="ru-RU"/>
        </w:rPr>
        <w:t xml:space="preserve">проверяется, можно ли сократить расстояние между </w:t>
      </w:r>
      <w:r w:rsidR="00E55D26">
        <w:rPr>
          <w:lang w:val="ru-RU"/>
        </w:rPr>
        <w:t xml:space="preserve">исходными </w:t>
      </w:r>
      <w:r w:rsidR="00593426">
        <w:rPr>
          <w:lang w:val="ru-RU"/>
        </w:rPr>
        <w:t>вершинами (значени</w:t>
      </w:r>
      <w:r w:rsidR="006F13BA">
        <w:rPr>
          <w:lang w:val="ru-RU"/>
        </w:rPr>
        <w:t>е</w:t>
      </w:r>
      <w:r w:rsidR="00593426">
        <w:rPr>
          <w:lang w:val="ru-RU"/>
        </w:rPr>
        <w:t xml:space="preserve"> каждого элемента матрицы)</w:t>
      </w:r>
      <w:r w:rsidR="00941250">
        <w:rPr>
          <w:lang w:val="ru-RU"/>
        </w:rPr>
        <w:t>:</w:t>
      </w:r>
      <w:r w:rsidR="00593426">
        <w:rPr>
          <w:lang w:val="ru-RU"/>
        </w:rPr>
        <w:t xml:space="preserve"> если ДА, то </w:t>
      </w:r>
      <w:r w:rsidR="004104FC">
        <w:rPr>
          <w:lang w:val="ru-RU"/>
        </w:rPr>
        <w:t>происходит об</w:t>
      </w:r>
      <w:r w:rsidR="00CD43A4">
        <w:rPr>
          <w:lang w:val="ru-RU"/>
        </w:rPr>
        <w:t>новлени</w:t>
      </w:r>
      <w:r w:rsidR="004104FC">
        <w:rPr>
          <w:lang w:val="ru-RU"/>
        </w:rPr>
        <w:t>е</w:t>
      </w:r>
      <w:r w:rsidR="00CD43A4">
        <w:rPr>
          <w:lang w:val="ru-RU"/>
        </w:rPr>
        <w:t xml:space="preserve"> матрицы</w:t>
      </w:r>
      <w:r w:rsidR="008F1BE2">
        <w:rPr>
          <w:lang w:val="ru-RU"/>
        </w:rPr>
        <w:t>. П</w:t>
      </w:r>
      <w:r w:rsidR="00C45DA0">
        <w:rPr>
          <w:lang w:val="ru-RU"/>
        </w:rPr>
        <w:t xml:space="preserve">о окончании </w:t>
      </w:r>
      <w:r w:rsidR="00903CD6">
        <w:rPr>
          <w:lang w:val="ru-RU"/>
        </w:rPr>
        <w:t xml:space="preserve">движения </w:t>
      </w:r>
      <w:r w:rsidR="008F1BE2">
        <w:rPr>
          <w:lang w:val="ru-RU"/>
        </w:rPr>
        <w:t xml:space="preserve">формируется </w:t>
      </w:r>
      <w:r w:rsidR="00903CD6">
        <w:rPr>
          <w:lang w:val="ru-RU"/>
        </w:rPr>
        <w:t>матрица</w:t>
      </w:r>
      <w:r w:rsidR="008F1BE2">
        <w:rPr>
          <w:lang w:val="ru-RU"/>
        </w:rPr>
        <w:t>, содержащая</w:t>
      </w:r>
      <w:r w:rsidR="00903CD6">
        <w:rPr>
          <w:lang w:val="ru-RU"/>
        </w:rPr>
        <w:t xml:space="preserve"> </w:t>
      </w:r>
      <w:r w:rsidR="00E81D85">
        <w:rPr>
          <w:lang w:val="ru-RU"/>
        </w:rPr>
        <w:t xml:space="preserve">кратчайшие расстояния между всеми парами вершин в графе. </w:t>
      </w:r>
      <w:r w:rsidR="001707E1">
        <w:rPr>
          <w:lang w:val="ru-RU"/>
        </w:rPr>
        <w:t>Таким образом, а</w:t>
      </w:r>
      <w:r w:rsidR="007E4864">
        <w:rPr>
          <w:lang w:val="ru-RU"/>
        </w:rPr>
        <w:t xml:space="preserve">лгоритм </w:t>
      </w:r>
      <w:r w:rsidR="00B469B0" w:rsidRPr="00E81D85">
        <w:rPr>
          <w:lang w:val="ru-RU"/>
        </w:rPr>
        <w:t>Флойда-Уоршелла</w:t>
      </w:r>
      <w:r w:rsidR="00B469B0">
        <w:rPr>
          <w:lang w:val="ru-RU"/>
        </w:rPr>
        <w:t xml:space="preserve"> </w:t>
      </w:r>
      <w:r w:rsidR="007E4864">
        <w:rPr>
          <w:lang w:val="ru-RU"/>
        </w:rPr>
        <w:t xml:space="preserve">основан на </w:t>
      </w:r>
      <w:r w:rsidR="003003FA" w:rsidRPr="003003FA">
        <w:rPr>
          <w:lang w:val="ru-RU"/>
        </w:rPr>
        <w:t>по</w:t>
      </w:r>
      <w:r w:rsidR="00933424">
        <w:rPr>
          <w:lang w:val="ru-RU"/>
        </w:rPr>
        <w:t xml:space="preserve">шаговой </w:t>
      </w:r>
      <w:r w:rsidR="003003FA" w:rsidRPr="003003FA">
        <w:rPr>
          <w:lang w:val="ru-RU"/>
        </w:rPr>
        <w:t>провер</w:t>
      </w:r>
      <w:r w:rsidR="007E4864">
        <w:rPr>
          <w:lang w:val="ru-RU"/>
        </w:rPr>
        <w:t>ке</w:t>
      </w:r>
      <w:r w:rsidR="003003FA" w:rsidRPr="003003FA">
        <w:rPr>
          <w:lang w:val="ru-RU"/>
        </w:rPr>
        <w:t>, какие из возможных промежуточных вершин могут улучшить расстояние между двумя другими вершинами</w:t>
      </w:r>
      <w:r w:rsidR="009143C0">
        <w:rPr>
          <w:lang w:val="ru-RU"/>
        </w:rPr>
        <w:t xml:space="preserve"> </w:t>
      </w:r>
      <w:r w:rsidR="007E4864">
        <w:rPr>
          <w:lang w:val="ru-RU"/>
        </w:rPr>
        <w:t xml:space="preserve">(см. </w:t>
      </w:r>
      <w:r w:rsidR="00336918">
        <w:rPr>
          <w:lang w:val="ru-RU"/>
        </w:rPr>
        <w:t xml:space="preserve">подробнее </w:t>
      </w:r>
      <w:r w:rsidR="003965C0" w:rsidRPr="00F5730C">
        <w:rPr>
          <w:lang w:val="ru-RU"/>
        </w:rPr>
        <w:t>[</w:t>
      </w:r>
      <w:r w:rsidR="00917CB9">
        <w:rPr>
          <w:lang w:val="ru-RU"/>
        </w:rPr>
        <w:t>2</w:t>
      </w:r>
      <w:r w:rsidR="006E4157">
        <w:rPr>
          <w:lang w:val="ru-RU"/>
        </w:rPr>
        <w:t>, с.</w:t>
      </w:r>
      <w:r w:rsidR="006E4157" w:rsidRPr="004E4B84">
        <w:rPr>
          <w:lang w:val="ru-RU"/>
        </w:rPr>
        <w:t xml:space="preserve"> 1</w:t>
      </w:r>
      <w:r w:rsidR="006E4157">
        <w:rPr>
          <w:lang w:val="ru-RU"/>
        </w:rPr>
        <w:t>69</w:t>
      </w:r>
      <w:r w:rsidR="006E4157" w:rsidRPr="004E4B84">
        <w:rPr>
          <w:lang w:val="ru-RU"/>
        </w:rPr>
        <w:t>-1</w:t>
      </w:r>
      <w:r w:rsidR="006E4157">
        <w:rPr>
          <w:lang w:val="ru-RU"/>
        </w:rPr>
        <w:t xml:space="preserve">71; </w:t>
      </w:r>
      <w:r w:rsidR="00917CB9">
        <w:rPr>
          <w:lang w:val="ru-RU"/>
        </w:rPr>
        <w:t>5</w:t>
      </w:r>
      <w:r w:rsidR="003965C0">
        <w:rPr>
          <w:lang w:val="ru-RU"/>
        </w:rPr>
        <w:t>, с. 106-113</w:t>
      </w:r>
      <w:r w:rsidR="00D07582">
        <w:rPr>
          <w:lang w:val="ru-RU"/>
        </w:rPr>
        <w:t xml:space="preserve">; </w:t>
      </w:r>
      <w:r w:rsidR="00917CB9">
        <w:rPr>
          <w:lang w:val="ru-RU"/>
        </w:rPr>
        <w:t>6</w:t>
      </w:r>
      <w:r w:rsidR="00D07582">
        <w:rPr>
          <w:lang w:val="ru-RU"/>
        </w:rPr>
        <w:t>, с. 231-233</w:t>
      </w:r>
      <w:r w:rsidR="003965C0" w:rsidRPr="00F5730C">
        <w:rPr>
          <w:lang w:val="ru-RU"/>
        </w:rPr>
        <w:t>]</w:t>
      </w:r>
      <w:r w:rsidR="003965C0">
        <w:rPr>
          <w:lang w:val="ru-RU"/>
        </w:rPr>
        <w:t>).</w:t>
      </w:r>
    </w:p>
    <w:p w14:paraId="5219EED5" w14:textId="045ED280" w:rsidR="00B24A7B" w:rsidRDefault="00B24A7B" w:rsidP="00B24A7B">
      <w:pPr>
        <w:pStyle w:val="base"/>
        <w:rPr>
          <w:lang w:val="ru-RU"/>
        </w:rPr>
      </w:pPr>
      <w:r w:rsidRPr="00DE3A5D">
        <w:rPr>
          <w:u w:val="single"/>
          <w:lang w:val="ru-RU"/>
        </w:rPr>
        <w:t>Алгоритм Крускала</w:t>
      </w:r>
      <w:r w:rsidRPr="006D0FFE">
        <w:rPr>
          <w:lang w:val="ru-RU"/>
        </w:rPr>
        <w:t xml:space="preserve"> </w:t>
      </w:r>
      <w:r w:rsidR="00147304">
        <w:rPr>
          <w:lang w:val="ru-RU"/>
        </w:rPr>
        <w:t xml:space="preserve">– </w:t>
      </w:r>
      <w:r w:rsidR="00F85433">
        <w:rPr>
          <w:lang w:val="ru-RU"/>
        </w:rPr>
        <w:t xml:space="preserve">«жадный» </w:t>
      </w:r>
      <w:r w:rsidR="00147304" w:rsidRPr="00147304">
        <w:rPr>
          <w:lang w:val="ru-RU"/>
        </w:rPr>
        <w:t xml:space="preserve">алгоритм построения минимального остовного </w:t>
      </w:r>
      <w:r w:rsidR="00623110">
        <w:rPr>
          <w:lang w:val="ru-RU"/>
        </w:rPr>
        <w:t xml:space="preserve">(покрывающего) </w:t>
      </w:r>
      <w:r w:rsidR="00147304" w:rsidRPr="00147304">
        <w:rPr>
          <w:lang w:val="ru-RU"/>
        </w:rPr>
        <w:t xml:space="preserve">дерева </w:t>
      </w:r>
      <w:r w:rsidR="008063C5">
        <w:rPr>
          <w:lang w:val="ru-RU"/>
        </w:rPr>
        <w:t xml:space="preserve">– </w:t>
      </w:r>
      <w:r w:rsidR="00147304" w:rsidRPr="00147304">
        <w:rPr>
          <w:lang w:val="ru-RU"/>
        </w:rPr>
        <w:t xml:space="preserve">взвешенного связного неориентированного </w:t>
      </w:r>
      <w:r w:rsidR="00505FE1">
        <w:rPr>
          <w:lang w:val="ru-RU"/>
        </w:rPr>
        <w:t xml:space="preserve">ациклического </w:t>
      </w:r>
      <w:r w:rsidR="00147304" w:rsidRPr="00147304">
        <w:rPr>
          <w:lang w:val="ru-RU"/>
        </w:rPr>
        <w:t>графа</w:t>
      </w:r>
      <w:r w:rsidR="00272561">
        <w:rPr>
          <w:lang w:val="ru-RU"/>
        </w:rPr>
        <w:t xml:space="preserve"> (графы такого вида и называются деревьями)</w:t>
      </w:r>
      <w:r w:rsidR="006F2A24">
        <w:rPr>
          <w:lang w:val="ru-RU"/>
        </w:rPr>
        <w:t xml:space="preserve">, </w:t>
      </w:r>
      <w:r w:rsidR="006F2A24" w:rsidRPr="00AF35F1">
        <w:rPr>
          <w:lang w:val="ru-RU"/>
        </w:rPr>
        <w:t>имеюще</w:t>
      </w:r>
      <w:r w:rsidR="00AF35F1" w:rsidRPr="00AF35F1">
        <w:rPr>
          <w:lang w:val="ru-RU"/>
        </w:rPr>
        <w:t>го</w:t>
      </w:r>
      <w:r w:rsidR="006F2A24" w:rsidRPr="00AF35F1">
        <w:rPr>
          <w:lang w:val="ru-RU"/>
        </w:rPr>
        <w:t xml:space="preserve"> минимальный возможный вес, где под весом дерева понимается сумма весов входящих в него рёбер</w:t>
      </w:r>
      <w:r w:rsidR="002D2AA9" w:rsidRPr="00AF35F1">
        <w:rPr>
          <w:lang w:val="ru-RU"/>
        </w:rPr>
        <w:t>.</w:t>
      </w:r>
      <w:r w:rsidR="00147304" w:rsidRPr="00AF35F1">
        <w:rPr>
          <w:lang w:val="ru-RU"/>
        </w:rPr>
        <w:t xml:space="preserve"> </w:t>
      </w:r>
      <w:r w:rsidR="00782A83">
        <w:rPr>
          <w:lang w:val="ru-RU"/>
        </w:rPr>
        <w:t xml:space="preserve">Остовным деревом графа называется </w:t>
      </w:r>
      <w:r w:rsidR="00782A83" w:rsidRPr="00782A83">
        <w:rPr>
          <w:lang w:val="ru-RU"/>
        </w:rPr>
        <w:t xml:space="preserve">связный граф, </w:t>
      </w:r>
      <w:r w:rsidR="002850E0">
        <w:rPr>
          <w:lang w:val="ru-RU"/>
        </w:rPr>
        <w:t xml:space="preserve">состоящий из </w:t>
      </w:r>
      <w:r w:rsidR="00B717E6">
        <w:rPr>
          <w:lang w:val="ru-RU"/>
        </w:rPr>
        <w:t xml:space="preserve">одних </w:t>
      </w:r>
      <w:r w:rsidR="002850E0">
        <w:rPr>
          <w:lang w:val="ru-RU"/>
        </w:rPr>
        <w:t>вершин</w:t>
      </w:r>
      <w:r w:rsidR="003809E2">
        <w:rPr>
          <w:lang w:val="ru-RU"/>
        </w:rPr>
        <w:t xml:space="preserve">, в котором есть </w:t>
      </w:r>
      <w:r w:rsidR="00B717E6" w:rsidRPr="00782A83">
        <w:rPr>
          <w:lang w:val="ru-RU"/>
        </w:rPr>
        <w:t>пут</w:t>
      </w:r>
      <w:r w:rsidR="008F28E3">
        <w:rPr>
          <w:lang w:val="ru-RU"/>
        </w:rPr>
        <w:t>и</w:t>
      </w:r>
      <w:r w:rsidR="00B717E6" w:rsidRPr="00782A83">
        <w:rPr>
          <w:lang w:val="ru-RU"/>
        </w:rPr>
        <w:t xml:space="preserve"> из любой вершины в </w:t>
      </w:r>
      <w:r w:rsidR="00B717E6" w:rsidRPr="00782A83">
        <w:rPr>
          <w:lang w:val="ru-RU"/>
        </w:rPr>
        <w:lastRenderedPageBreak/>
        <w:t>любую другую вершину</w:t>
      </w:r>
      <w:r w:rsidR="008F28E3">
        <w:rPr>
          <w:lang w:val="ru-RU"/>
        </w:rPr>
        <w:t xml:space="preserve">, но </w:t>
      </w:r>
      <w:r w:rsidR="00782A83" w:rsidRPr="00782A83">
        <w:rPr>
          <w:lang w:val="ru-RU"/>
        </w:rPr>
        <w:t xml:space="preserve">нет контуров. </w:t>
      </w:r>
      <w:r w:rsidR="00F2668E">
        <w:rPr>
          <w:lang w:val="ru-RU"/>
        </w:rPr>
        <w:t xml:space="preserve">Такой алгоритм </w:t>
      </w:r>
      <w:r w:rsidR="001747E0">
        <w:rPr>
          <w:lang w:val="ru-RU"/>
        </w:rPr>
        <w:t>решает</w:t>
      </w:r>
      <w:r w:rsidR="00272561">
        <w:rPr>
          <w:lang w:val="ru-RU"/>
        </w:rPr>
        <w:t>, н</w:t>
      </w:r>
      <w:r w:rsidR="001747E0">
        <w:rPr>
          <w:lang w:val="ru-RU"/>
        </w:rPr>
        <w:t xml:space="preserve">апример, задачу </w:t>
      </w:r>
      <w:r w:rsidR="002410E9">
        <w:rPr>
          <w:lang w:val="ru-RU"/>
        </w:rPr>
        <w:t xml:space="preserve">создания связного графа </w:t>
      </w:r>
      <w:r w:rsidR="003F4312">
        <w:rPr>
          <w:lang w:val="ru-RU"/>
        </w:rPr>
        <w:t>компьютерной сети</w:t>
      </w:r>
      <w:r w:rsidR="007176D9">
        <w:rPr>
          <w:lang w:val="ru-RU"/>
        </w:rPr>
        <w:t xml:space="preserve">, в которой </w:t>
      </w:r>
      <w:r w:rsidR="00811120">
        <w:rPr>
          <w:lang w:val="ru-RU"/>
        </w:rPr>
        <w:t>вершины (компьютеры) соединены неориентированными рёбрами</w:t>
      </w:r>
      <w:r w:rsidR="00272561">
        <w:rPr>
          <w:lang w:val="ru-RU"/>
        </w:rPr>
        <w:t xml:space="preserve">, имитирующими электронные </w:t>
      </w:r>
      <w:r w:rsidR="009F1B96">
        <w:rPr>
          <w:lang w:val="ru-RU"/>
        </w:rPr>
        <w:t xml:space="preserve">(физические или беспроводные) </w:t>
      </w:r>
      <w:r w:rsidR="00272561">
        <w:rPr>
          <w:lang w:val="ru-RU"/>
        </w:rPr>
        <w:t>связи между компьютерами</w:t>
      </w:r>
      <w:r w:rsidR="009F1B96">
        <w:rPr>
          <w:lang w:val="ru-RU"/>
        </w:rPr>
        <w:t xml:space="preserve"> для обмена данными и совместного использования ресурсов</w:t>
      </w:r>
      <w:r w:rsidR="009873F5">
        <w:rPr>
          <w:lang w:val="ru-RU"/>
        </w:rPr>
        <w:t xml:space="preserve">. </w:t>
      </w:r>
      <w:r w:rsidR="00801219">
        <w:rPr>
          <w:lang w:val="ru-RU"/>
        </w:rPr>
        <w:t>Для каждого соединения</w:t>
      </w:r>
      <w:r w:rsidR="0051549C">
        <w:rPr>
          <w:lang w:val="ru-RU"/>
        </w:rPr>
        <w:t xml:space="preserve"> задана стоимость обслуживания и требуется найти наиболее бюджетный вариан</w:t>
      </w:r>
      <w:r w:rsidR="00535D8D">
        <w:rPr>
          <w:lang w:val="ru-RU"/>
        </w:rPr>
        <w:t>т</w:t>
      </w:r>
      <w:r w:rsidR="0007580D">
        <w:rPr>
          <w:lang w:val="ru-RU"/>
        </w:rPr>
        <w:t xml:space="preserve"> (вот почему </w:t>
      </w:r>
      <w:r w:rsidR="00282A0A">
        <w:rPr>
          <w:lang w:val="ru-RU"/>
        </w:rPr>
        <w:t>алгоритм называется «жадным»)</w:t>
      </w:r>
      <w:r w:rsidR="00535D8D">
        <w:rPr>
          <w:lang w:val="ru-RU"/>
        </w:rPr>
        <w:t>.</w:t>
      </w:r>
      <w:r w:rsidR="00801219">
        <w:rPr>
          <w:lang w:val="ru-RU"/>
        </w:rPr>
        <w:t xml:space="preserve"> </w:t>
      </w:r>
      <w:r w:rsidR="002D2AA9">
        <w:rPr>
          <w:lang w:val="ru-RU"/>
        </w:rPr>
        <w:t>Согласно этому алгоритму на каждом шаге итерации</w:t>
      </w:r>
      <w:r w:rsidR="00C07DA0">
        <w:rPr>
          <w:lang w:val="ru-RU"/>
        </w:rPr>
        <w:t xml:space="preserve"> </w:t>
      </w:r>
      <w:r w:rsidR="00505FE1">
        <w:rPr>
          <w:lang w:val="ru-RU"/>
        </w:rPr>
        <w:t>выбирается ребро наименьшего веса, не созда</w:t>
      </w:r>
      <w:r w:rsidR="00AB75C8">
        <w:rPr>
          <w:lang w:val="ru-RU"/>
        </w:rPr>
        <w:t>ющее</w:t>
      </w:r>
      <w:r w:rsidR="00505FE1">
        <w:rPr>
          <w:lang w:val="ru-RU"/>
        </w:rPr>
        <w:t xml:space="preserve"> цикла</w:t>
      </w:r>
      <w:r w:rsidR="002A625C">
        <w:rPr>
          <w:lang w:val="ru-RU"/>
        </w:rPr>
        <w:t xml:space="preserve">. </w:t>
      </w:r>
      <w:r w:rsidR="00D64DCE">
        <w:rPr>
          <w:lang w:val="ru-RU"/>
        </w:rPr>
        <w:t>Поиск прекращается, когда в результате получается дерево с минимальной стоимостью</w:t>
      </w:r>
      <w:r w:rsidR="00801219">
        <w:rPr>
          <w:lang w:val="ru-RU"/>
        </w:rPr>
        <w:t xml:space="preserve"> </w:t>
      </w:r>
      <w:r w:rsidR="002D2AA9">
        <w:rPr>
          <w:lang w:val="ru-RU"/>
        </w:rPr>
        <w:t xml:space="preserve">(см. </w:t>
      </w:r>
      <w:r w:rsidR="00336918">
        <w:rPr>
          <w:lang w:val="ru-RU"/>
        </w:rPr>
        <w:t xml:space="preserve">подробнее </w:t>
      </w:r>
      <w:r w:rsidR="002D2AA9" w:rsidRPr="00F5730C">
        <w:rPr>
          <w:lang w:val="ru-RU"/>
        </w:rPr>
        <w:t>[</w:t>
      </w:r>
      <w:r w:rsidR="00917CB9">
        <w:rPr>
          <w:lang w:val="ru-RU"/>
        </w:rPr>
        <w:t>2</w:t>
      </w:r>
      <w:r w:rsidR="002D2AA9">
        <w:rPr>
          <w:lang w:val="ru-RU"/>
        </w:rPr>
        <w:t>, с.</w:t>
      </w:r>
      <w:r w:rsidR="002D2AA9" w:rsidRPr="004E4B84">
        <w:rPr>
          <w:lang w:val="ru-RU"/>
        </w:rPr>
        <w:t xml:space="preserve"> 1</w:t>
      </w:r>
      <w:r w:rsidR="002D2AA9">
        <w:rPr>
          <w:lang w:val="ru-RU"/>
        </w:rPr>
        <w:t>27</w:t>
      </w:r>
      <w:r w:rsidR="002D2AA9" w:rsidRPr="004E4B84">
        <w:rPr>
          <w:lang w:val="ru-RU"/>
        </w:rPr>
        <w:t>-1</w:t>
      </w:r>
      <w:r w:rsidR="002D2AA9">
        <w:rPr>
          <w:lang w:val="ru-RU"/>
        </w:rPr>
        <w:t>38</w:t>
      </w:r>
      <w:r w:rsidR="002D2AA9" w:rsidRPr="00F5730C">
        <w:rPr>
          <w:lang w:val="ru-RU"/>
        </w:rPr>
        <w:t>]</w:t>
      </w:r>
      <w:r w:rsidR="002D2AA9">
        <w:rPr>
          <w:lang w:val="ru-RU"/>
        </w:rPr>
        <w:t>).</w:t>
      </w:r>
    </w:p>
    <w:p w14:paraId="5E346C3F" w14:textId="77777777" w:rsidR="005B69AE" w:rsidRDefault="00D14E2E" w:rsidP="006A4BB5">
      <w:pPr>
        <w:pStyle w:val="base"/>
        <w:rPr>
          <w:lang w:val="ru-RU"/>
        </w:rPr>
      </w:pPr>
      <w:r w:rsidRPr="00DE3A5D">
        <w:rPr>
          <w:u w:val="single"/>
          <w:lang w:val="ru-RU"/>
        </w:rPr>
        <w:t>Алгоритм Прима</w:t>
      </w:r>
      <w:r w:rsidR="00822673" w:rsidRPr="00623110">
        <w:rPr>
          <w:lang w:val="ru-RU"/>
        </w:rPr>
        <w:t xml:space="preserve"> является альтернативой алгоритму Крускала, поскольку </w:t>
      </w:r>
      <w:r w:rsidR="00A26932">
        <w:rPr>
          <w:lang w:val="ru-RU"/>
        </w:rPr>
        <w:t xml:space="preserve">также </w:t>
      </w:r>
      <w:r w:rsidR="00822673" w:rsidRPr="00623110">
        <w:rPr>
          <w:lang w:val="ru-RU"/>
        </w:rPr>
        <w:t xml:space="preserve">решает </w:t>
      </w:r>
      <w:r w:rsidR="00623110">
        <w:rPr>
          <w:lang w:val="ru-RU"/>
        </w:rPr>
        <w:t>задачу создания минимального покрывающего дерева</w:t>
      </w:r>
      <w:r w:rsidR="00CD7672">
        <w:rPr>
          <w:lang w:val="ru-RU"/>
        </w:rPr>
        <w:t xml:space="preserve">, для которого задаётся </w:t>
      </w:r>
      <w:r w:rsidR="00BC75F6">
        <w:rPr>
          <w:lang w:val="ru-RU"/>
        </w:rPr>
        <w:t xml:space="preserve">множества рёбер </w:t>
      </w:r>
      <w:r w:rsidR="00C91514">
        <w:rPr>
          <w:lang w:val="ru-RU"/>
        </w:rPr>
        <w:t>некоторого поддерева</w:t>
      </w:r>
      <w:r w:rsidR="005958B8">
        <w:rPr>
          <w:lang w:val="ru-RU"/>
        </w:rPr>
        <w:t xml:space="preserve"> и множество вершин</w:t>
      </w:r>
      <w:r w:rsidR="0015526B">
        <w:rPr>
          <w:lang w:val="ru-RU"/>
        </w:rPr>
        <w:t>, принадлежащих этим рёбрам. На каждом шаге итерации к имеющемуся дереву добавляется</w:t>
      </w:r>
      <w:r w:rsidR="002A0580">
        <w:rPr>
          <w:lang w:val="ru-RU"/>
        </w:rPr>
        <w:t xml:space="preserve"> дополнительное ребро наименьшего веса, а к множеству вершин </w:t>
      </w:r>
      <w:r w:rsidR="008306DE">
        <w:rPr>
          <w:lang w:val="ru-RU"/>
        </w:rPr>
        <w:t xml:space="preserve">– </w:t>
      </w:r>
      <w:r w:rsidR="00336918">
        <w:rPr>
          <w:lang w:val="ru-RU"/>
        </w:rPr>
        <w:t>соответствующая этому ребру новая вершина</w:t>
      </w:r>
      <w:r w:rsidR="00D50108">
        <w:rPr>
          <w:lang w:val="ru-RU"/>
        </w:rPr>
        <w:t>. Поиск прекращается, когда в множество вершин «войдёт» вершина</w:t>
      </w:r>
      <w:r w:rsidR="008306DE">
        <w:rPr>
          <w:lang w:val="ru-RU"/>
        </w:rPr>
        <w:t xml:space="preserve"> </w:t>
      </w:r>
      <w:r w:rsidR="00D50108">
        <w:rPr>
          <w:lang w:val="ru-RU"/>
        </w:rPr>
        <w:t>ребр</w:t>
      </w:r>
      <w:r w:rsidR="008306DE">
        <w:rPr>
          <w:lang w:val="ru-RU"/>
        </w:rPr>
        <w:t>а</w:t>
      </w:r>
      <w:r w:rsidR="00D50108">
        <w:rPr>
          <w:lang w:val="ru-RU"/>
        </w:rPr>
        <w:t xml:space="preserve"> с минимальным весом </w:t>
      </w:r>
      <w:r w:rsidR="0015526B">
        <w:rPr>
          <w:lang w:val="ru-RU"/>
        </w:rPr>
        <w:t>(см.</w:t>
      </w:r>
      <w:r w:rsidR="00336918">
        <w:rPr>
          <w:lang w:val="ru-RU"/>
        </w:rPr>
        <w:t xml:space="preserve"> подробнее</w:t>
      </w:r>
      <w:r w:rsidR="0015526B">
        <w:rPr>
          <w:lang w:val="ru-RU"/>
        </w:rPr>
        <w:t xml:space="preserve"> </w:t>
      </w:r>
      <w:r w:rsidR="0015526B" w:rsidRPr="00F5730C">
        <w:rPr>
          <w:lang w:val="ru-RU"/>
        </w:rPr>
        <w:t>[</w:t>
      </w:r>
      <w:r w:rsidR="00917CB9">
        <w:rPr>
          <w:lang w:val="ru-RU"/>
        </w:rPr>
        <w:t>2</w:t>
      </w:r>
      <w:r w:rsidR="0015526B">
        <w:rPr>
          <w:lang w:val="ru-RU"/>
        </w:rPr>
        <w:t>, с.</w:t>
      </w:r>
      <w:r w:rsidR="0015526B" w:rsidRPr="004E4B84">
        <w:rPr>
          <w:lang w:val="ru-RU"/>
        </w:rPr>
        <w:t xml:space="preserve"> 1</w:t>
      </w:r>
      <w:r w:rsidR="0015526B">
        <w:rPr>
          <w:lang w:val="ru-RU"/>
        </w:rPr>
        <w:t>38</w:t>
      </w:r>
      <w:r w:rsidR="0015526B" w:rsidRPr="004E4B84">
        <w:rPr>
          <w:lang w:val="ru-RU"/>
        </w:rPr>
        <w:t>-1</w:t>
      </w:r>
      <w:r w:rsidR="00336918">
        <w:rPr>
          <w:lang w:val="ru-RU"/>
        </w:rPr>
        <w:t>39</w:t>
      </w:r>
      <w:r w:rsidR="0015526B" w:rsidRPr="00F5730C">
        <w:rPr>
          <w:lang w:val="ru-RU"/>
        </w:rPr>
        <w:t>]</w:t>
      </w:r>
      <w:r w:rsidR="0015526B">
        <w:rPr>
          <w:lang w:val="ru-RU"/>
        </w:rPr>
        <w:t>).</w:t>
      </w:r>
      <w:r w:rsidR="0012282C">
        <w:rPr>
          <w:lang w:val="ru-RU"/>
        </w:rPr>
        <w:t xml:space="preserve"> Нетрудно увидеть, что</w:t>
      </w:r>
      <w:r w:rsidR="0015526B">
        <w:rPr>
          <w:lang w:val="ru-RU"/>
        </w:rPr>
        <w:t xml:space="preserve"> </w:t>
      </w:r>
      <w:r w:rsidR="00485156">
        <w:rPr>
          <w:lang w:val="ru-RU"/>
        </w:rPr>
        <w:t xml:space="preserve">алгоритм </w:t>
      </w:r>
      <w:r w:rsidR="0015526B">
        <w:rPr>
          <w:lang w:val="ru-RU"/>
        </w:rPr>
        <w:t xml:space="preserve">Прима </w:t>
      </w:r>
      <w:r w:rsidR="001F7BCC">
        <w:rPr>
          <w:lang w:val="ru-RU"/>
        </w:rPr>
        <w:t>имеет практически тот же самый псевдокод, что и алгоритм Дейкстры</w:t>
      </w:r>
      <w:r w:rsidR="0015526B">
        <w:rPr>
          <w:lang w:val="ru-RU"/>
        </w:rPr>
        <w:t>, поэтому с ним можно ознакомить учащихся как с усложнённым вариантом</w:t>
      </w:r>
      <w:r w:rsidR="0015526B" w:rsidRPr="008F039B">
        <w:rPr>
          <w:lang w:val="ru-RU"/>
        </w:rPr>
        <w:t xml:space="preserve"> </w:t>
      </w:r>
      <w:r w:rsidR="0015526B">
        <w:rPr>
          <w:lang w:val="ru-RU"/>
        </w:rPr>
        <w:t>алгоритма Дейкстры</w:t>
      </w:r>
      <w:r w:rsidR="00995B7E">
        <w:rPr>
          <w:lang w:val="ru-RU"/>
        </w:rPr>
        <w:t xml:space="preserve">. Основным отличием </w:t>
      </w:r>
      <w:r w:rsidR="002276DD">
        <w:rPr>
          <w:lang w:val="ru-RU"/>
        </w:rPr>
        <w:t>двух алгоритмов</w:t>
      </w:r>
      <w:r w:rsidR="00995B7E">
        <w:rPr>
          <w:lang w:val="ru-RU"/>
        </w:rPr>
        <w:t xml:space="preserve"> является задание приоритета: в </w:t>
      </w:r>
      <w:r w:rsidR="002276DD">
        <w:rPr>
          <w:lang w:val="ru-RU"/>
        </w:rPr>
        <w:t xml:space="preserve">алгоритме Прима </w:t>
      </w:r>
      <w:r w:rsidR="00995B7E">
        <w:rPr>
          <w:lang w:val="ru-RU"/>
        </w:rPr>
        <w:t xml:space="preserve">приоритет отдаётся вершине, </w:t>
      </w:r>
      <w:r w:rsidR="008F7752">
        <w:rPr>
          <w:lang w:val="ru-RU"/>
        </w:rPr>
        <w:t>«</w:t>
      </w:r>
      <w:r w:rsidR="00995B7E">
        <w:rPr>
          <w:lang w:val="ru-RU"/>
        </w:rPr>
        <w:t>поступившей</w:t>
      </w:r>
      <w:r w:rsidR="008F7752">
        <w:rPr>
          <w:lang w:val="ru-RU"/>
        </w:rPr>
        <w:t>»</w:t>
      </w:r>
      <w:r w:rsidR="00995B7E">
        <w:rPr>
          <w:lang w:val="ru-RU"/>
        </w:rPr>
        <w:t xml:space="preserve"> от ребра с минимальным весом, а в </w:t>
      </w:r>
      <w:r w:rsidR="002276DD">
        <w:rPr>
          <w:lang w:val="ru-RU"/>
        </w:rPr>
        <w:t>алгоритме Дейкстры</w:t>
      </w:r>
      <w:r w:rsidR="00995B7E">
        <w:rPr>
          <w:lang w:val="ru-RU"/>
        </w:rPr>
        <w:t xml:space="preserve"> приоритетным является полный путь с минимальным </w:t>
      </w:r>
      <w:r w:rsidR="00FC6013">
        <w:rPr>
          <w:lang w:val="ru-RU"/>
        </w:rPr>
        <w:t xml:space="preserve">суммарным </w:t>
      </w:r>
      <w:r w:rsidR="00995B7E">
        <w:rPr>
          <w:lang w:val="ru-RU"/>
        </w:rPr>
        <w:t>весом</w:t>
      </w:r>
      <w:r w:rsidR="0015526B">
        <w:rPr>
          <w:lang w:val="ru-RU"/>
        </w:rPr>
        <w:t xml:space="preserve">.    </w:t>
      </w:r>
    </w:p>
    <w:p w14:paraId="289EB0A3" w14:textId="441E6C7A" w:rsidR="006A4BB5" w:rsidRPr="00F5730C" w:rsidRDefault="0015526B" w:rsidP="006A4BB5">
      <w:pPr>
        <w:pStyle w:val="base"/>
        <w:rPr>
          <w:lang w:val="ru-RU"/>
        </w:rPr>
      </w:pPr>
      <w:r>
        <w:rPr>
          <w:lang w:val="ru-RU"/>
        </w:rPr>
        <w:t xml:space="preserve"> </w:t>
      </w:r>
      <w:r w:rsidR="002276DD">
        <w:rPr>
          <w:lang w:val="ru-RU"/>
        </w:rPr>
        <w:t xml:space="preserve"> </w:t>
      </w:r>
    </w:p>
    <w:p w14:paraId="29D277B2" w14:textId="3355C790" w:rsidR="00C51E1B" w:rsidRDefault="00B24A7B" w:rsidP="00F24CD9">
      <w:pPr>
        <w:pStyle w:val="base"/>
        <w:rPr>
          <w:lang w:val="ru-RU"/>
        </w:rPr>
      </w:pPr>
      <w:r>
        <w:rPr>
          <w:lang w:val="ru-RU"/>
        </w:rPr>
        <w:t xml:space="preserve">В заключение отметим, что </w:t>
      </w:r>
      <w:r w:rsidR="004800C1">
        <w:rPr>
          <w:lang w:val="ru-RU"/>
        </w:rPr>
        <w:t>каждый алгоритм следует разбирать с учащимися пошагово</w:t>
      </w:r>
      <w:r w:rsidR="003765E3">
        <w:rPr>
          <w:lang w:val="ru-RU"/>
        </w:rPr>
        <w:t>,</w:t>
      </w:r>
      <w:r w:rsidR="00DA3849">
        <w:rPr>
          <w:lang w:val="ru-RU"/>
        </w:rPr>
        <w:t xml:space="preserve"> демонстрир</w:t>
      </w:r>
      <w:r w:rsidR="00CE2BF2">
        <w:rPr>
          <w:lang w:val="ru-RU"/>
        </w:rPr>
        <w:t>уя</w:t>
      </w:r>
      <w:r w:rsidR="00DA3849">
        <w:rPr>
          <w:lang w:val="ru-RU"/>
        </w:rPr>
        <w:t xml:space="preserve"> </w:t>
      </w:r>
      <w:r w:rsidR="00A07750">
        <w:rPr>
          <w:lang w:val="ru-RU"/>
        </w:rPr>
        <w:t xml:space="preserve">его работу </w:t>
      </w:r>
      <w:r w:rsidR="00DA3849">
        <w:rPr>
          <w:lang w:val="ru-RU"/>
        </w:rPr>
        <w:t xml:space="preserve">на коротких и </w:t>
      </w:r>
      <w:r w:rsidR="000C75D2">
        <w:rPr>
          <w:lang w:val="ru-RU"/>
        </w:rPr>
        <w:t>простых примерах</w:t>
      </w:r>
      <w:r w:rsidR="002D7206">
        <w:rPr>
          <w:lang w:val="ru-RU"/>
        </w:rPr>
        <w:t xml:space="preserve">: сначала </w:t>
      </w:r>
      <w:r w:rsidR="002D38F7">
        <w:rPr>
          <w:lang w:val="ru-RU"/>
        </w:rPr>
        <w:t>в виде схемы, а затем переходит</w:t>
      </w:r>
      <w:r w:rsidR="003765E3">
        <w:rPr>
          <w:lang w:val="ru-RU"/>
        </w:rPr>
        <w:t>ь</w:t>
      </w:r>
      <w:r w:rsidR="002D38F7">
        <w:rPr>
          <w:lang w:val="ru-RU"/>
        </w:rPr>
        <w:t xml:space="preserve"> к </w:t>
      </w:r>
      <w:r w:rsidR="003765E3">
        <w:rPr>
          <w:lang w:val="ru-RU"/>
        </w:rPr>
        <w:t>«</w:t>
      </w:r>
      <w:r w:rsidR="002D38F7">
        <w:rPr>
          <w:lang w:val="ru-RU"/>
        </w:rPr>
        <w:t>листингам»</w:t>
      </w:r>
      <w:r w:rsidR="003765E3">
        <w:rPr>
          <w:lang w:val="ru-RU"/>
        </w:rPr>
        <w:t>. О</w:t>
      </w:r>
      <w:r w:rsidR="000C75D2">
        <w:rPr>
          <w:lang w:val="ru-RU"/>
        </w:rPr>
        <w:t>собенно это касается</w:t>
      </w:r>
      <w:r w:rsidR="0087102A">
        <w:rPr>
          <w:lang w:val="ru-RU"/>
        </w:rPr>
        <w:t xml:space="preserve"> алгоритмов Беллмана-Форда и </w:t>
      </w:r>
      <w:r w:rsidR="004E684F">
        <w:rPr>
          <w:lang w:val="ru-RU"/>
        </w:rPr>
        <w:t>Флойда-Уоршелла,</w:t>
      </w:r>
      <w:r w:rsidR="00BD507D">
        <w:rPr>
          <w:lang w:val="ru-RU"/>
        </w:rPr>
        <w:t xml:space="preserve"> которые </w:t>
      </w:r>
      <w:r w:rsidR="00C90087">
        <w:rPr>
          <w:lang w:val="ru-RU"/>
        </w:rPr>
        <w:t>авторы</w:t>
      </w:r>
      <w:r w:rsidR="004E684F">
        <w:rPr>
          <w:lang w:val="ru-RU"/>
        </w:rPr>
        <w:t xml:space="preserve"> </w:t>
      </w:r>
      <w:r w:rsidR="00AE2FDB">
        <w:rPr>
          <w:lang w:val="ru-RU"/>
        </w:rPr>
        <w:t xml:space="preserve">пособия по динамическому программированию </w:t>
      </w:r>
      <w:r w:rsidR="004E684F" w:rsidRPr="00F5730C">
        <w:rPr>
          <w:lang w:val="ru-RU"/>
        </w:rPr>
        <w:t>[</w:t>
      </w:r>
      <w:r w:rsidR="00917CB9">
        <w:rPr>
          <w:lang w:val="ru-RU"/>
        </w:rPr>
        <w:t>5</w:t>
      </w:r>
      <w:r w:rsidR="004E684F">
        <w:rPr>
          <w:lang w:val="ru-RU"/>
        </w:rPr>
        <w:t>, с. 106</w:t>
      </w:r>
      <w:r w:rsidR="004E684F" w:rsidRPr="00F5730C">
        <w:rPr>
          <w:lang w:val="ru-RU"/>
        </w:rPr>
        <w:t>]</w:t>
      </w:r>
      <w:r w:rsidR="00C90087">
        <w:rPr>
          <w:lang w:val="ru-RU"/>
        </w:rPr>
        <w:t xml:space="preserve"> советуют начинать после </w:t>
      </w:r>
      <w:r w:rsidR="004531F9">
        <w:rPr>
          <w:lang w:val="ru-RU"/>
        </w:rPr>
        <w:t xml:space="preserve">освоения базового материала </w:t>
      </w:r>
      <w:r w:rsidR="003A450F">
        <w:rPr>
          <w:lang w:val="ru-RU"/>
        </w:rPr>
        <w:t>этих алгоритмов на графах (то есть «вручную»)</w:t>
      </w:r>
      <w:r w:rsidR="00D627A8">
        <w:rPr>
          <w:lang w:val="ru-RU"/>
        </w:rPr>
        <w:t xml:space="preserve">: </w:t>
      </w:r>
      <w:r w:rsidR="002E4F5E">
        <w:rPr>
          <w:lang w:val="ru-RU"/>
        </w:rPr>
        <w:t xml:space="preserve">изучения </w:t>
      </w:r>
      <w:r w:rsidR="00D627A8">
        <w:rPr>
          <w:lang w:val="ru-RU"/>
        </w:rPr>
        <w:t>способ</w:t>
      </w:r>
      <w:r w:rsidR="00ED214D">
        <w:rPr>
          <w:lang w:val="ru-RU"/>
        </w:rPr>
        <w:t>ов</w:t>
      </w:r>
      <w:r w:rsidR="00D627A8">
        <w:rPr>
          <w:lang w:val="ru-RU"/>
        </w:rPr>
        <w:t xml:space="preserve"> представления</w:t>
      </w:r>
      <w:r w:rsidR="00E01014">
        <w:rPr>
          <w:lang w:val="ru-RU"/>
        </w:rPr>
        <w:t xml:space="preserve"> графов</w:t>
      </w:r>
      <w:r w:rsidR="00D627A8">
        <w:rPr>
          <w:lang w:val="ru-RU"/>
        </w:rPr>
        <w:t>, алгоритм</w:t>
      </w:r>
      <w:r w:rsidR="00ED214D">
        <w:rPr>
          <w:lang w:val="ru-RU"/>
        </w:rPr>
        <w:t>ов</w:t>
      </w:r>
      <w:r w:rsidR="00D627A8">
        <w:rPr>
          <w:lang w:val="ru-RU"/>
        </w:rPr>
        <w:t xml:space="preserve"> обхода и </w:t>
      </w:r>
      <w:r w:rsidR="00BB7D26">
        <w:rPr>
          <w:lang w:val="ru-RU"/>
        </w:rPr>
        <w:t>алгоритм</w:t>
      </w:r>
      <w:r w:rsidR="00ED214D">
        <w:rPr>
          <w:lang w:val="ru-RU"/>
        </w:rPr>
        <w:t>а</w:t>
      </w:r>
      <w:r w:rsidR="00BB7D26">
        <w:rPr>
          <w:lang w:val="ru-RU"/>
        </w:rPr>
        <w:t xml:space="preserve"> Дейкстры, являющ</w:t>
      </w:r>
      <w:r w:rsidR="00ED214D">
        <w:rPr>
          <w:lang w:val="ru-RU"/>
        </w:rPr>
        <w:t>егося</w:t>
      </w:r>
      <w:r w:rsidR="00BB7D26">
        <w:rPr>
          <w:lang w:val="ru-RU"/>
        </w:rPr>
        <w:t xml:space="preserve"> самым доступным для понимания школьник</w:t>
      </w:r>
      <w:r w:rsidR="00AC2220">
        <w:rPr>
          <w:lang w:val="ru-RU"/>
        </w:rPr>
        <w:t>ов</w:t>
      </w:r>
      <w:r w:rsidR="00E01014">
        <w:rPr>
          <w:lang w:val="ru-RU"/>
        </w:rPr>
        <w:t xml:space="preserve">, </w:t>
      </w:r>
      <w:r w:rsidR="00AC2220">
        <w:rPr>
          <w:lang w:val="ru-RU"/>
        </w:rPr>
        <w:t>в</w:t>
      </w:r>
      <w:r w:rsidR="00E01014">
        <w:rPr>
          <w:lang w:val="ru-RU"/>
        </w:rPr>
        <w:t>ве</w:t>
      </w:r>
      <w:r w:rsidR="002E4F5E">
        <w:rPr>
          <w:lang w:val="ru-RU"/>
        </w:rPr>
        <w:t>дения</w:t>
      </w:r>
      <w:r w:rsidR="00E01014">
        <w:rPr>
          <w:lang w:val="ru-RU"/>
        </w:rPr>
        <w:t xml:space="preserve"> поняти</w:t>
      </w:r>
      <w:r w:rsidR="002E4F5E">
        <w:rPr>
          <w:lang w:val="ru-RU"/>
        </w:rPr>
        <w:t>й</w:t>
      </w:r>
      <w:r w:rsidR="00E01014">
        <w:rPr>
          <w:lang w:val="ru-RU"/>
        </w:rPr>
        <w:t xml:space="preserve"> ориентированных и неориентированных, </w:t>
      </w:r>
      <w:r w:rsidR="007929F8">
        <w:rPr>
          <w:lang w:val="ru-RU"/>
        </w:rPr>
        <w:t>взвешенных и невзвешенных</w:t>
      </w:r>
      <w:r w:rsidR="00E01014">
        <w:rPr>
          <w:lang w:val="ru-RU"/>
        </w:rPr>
        <w:t xml:space="preserve"> г</w:t>
      </w:r>
      <w:r w:rsidR="007929F8">
        <w:rPr>
          <w:lang w:val="ru-RU"/>
        </w:rPr>
        <w:t>раф</w:t>
      </w:r>
      <w:r w:rsidR="00E01014">
        <w:rPr>
          <w:lang w:val="ru-RU"/>
        </w:rPr>
        <w:t>ов</w:t>
      </w:r>
      <w:r w:rsidR="00D32CC3">
        <w:rPr>
          <w:lang w:val="ru-RU"/>
        </w:rPr>
        <w:t xml:space="preserve">. </w:t>
      </w:r>
      <w:r w:rsidR="002E4F5E">
        <w:rPr>
          <w:lang w:val="ru-RU"/>
        </w:rPr>
        <w:t>Рекомендуется также и</w:t>
      </w:r>
      <w:r w:rsidR="00D32CC3">
        <w:rPr>
          <w:lang w:val="ru-RU"/>
        </w:rPr>
        <w:t xml:space="preserve">зучить </w:t>
      </w:r>
      <w:r w:rsidR="004964BB">
        <w:rPr>
          <w:lang w:val="ru-RU"/>
        </w:rPr>
        <w:t>примеры реальных задач</w:t>
      </w:r>
      <w:r w:rsidR="002E4F5E">
        <w:rPr>
          <w:lang w:val="ru-RU"/>
        </w:rPr>
        <w:t>, решаемых</w:t>
      </w:r>
      <w:r w:rsidR="004964BB">
        <w:rPr>
          <w:lang w:val="ru-RU"/>
        </w:rPr>
        <w:t xml:space="preserve"> с </w:t>
      </w:r>
      <w:r w:rsidR="002E4F5E">
        <w:rPr>
          <w:lang w:val="ru-RU"/>
        </w:rPr>
        <w:t>помощью</w:t>
      </w:r>
      <w:r w:rsidR="004964BB">
        <w:rPr>
          <w:lang w:val="ru-RU"/>
        </w:rPr>
        <w:t xml:space="preserve"> теории графов</w:t>
      </w:r>
      <w:r w:rsidR="00D32CC3">
        <w:rPr>
          <w:lang w:val="ru-RU"/>
        </w:rPr>
        <w:t xml:space="preserve">: </w:t>
      </w:r>
      <w:r w:rsidR="005D3509">
        <w:rPr>
          <w:lang w:val="ru-RU"/>
        </w:rPr>
        <w:t xml:space="preserve">задачу о кёнигсбергских мостах, задачу </w:t>
      </w:r>
      <w:r w:rsidR="00AC7DFD">
        <w:rPr>
          <w:lang w:val="ru-RU"/>
        </w:rPr>
        <w:t>коммивояжёра</w:t>
      </w:r>
      <w:r w:rsidR="005D3509">
        <w:rPr>
          <w:lang w:val="ru-RU"/>
        </w:rPr>
        <w:t xml:space="preserve">, </w:t>
      </w:r>
      <w:r w:rsidR="00CE2BF2">
        <w:rPr>
          <w:lang w:val="ru-RU"/>
        </w:rPr>
        <w:t>з</w:t>
      </w:r>
      <w:r w:rsidR="00AE2FDB">
        <w:rPr>
          <w:lang w:val="ru-RU"/>
        </w:rPr>
        <w:t>а</w:t>
      </w:r>
      <w:r w:rsidR="00CE2BF2">
        <w:rPr>
          <w:lang w:val="ru-RU"/>
        </w:rPr>
        <w:t>дачу об</w:t>
      </w:r>
      <w:r w:rsidR="00AE2FDB">
        <w:rPr>
          <w:lang w:val="ru-RU"/>
        </w:rPr>
        <w:t xml:space="preserve"> </w:t>
      </w:r>
      <w:r w:rsidR="00C767CF">
        <w:rPr>
          <w:lang w:val="ru-RU"/>
        </w:rPr>
        <w:t>оптимизаци</w:t>
      </w:r>
      <w:r w:rsidR="00CE2BF2">
        <w:rPr>
          <w:lang w:val="ru-RU"/>
        </w:rPr>
        <w:t>и</w:t>
      </w:r>
      <w:r w:rsidR="00C767CF">
        <w:rPr>
          <w:lang w:val="ru-RU"/>
        </w:rPr>
        <w:t xml:space="preserve"> объёма продаж, </w:t>
      </w:r>
      <w:r w:rsidR="00AE2FDB">
        <w:rPr>
          <w:lang w:val="ru-RU"/>
        </w:rPr>
        <w:t xml:space="preserve">о </w:t>
      </w:r>
      <w:r w:rsidR="00255DC5">
        <w:rPr>
          <w:lang w:val="ru-RU"/>
        </w:rPr>
        <w:t>времени пребывания самолётов в аэропорту</w:t>
      </w:r>
      <w:r w:rsidR="0021408E">
        <w:rPr>
          <w:lang w:val="ru-RU"/>
        </w:rPr>
        <w:t xml:space="preserve">, </w:t>
      </w:r>
      <w:r w:rsidR="00AE2FDB">
        <w:rPr>
          <w:lang w:val="ru-RU"/>
        </w:rPr>
        <w:t xml:space="preserve">о </w:t>
      </w:r>
      <w:r w:rsidR="0021408E">
        <w:rPr>
          <w:lang w:val="ru-RU"/>
        </w:rPr>
        <w:t xml:space="preserve">транспортной сети города, </w:t>
      </w:r>
      <w:r w:rsidR="00AE2FDB">
        <w:rPr>
          <w:lang w:val="ru-RU"/>
        </w:rPr>
        <w:t xml:space="preserve">о </w:t>
      </w:r>
      <w:r w:rsidR="00D25733">
        <w:rPr>
          <w:lang w:val="ru-RU"/>
        </w:rPr>
        <w:t xml:space="preserve">сети коммуникаций </w:t>
      </w:r>
      <w:r w:rsidR="00255DC5">
        <w:rPr>
          <w:lang w:val="ru-RU"/>
        </w:rPr>
        <w:t>и пр.</w:t>
      </w:r>
      <w:r w:rsidR="000C75D2">
        <w:rPr>
          <w:lang w:val="ru-RU"/>
        </w:rPr>
        <w:t xml:space="preserve"> </w:t>
      </w:r>
    </w:p>
    <w:p w14:paraId="409A5AFE" w14:textId="775C864A" w:rsidR="007929F8" w:rsidRDefault="00203F9F" w:rsidP="00F24CD9">
      <w:pPr>
        <w:pStyle w:val="base"/>
        <w:rPr>
          <w:lang w:val="ru-RU"/>
        </w:rPr>
      </w:pPr>
      <w:r>
        <w:rPr>
          <w:lang w:val="ru-RU"/>
        </w:rPr>
        <w:t>К а</w:t>
      </w:r>
      <w:r w:rsidR="008871B5">
        <w:rPr>
          <w:lang w:val="ru-RU"/>
        </w:rPr>
        <w:t>лгоритм</w:t>
      </w:r>
      <w:r>
        <w:rPr>
          <w:lang w:val="ru-RU"/>
        </w:rPr>
        <w:t>ам</w:t>
      </w:r>
      <w:r w:rsidR="008871B5">
        <w:rPr>
          <w:lang w:val="ru-RU"/>
        </w:rPr>
        <w:t xml:space="preserve"> Крускала и Прима, которые не входят в программу по информатике для 10-11-х классов, </w:t>
      </w:r>
      <w:r w:rsidR="00576952">
        <w:rPr>
          <w:lang w:val="ru-RU"/>
        </w:rPr>
        <w:t xml:space="preserve">поскольку являются весьма сложными для </w:t>
      </w:r>
      <w:r w:rsidR="00D27A93">
        <w:rPr>
          <w:lang w:val="ru-RU"/>
        </w:rPr>
        <w:t>учащихся</w:t>
      </w:r>
      <w:bookmarkStart w:id="11" w:name="_GoBack"/>
      <w:bookmarkEnd w:id="11"/>
      <w:r w:rsidR="00ED14B9">
        <w:rPr>
          <w:lang w:val="ru-RU"/>
        </w:rPr>
        <w:t xml:space="preserve"> </w:t>
      </w:r>
      <w:r w:rsidR="00576952">
        <w:rPr>
          <w:lang w:val="ru-RU"/>
        </w:rPr>
        <w:t xml:space="preserve">массовой школы, </w:t>
      </w:r>
      <w:r w:rsidR="008871B5">
        <w:rPr>
          <w:lang w:val="ru-RU"/>
        </w:rPr>
        <w:t>рекомендуется</w:t>
      </w:r>
      <w:r>
        <w:rPr>
          <w:lang w:val="ru-RU"/>
        </w:rPr>
        <w:t xml:space="preserve"> переходить на факультативных занятиях или </w:t>
      </w:r>
      <w:r w:rsidR="006461F8">
        <w:rPr>
          <w:lang w:val="ru-RU"/>
        </w:rPr>
        <w:t xml:space="preserve">на </w:t>
      </w:r>
      <w:r>
        <w:rPr>
          <w:lang w:val="ru-RU"/>
        </w:rPr>
        <w:t xml:space="preserve">уроках </w:t>
      </w:r>
      <w:r w:rsidR="006461F8">
        <w:rPr>
          <w:lang w:val="ru-RU"/>
        </w:rPr>
        <w:t>по углублённому курсу информатики в профильных классах.</w:t>
      </w:r>
      <w:r w:rsidR="00801219">
        <w:rPr>
          <w:lang w:val="ru-RU"/>
        </w:rPr>
        <w:t xml:space="preserve"> </w:t>
      </w:r>
      <w:r w:rsidR="002A2806">
        <w:rPr>
          <w:lang w:val="ru-RU"/>
        </w:rPr>
        <w:t>В</w:t>
      </w:r>
      <w:r w:rsidR="00444F48">
        <w:rPr>
          <w:lang w:val="ru-RU"/>
        </w:rPr>
        <w:t>озможн</w:t>
      </w:r>
      <w:r w:rsidR="00235293">
        <w:rPr>
          <w:lang w:val="ru-RU"/>
        </w:rPr>
        <w:t>о</w:t>
      </w:r>
      <w:r w:rsidR="00444F48">
        <w:rPr>
          <w:lang w:val="ru-RU"/>
        </w:rPr>
        <w:t xml:space="preserve"> также </w:t>
      </w:r>
      <w:r w:rsidR="00235293">
        <w:rPr>
          <w:lang w:val="ru-RU"/>
        </w:rPr>
        <w:t>знакомство учащихся</w:t>
      </w:r>
      <w:r w:rsidR="00444F48">
        <w:rPr>
          <w:lang w:val="ru-RU"/>
        </w:rPr>
        <w:t xml:space="preserve"> </w:t>
      </w:r>
      <w:r w:rsidR="00235293">
        <w:rPr>
          <w:lang w:val="ru-RU"/>
        </w:rPr>
        <w:t xml:space="preserve">с этими алгоритмами </w:t>
      </w:r>
      <w:r w:rsidR="009E5E53">
        <w:rPr>
          <w:lang w:val="ru-RU"/>
        </w:rPr>
        <w:t>через</w:t>
      </w:r>
      <w:r w:rsidR="00235293">
        <w:rPr>
          <w:lang w:val="ru-RU"/>
        </w:rPr>
        <w:t xml:space="preserve"> </w:t>
      </w:r>
      <w:r w:rsidR="00444F48">
        <w:rPr>
          <w:lang w:val="ru-RU"/>
        </w:rPr>
        <w:t>решени</w:t>
      </w:r>
      <w:r w:rsidR="009E5E53">
        <w:rPr>
          <w:lang w:val="ru-RU"/>
        </w:rPr>
        <w:t>е</w:t>
      </w:r>
      <w:r w:rsidR="00444F48">
        <w:rPr>
          <w:lang w:val="ru-RU"/>
        </w:rPr>
        <w:t xml:space="preserve"> реальных задач </w:t>
      </w:r>
      <w:r w:rsidR="00FE19C3">
        <w:rPr>
          <w:lang w:val="ru-RU"/>
        </w:rPr>
        <w:t>в качестве</w:t>
      </w:r>
      <w:r w:rsidR="002A2806">
        <w:rPr>
          <w:lang w:val="ru-RU"/>
        </w:rPr>
        <w:t xml:space="preserve"> демонстраци</w:t>
      </w:r>
      <w:r w:rsidR="00FE19C3">
        <w:rPr>
          <w:lang w:val="ru-RU"/>
        </w:rPr>
        <w:t>и</w:t>
      </w:r>
      <w:r w:rsidR="009E5E53">
        <w:rPr>
          <w:lang w:val="ru-RU"/>
        </w:rPr>
        <w:t xml:space="preserve"> </w:t>
      </w:r>
      <w:r w:rsidR="003D7617">
        <w:rPr>
          <w:lang w:val="ru-RU"/>
        </w:rPr>
        <w:t>потенциала теории графов</w:t>
      </w:r>
      <w:r w:rsidR="00FE19C3">
        <w:rPr>
          <w:lang w:val="ru-RU"/>
        </w:rPr>
        <w:t xml:space="preserve"> и его реализации современными методами </w:t>
      </w:r>
      <w:r w:rsidR="000965D5">
        <w:rPr>
          <w:lang w:val="ru-RU"/>
        </w:rPr>
        <w:t>динамического и линейного программирования</w:t>
      </w:r>
      <w:r w:rsidR="00FE19C3">
        <w:rPr>
          <w:lang w:val="ru-RU"/>
        </w:rPr>
        <w:t>.</w:t>
      </w:r>
      <w:r w:rsidR="00235293">
        <w:rPr>
          <w:lang w:val="ru-RU"/>
        </w:rPr>
        <w:t xml:space="preserve"> </w:t>
      </w:r>
    </w:p>
    <w:p w14:paraId="57E93B92" w14:textId="791F8A4B" w:rsidR="003B7946" w:rsidRDefault="003B7946" w:rsidP="00374536">
      <w:pPr>
        <w:pStyle w:val="base"/>
        <w:rPr>
          <w:lang w:val="ru-RU"/>
        </w:rPr>
      </w:pPr>
      <w:r>
        <w:rPr>
          <w:lang w:val="ru-RU"/>
        </w:rPr>
        <w:t>С</w:t>
      </w:r>
      <w:r w:rsidR="00185805">
        <w:rPr>
          <w:lang w:val="ru-RU"/>
        </w:rPr>
        <w:t>таршеклассник</w:t>
      </w:r>
      <w:r>
        <w:rPr>
          <w:lang w:val="ru-RU"/>
        </w:rPr>
        <w:t>ам, изучающим</w:t>
      </w:r>
      <w:r w:rsidR="00185805">
        <w:rPr>
          <w:lang w:val="ru-RU"/>
        </w:rPr>
        <w:t xml:space="preserve"> информатику по</w:t>
      </w:r>
      <w:r w:rsidR="00185805" w:rsidRPr="00185805">
        <w:rPr>
          <w:color w:val="FF0000"/>
          <w:lang w:val="ru-RU"/>
        </w:rPr>
        <w:t xml:space="preserve"> </w:t>
      </w:r>
      <w:r w:rsidR="00185805" w:rsidRPr="00185805">
        <w:rPr>
          <w:lang w:val="ru-RU"/>
        </w:rPr>
        <w:t>углублённой программе</w:t>
      </w:r>
      <w:r>
        <w:rPr>
          <w:lang w:val="ru-RU"/>
        </w:rPr>
        <w:t xml:space="preserve"> и в качестве серьёзной подготовки к олимпиадам или к поступлению в профильные вузы</w:t>
      </w:r>
      <w:r w:rsidR="003B520A">
        <w:rPr>
          <w:lang w:val="ru-RU"/>
        </w:rPr>
        <w:t xml:space="preserve"> под руководством опытных преподавателей</w:t>
      </w:r>
      <w:r w:rsidR="00185805">
        <w:rPr>
          <w:lang w:val="ru-RU"/>
        </w:rPr>
        <w:t xml:space="preserve">, </w:t>
      </w:r>
      <w:r>
        <w:rPr>
          <w:lang w:val="ru-RU"/>
        </w:rPr>
        <w:t xml:space="preserve">будут, несомненно, интересны упражнения из классического учебника по алгоритмам </w:t>
      </w:r>
      <w:r w:rsidRPr="003B7946">
        <w:rPr>
          <w:lang w:val="ru-RU"/>
        </w:rPr>
        <w:t>[</w:t>
      </w:r>
      <w:r w:rsidR="00917CB9">
        <w:rPr>
          <w:lang w:val="ru-RU"/>
        </w:rPr>
        <w:t>2</w:t>
      </w:r>
      <w:r w:rsidRPr="003B7946">
        <w:rPr>
          <w:lang w:val="ru-RU"/>
        </w:rPr>
        <w:t>]</w:t>
      </w:r>
      <w:r>
        <w:rPr>
          <w:lang w:val="ru-RU"/>
        </w:rPr>
        <w:t xml:space="preserve">, позволяющие закрепить изученный материал по темам: «Пути в графах» </w:t>
      </w:r>
      <w:r w:rsidRPr="003B7946">
        <w:rPr>
          <w:lang w:val="ru-RU"/>
        </w:rPr>
        <w:t>[</w:t>
      </w:r>
      <w:r w:rsidR="00917CB9">
        <w:rPr>
          <w:lang w:val="ru-RU"/>
        </w:rPr>
        <w:t>2</w:t>
      </w:r>
      <w:r w:rsidRPr="003B7946">
        <w:rPr>
          <w:lang w:val="ru-RU"/>
        </w:rPr>
        <w:t>, с.</w:t>
      </w:r>
      <w:r w:rsidR="00743C8E">
        <w:rPr>
          <w:lang w:val="ru-RU"/>
        </w:rPr>
        <w:t xml:space="preserve"> 74-82</w:t>
      </w:r>
      <w:r w:rsidRPr="003B7946">
        <w:rPr>
          <w:lang w:val="ru-RU"/>
        </w:rPr>
        <w:t>]</w:t>
      </w:r>
      <w:r>
        <w:rPr>
          <w:lang w:val="ru-RU"/>
        </w:rPr>
        <w:t>, «Жадные алгоритмы»</w:t>
      </w:r>
      <w:r w:rsidRPr="003B7946">
        <w:rPr>
          <w:lang w:val="ru-RU"/>
        </w:rPr>
        <w:t xml:space="preserve"> [</w:t>
      </w:r>
      <w:r w:rsidR="00917CB9">
        <w:rPr>
          <w:lang w:val="ru-RU"/>
        </w:rPr>
        <w:t>2</w:t>
      </w:r>
      <w:r w:rsidRPr="003B7946">
        <w:rPr>
          <w:lang w:val="ru-RU"/>
        </w:rPr>
        <w:t>, с.</w:t>
      </w:r>
      <w:r w:rsidR="00743C8E">
        <w:rPr>
          <w:lang w:val="ru-RU"/>
        </w:rPr>
        <w:t xml:space="preserve"> 148-155</w:t>
      </w:r>
      <w:r w:rsidRPr="003B7946">
        <w:rPr>
          <w:lang w:val="ru-RU"/>
        </w:rPr>
        <w:t>]</w:t>
      </w:r>
      <w:r>
        <w:rPr>
          <w:lang w:val="ru-RU"/>
        </w:rPr>
        <w:t>, «Динамическое программирование»</w:t>
      </w:r>
      <w:r w:rsidRPr="003B7946">
        <w:rPr>
          <w:lang w:val="ru-RU"/>
        </w:rPr>
        <w:t xml:space="preserve"> [</w:t>
      </w:r>
      <w:r w:rsidR="00917CB9">
        <w:rPr>
          <w:lang w:val="ru-RU"/>
        </w:rPr>
        <w:t>2</w:t>
      </w:r>
      <w:r w:rsidRPr="003B7946">
        <w:rPr>
          <w:lang w:val="ru-RU"/>
        </w:rPr>
        <w:t>, с.</w:t>
      </w:r>
      <w:r w:rsidR="00743C8E">
        <w:rPr>
          <w:lang w:val="ru-RU"/>
        </w:rPr>
        <w:t xml:space="preserve"> 175-183</w:t>
      </w:r>
      <w:r w:rsidRPr="003B7946">
        <w:rPr>
          <w:lang w:val="ru-RU"/>
        </w:rPr>
        <w:t>]</w:t>
      </w:r>
      <w:r>
        <w:rPr>
          <w:lang w:val="ru-RU"/>
        </w:rPr>
        <w:t xml:space="preserve">, «Линейное программирование» </w:t>
      </w:r>
      <w:r w:rsidRPr="003B7946">
        <w:rPr>
          <w:lang w:val="ru-RU"/>
        </w:rPr>
        <w:t>[</w:t>
      </w:r>
      <w:r w:rsidR="00917CB9">
        <w:rPr>
          <w:lang w:val="ru-RU"/>
        </w:rPr>
        <w:t>2</w:t>
      </w:r>
      <w:r w:rsidRPr="003B7946">
        <w:rPr>
          <w:lang w:val="ru-RU"/>
        </w:rPr>
        <w:t xml:space="preserve">, с. </w:t>
      </w:r>
      <w:r w:rsidR="00743C8E">
        <w:rPr>
          <w:lang w:val="ru-RU"/>
        </w:rPr>
        <w:t>220-229</w:t>
      </w:r>
      <w:r w:rsidRPr="003B7946">
        <w:rPr>
          <w:lang w:val="ru-RU"/>
        </w:rPr>
        <w:t>]</w:t>
      </w:r>
      <w:r>
        <w:rPr>
          <w:lang w:val="ru-RU"/>
        </w:rPr>
        <w:t xml:space="preserve">.    </w:t>
      </w:r>
    </w:p>
    <w:p w14:paraId="6BE2F22F" w14:textId="41DE64A7" w:rsidR="001D539D" w:rsidRPr="00AF5F8B" w:rsidRDefault="003B7946" w:rsidP="00374536">
      <w:pPr>
        <w:pStyle w:val="base"/>
        <w:rPr>
          <w:lang w:val="ru-RU"/>
        </w:rPr>
      </w:pPr>
      <w:r>
        <w:rPr>
          <w:lang w:val="ru-RU"/>
        </w:rPr>
        <w:t>В</w:t>
      </w:r>
      <w:r w:rsidR="00185805">
        <w:rPr>
          <w:lang w:val="ru-RU"/>
        </w:rPr>
        <w:t xml:space="preserve"> качестве </w:t>
      </w:r>
      <w:r w:rsidR="007C2B2D">
        <w:rPr>
          <w:lang w:val="ru-RU"/>
        </w:rPr>
        <w:t xml:space="preserve">источника </w:t>
      </w:r>
      <w:r w:rsidR="00185805">
        <w:rPr>
          <w:lang w:val="ru-RU"/>
        </w:rPr>
        <w:t>д</w:t>
      </w:r>
      <w:r w:rsidR="007C2B2D">
        <w:rPr>
          <w:lang w:val="ru-RU"/>
        </w:rPr>
        <w:t>ополнительных мат</w:t>
      </w:r>
      <w:r w:rsidR="00AF5F8B">
        <w:rPr>
          <w:lang w:val="ru-RU"/>
        </w:rPr>
        <w:t>е</w:t>
      </w:r>
      <w:r w:rsidR="007C2B2D">
        <w:rPr>
          <w:lang w:val="ru-RU"/>
        </w:rPr>
        <w:t>риалов</w:t>
      </w:r>
      <w:r w:rsidR="007C2B2D" w:rsidRPr="007C2B2D">
        <w:rPr>
          <w:lang w:val="ru-RU"/>
        </w:rPr>
        <w:t xml:space="preserve"> </w:t>
      </w:r>
      <w:r w:rsidR="003B520A">
        <w:rPr>
          <w:lang w:val="ru-RU"/>
        </w:rPr>
        <w:t xml:space="preserve">для самостоятельной или кружковой работы </w:t>
      </w:r>
      <w:r w:rsidR="007C2B2D">
        <w:rPr>
          <w:lang w:val="ru-RU"/>
        </w:rPr>
        <w:t xml:space="preserve">можно </w:t>
      </w:r>
      <w:r>
        <w:rPr>
          <w:lang w:val="ru-RU"/>
        </w:rPr>
        <w:t xml:space="preserve">также </w:t>
      </w:r>
      <w:r w:rsidR="007C2B2D">
        <w:rPr>
          <w:lang w:val="ru-RU"/>
        </w:rPr>
        <w:t>по</w:t>
      </w:r>
      <w:r w:rsidR="00185805">
        <w:rPr>
          <w:lang w:val="ru-RU"/>
        </w:rPr>
        <w:t>рекоменд</w:t>
      </w:r>
      <w:r w:rsidR="007C2B2D">
        <w:rPr>
          <w:lang w:val="ru-RU"/>
        </w:rPr>
        <w:t>овать</w:t>
      </w:r>
      <w:r w:rsidR="00185805">
        <w:rPr>
          <w:lang w:val="ru-RU"/>
        </w:rPr>
        <w:t xml:space="preserve"> </w:t>
      </w:r>
      <w:r w:rsidR="007C2B2D">
        <w:rPr>
          <w:lang w:val="ru-RU"/>
        </w:rPr>
        <w:t>учебное пособие</w:t>
      </w:r>
      <w:r w:rsidR="00185805">
        <w:rPr>
          <w:lang w:val="ru-RU"/>
        </w:rPr>
        <w:t xml:space="preserve"> С.М. Окулова «Дискретная математика</w:t>
      </w:r>
      <w:r w:rsidR="00185805" w:rsidRPr="001D539D">
        <w:rPr>
          <w:lang w:val="ru-RU"/>
        </w:rPr>
        <w:t>. Теория и практика решения задач по информатике</w:t>
      </w:r>
      <w:r w:rsidR="00185805">
        <w:rPr>
          <w:lang w:val="ru-RU"/>
        </w:rPr>
        <w:t xml:space="preserve">» </w:t>
      </w:r>
      <w:r w:rsidR="00185805" w:rsidRPr="001D539D">
        <w:rPr>
          <w:lang w:val="ru-RU"/>
        </w:rPr>
        <w:t>[</w:t>
      </w:r>
      <w:r w:rsidR="00917CB9">
        <w:rPr>
          <w:lang w:val="ru-RU"/>
        </w:rPr>
        <w:t>6</w:t>
      </w:r>
      <w:r w:rsidR="00185805" w:rsidRPr="001D539D">
        <w:rPr>
          <w:lang w:val="ru-RU"/>
        </w:rPr>
        <w:t>]</w:t>
      </w:r>
      <w:r w:rsidR="00185805">
        <w:rPr>
          <w:lang w:val="ru-RU"/>
        </w:rPr>
        <w:t xml:space="preserve">. В нём помимо богатого теоретического материала приведены </w:t>
      </w:r>
      <w:r w:rsidR="00AF5F8B">
        <w:rPr>
          <w:lang w:val="ru-RU"/>
        </w:rPr>
        <w:t xml:space="preserve">практические задания – </w:t>
      </w:r>
      <w:r w:rsidR="00185805">
        <w:rPr>
          <w:lang w:val="ru-RU"/>
        </w:rPr>
        <w:t>у</w:t>
      </w:r>
      <w:r w:rsidR="001D539D">
        <w:rPr>
          <w:lang w:val="ru-RU"/>
        </w:rPr>
        <w:t xml:space="preserve">пражнения и задачи по поиску критических путей в графе с «набросками» решений, </w:t>
      </w:r>
      <w:r w:rsidR="00150824">
        <w:rPr>
          <w:lang w:val="ru-RU"/>
        </w:rPr>
        <w:t xml:space="preserve">к </w:t>
      </w:r>
      <w:r w:rsidR="001D539D">
        <w:rPr>
          <w:lang w:val="ru-RU"/>
        </w:rPr>
        <w:t>которы</w:t>
      </w:r>
      <w:r w:rsidR="00150824">
        <w:rPr>
          <w:lang w:val="ru-RU"/>
        </w:rPr>
        <w:t>м обращаются как к</w:t>
      </w:r>
      <w:r w:rsidR="001D539D">
        <w:rPr>
          <w:lang w:val="ru-RU"/>
        </w:rPr>
        <w:t xml:space="preserve"> исходн</w:t>
      </w:r>
      <w:r w:rsidR="00185805">
        <w:rPr>
          <w:lang w:val="ru-RU"/>
        </w:rPr>
        <w:t>ы</w:t>
      </w:r>
      <w:r w:rsidR="00150824">
        <w:rPr>
          <w:lang w:val="ru-RU"/>
        </w:rPr>
        <w:t>м</w:t>
      </w:r>
      <w:r w:rsidR="00185805">
        <w:rPr>
          <w:lang w:val="ru-RU"/>
        </w:rPr>
        <w:t xml:space="preserve"> </w:t>
      </w:r>
      <w:r w:rsidR="00621FE7">
        <w:rPr>
          <w:lang w:val="ru-RU"/>
        </w:rPr>
        <w:t>данны</w:t>
      </w:r>
      <w:r w:rsidR="00150824">
        <w:rPr>
          <w:lang w:val="ru-RU"/>
        </w:rPr>
        <w:t>м</w:t>
      </w:r>
      <w:r w:rsidR="00621FE7">
        <w:rPr>
          <w:lang w:val="ru-RU"/>
        </w:rPr>
        <w:t xml:space="preserve"> </w:t>
      </w:r>
      <w:r w:rsidR="001D539D">
        <w:rPr>
          <w:lang w:val="ru-RU"/>
        </w:rPr>
        <w:t xml:space="preserve">для исследования </w:t>
      </w:r>
      <w:r w:rsidR="00150824">
        <w:rPr>
          <w:lang w:val="ru-RU"/>
        </w:rPr>
        <w:t xml:space="preserve">алгоритмов </w:t>
      </w:r>
      <w:r w:rsidR="00AF5F8B">
        <w:rPr>
          <w:lang w:val="ru-RU"/>
        </w:rPr>
        <w:t xml:space="preserve">решаемых </w:t>
      </w:r>
      <w:r w:rsidR="001D539D">
        <w:rPr>
          <w:lang w:val="ru-RU"/>
        </w:rPr>
        <w:t>задач</w:t>
      </w:r>
      <w:r w:rsidR="00185805">
        <w:rPr>
          <w:lang w:val="ru-RU"/>
        </w:rPr>
        <w:t xml:space="preserve"> </w:t>
      </w:r>
      <w:r w:rsidR="001D539D" w:rsidRPr="001D539D">
        <w:rPr>
          <w:lang w:val="ru-RU"/>
        </w:rPr>
        <w:t>[</w:t>
      </w:r>
      <w:r w:rsidR="00917CB9">
        <w:rPr>
          <w:lang w:val="ru-RU"/>
        </w:rPr>
        <w:t>6</w:t>
      </w:r>
      <w:r w:rsidR="001D539D">
        <w:rPr>
          <w:lang w:val="ru-RU"/>
        </w:rPr>
        <w:t>, с. 234-235; 349-351</w:t>
      </w:r>
      <w:r w:rsidR="001D539D" w:rsidRPr="001D539D">
        <w:rPr>
          <w:lang w:val="ru-RU"/>
        </w:rPr>
        <w:t>]</w:t>
      </w:r>
      <w:r w:rsidR="00150824">
        <w:rPr>
          <w:lang w:val="ru-RU"/>
        </w:rPr>
        <w:t xml:space="preserve">. </w:t>
      </w:r>
      <w:r w:rsidR="001D539D">
        <w:rPr>
          <w:lang w:val="ru-RU"/>
        </w:rPr>
        <w:t xml:space="preserve">Автор пособия </w:t>
      </w:r>
      <w:r w:rsidR="00B6163E">
        <w:rPr>
          <w:lang w:val="ru-RU"/>
        </w:rPr>
        <w:t>предлагает</w:t>
      </w:r>
      <w:r w:rsidR="00185805">
        <w:rPr>
          <w:lang w:val="ru-RU"/>
        </w:rPr>
        <w:t xml:space="preserve"> в самых сложных случаях</w:t>
      </w:r>
      <w:r w:rsidR="00621FE7">
        <w:rPr>
          <w:lang w:val="ru-RU"/>
        </w:rPr>
        <w:t xml:space="preserve">, «когда логика программной реализации неочевидна для читателя, </w:t>
      </w:r>
      <w:r w:rsidR="00621FE7" w:rsidRPr="00621FE7">
        <w:rPr>
          <w:lang w:val="ru-RU"/>
        </w:rPr>
        <w:t>&lt;</w:t>
      </w:r>
      <w:r w:rsidR="00621FE7">
        <w:rPr>
          <w:lang w:val="ru-RU"/>
        </w:rPr>
        <w:t>…</w:t>
      </w:r>
      <w:r w:rsidR="00621FE7" w:rsidRPr="00621FE7">
        <w:rPr>
          <w:lang w:val="ru-RU"/>
        </w:rPr>
        <w:t xml:space="preserve">&gt; </w:t>
      </w:r>
      <w:r w:rsidR="00621FE7">
        <w:rPr>
          <w:lang w:val="ru-RU"/>
        </w:rPr>
        <w:t>выполнять её ручную трассировку – составлять таблицу изменений значений основных переменных в процессе работы программы»</w:t>
      </w:r>
      <w:r w:rsidR="00374536">
        <w:rPr>
          <w:lang w:val="ru-RU"/>
        </w:rPr>
        <w:t xml:space="preserve"> </w:t>
      </w:r>
      <w:r w:rsidR="00374536" w:rsidRPr="001D539D">
        <w:rPr>
          <w:lang w:val="ru-RU"/>
        </w:rPr>
        <w:t>[</w:t>
      </w:r>
      <w:r w:rsidR="00917CB9">
        <w:rPr>
          <w:lang w:val="ru-RU"/>
        </w:rPr>
        <w:t>6</w:t>
      </w:r>
      <w:r w:rsidR="00374536">
        <w:rPr>
          <w:lang w:val="ru-RU"/>
        </w:rPr>
        <w:t>, с. 263</w:t>
      </w:r>
      <w:r w:rsidR="00374536" w:rsidRPr="001D539D">
        <w:rPr>
          <w:lang w:val="ru-RU"/>
        </w:rPr>
        <w:t>]</w:t>
      </w:r>
      <w:r w:rsidR="00374536">
        <w:rPr>
          <w:lang w:val="ru-RU"/>
        </w:rPr>
        <w:t>.</w:t>
      </w:r>
    </w:p>
    <w:p w14:paraId="061DFBDD" w14:textId="14A950CA" w:rsidR="008871B5" w:rsidRDefault="008871B5" w:rsidP="00F24CD9">
      <w:pPr>
        <w:pStyle w:val="base"/>
        <w:rPr>
          <w:lang w:val="ru-RU"/>
        </w:rPr>
      </w:pPr>
    </w:p>
    <w:p w14:paraId="3E8D1D64" w14:textId="03396BCB" w:rsidR="00917CB9" w:rsidRDefault="00917CB9" w:rsidP="00F24CD9">
      <w:pPr>
        <w:pStyle w:val="base"/>
        <w:rPr>
          <w:lang w:val="ru-RU"/>
        </w:rPr>
      </w:pPr>
    </w:p>
    <w:p w14:paraId="4CE8E9C4" w14:textId="77777777" w:rsidR="00931C32" w:rsidRDefault="00931C32" w:rsidP="00F24CD9">
      <w:pPr>
        <w:pStyle w:val="base"/>
        <w:rPr>
          <w:lang w:val="ru-RU"/>
        </w:rPr>
      </w:pPr>
    </w:p>
    <w:p w14:paraId="7801B1AD" w14:textId="77777777" w:rsidR="008B6409" w:rsidRDefault="008B6409" w:rsidP="008B6409">
      <w:pPr>
        <w:pStyle w:val="base1"/>
      </w:pPr>
      <w:r>
        <w:lastRenderedPageBreak/>
        <w:t>Литература</w:t>
      </w:r>
    </w:p>
    <w:p w14:paraId="4861CC1B" w14:textId="6AE00E75" w:rsidR="00C27496" w:rsidRDefault="00C27496" w:rsidP="003F5134">
      <w:pPr>
        <w:pStyle w:val="litera"/>
        <w:tabs>
          <w:tab w:val="num" w:pos="142"/>
          <w:tab w:val="left" w:pos="567"/>
        </w:tabs>
        <w:ind w:left="0" w:firstLine="426"/>
        <w:rPr>
          <w:szCs w:val="20"/>
        </w:rPr>
      </w:pPr>
      <w:r w:rsidRPr="002D7206">
        <w:rPr>
          <w:bCs/>
          <w:szCs w:val="20"/>
        </w:rPr>
        <w:t>Мир математики: в 40 т. Т. 25: Хоакин Наварро. Неуловимые идеи и вечные теоремы. Великие задачи математики. / Пер с исп. М., Де Агостини, 2014. 160 с</w:t>
      </w:r>
      <w:r>
        <w:rPr>
          <w:bCs/>
          <w:szCs w:val="20"/>
        </w:rPr>
        <w:t>.</w:t>
      </w:r>
      <w:r>
        <w:rPr>
          <w:szCs w:val="20"/>
        </w:rPr>
        <w:t xml:space="preserve"> </w:t>
      </w:r>
    </w:p>
    <w:p w14:paraId="66A0B703" w14:textId="77777777" w:rsidR="0073623F" w:rsidRPr="002D7206" w:rsidRDefault="0073623F" w:rsidP="0073623F">
      <w:pPr>
        <w:pStyle w:val="litera"/>
        <w:tabs>
          <w:tab w:val="num" w:pos="142"/>
          <w:tab w:val="left" w:pos="567"/>
        </w:tabs>
        <w:ind w:left="0" w:firstLine="426"/>
        <w:rPr>
          <w:bCs/>
          <w:szCs w:val="20"/>
        </w:rPr>
      </w:pPr>
      <w:r w:rsidRPr="002D7206">
        <w:rPr>
          <w:bCs/>
          <w:szCs w:val="20"/>
        </w:rPr>
        <w:t xml:space="preserve">Дасгупта С., Пападимитриу Х., Вазирани У. Алгоритмы / Пер. с англ. под ред. А. Шеня. – 3-е изд., стереотип. М., МЦНМО, 2023. 320 с. </w:t>
      </w:r>
    </w:p>
    <w:p w14:paraId="270BF6D3" w14:textId="77777777" w:rsidR="0073623F" w:rsidRPr="002D7206" w:rsidRDefault="0073623F" w:rsidP="0073623F">
      <w:pPr>
        <w:pStyle w:val="litera"/>
        <w:tabs>
          <w:tab w:val="left" w:pos="567"/>
        </w:tabs>
        <w:ind w:left="0" w:firstLine="426"/>
        <w:rPr>
          <w:bCs/>
        </w:rPr>
      </w:pPr>
      <w:r w:rsidRPr="002D7206">
        <w:rPr>
          <w:bCs/>
        </w:rPr>
        <w:t xml:space="preserve">Мир математики: в 45 т. Т. 43: Луис Фернандо Ареан. Существуют ли неразрешимые проблемы? Математика, сложность и вычисление. / Пер с исп. М., Де Агостини, 2014. 144 с. </w:t>
      </w:r>
    </w:p>
    <w:p w14:paraId="6FB52589" w14:textId="77777777" w:rsidR="002F2A85" w:rsidRPr="002D7206" w:rsidRDefault="002F2A85" w:rsidP="002F2A85">
      <w:pPr>
        <w:pStyle w:val="litera"/>
        <w:tabs>
          <w:tab w:val="num" w:pos="567"/>
        </w:tabs>
        <w:ind w:left="0" w:firstLine="426"/>
        <w:rPr>
          <w:bCs/>
        </w:rPr>
      </w:pPr>
      <w:r w:rsidRPr="002D7206">
        <w:rPr>
          <w:bCs/>
        </w:rPr>
        <w:t xml:space="preserve">Мир математики: в 40 т. Т. 11: Клауди Альсина. Карты метро и нейронные сети. Теория графов. / Пер с исп. М., Де Агостини, 2014. 144 с. </w:t>
      </w:r>
    </w:p>
    <w:p w14:paraId="6EDB08A7" w14:textId="77777777" w:rsidR="002F2A85" w:rsidRPr="00C17663" w:rsidRDefault="002F2A85" w:rsidP="002F2A85">
      <w:pPr>
        <w:pStyle w:val="litera"/>
        <w:tabs>
          <w:tab w:val="num" w:pos="0"/>
          <w:tab w:val="left" w:pos="567"/>
        </w:tabs>
        <w:ind w:left="0" w:firstLine="426"/>
        <w:rPr>
          <w:szCs w:val="20"/>
        </w:rPr>
      </w:pPr>
      <w:r w:rsidRPr="008F7D39">
        <w:rPr>
          <w:bCs/>
          <w:szCs w:val="20"/>
        </w:rPr>
        <w:t>Бутарев К.В., Павлов Д.И. Введение в динамическое программирование: учебно-методическое пособие</w:t>
      </w:r>
      <w:r w:rsidRPr="008F7D39">
        <w:rPr>
          <w:szCs w:val="20"/>
        </w:rPr>
        <w:t xml:space="preserve">. М., МПГУ, 2024. 144 с.  </w:t>
      </w:r>
    </w:p>
    <w:p w14:paraId="740A2DC2" w14:textId="27141476" w:rsidR="00F24CD9" w:rsidRDefault="00F24CD9" w:rsidP="003F5134">
      <w:pPr>
        <w:pStyle w:val="litera"/>
        <w:tabs>
          <w:tab w:val="num" w:pos="142"/>
          <w:tab w:val="left" w:pos="567"/>
        </w:tabs>
        <w:ind w:left="0" w:firstLine="426"/>
        <w:rPr>
          <w:szCs w:val="20"/>
        </w:rPr>
      </w:pPr>
      <w:r>
        <w:rPr>
          <w:szCs w:val="20"/>
        </w:rPr>
        <w:t>Окулов С.М. Дискретная математика. Теория и практика решения задач по информатике: учебное пособие. М.</w:t>
      </w:r>
      <w:r w:rsidR="00A4720A">
        <w:rPr>
          <w:szCs w:val="20"/>
        </w:rPr>
        <w:t>,</w:t>
      </w:r>
      <w:r>
        <w:rPr>
          <w:szCs w:val="20"/>
        </w:rPr>
        <w:t xml:space="preserve"> БИНОМ. Лаборатория знаний, 2008. 422 с. </w:t>
      </w:r>
    </w:p>
    <w:bookmarkEnd w:id="0"/>
    <w:bookmarkEnd w:id="1"/>
    <w:bookmarkEnd w:id="2"/>
    <w:bookmarkEnd w:id="3"/>
    <w:bookmarkEnd w:id="4"/>
    <w:bookmarkEnd w:id="5"/>
    <w:bookmarkEnd w:id="6"/>
    <w:bookmarkEnd w:id="7"/>
    <w:bookmarkEnd w:id="8"/>
    <w:p w14:paraId="31D55544" w14:textId="77777777" w:rsidR="002F2A85" w:rsidRPr="00C17663" w:rsidRDefault="002F2A85" w:rsidP="002F2A85">
      <w:pPr>
        <w:pStyle w:val="litera"/>
        <w:numPr>
          <w:ilvl w:val="0"/>
          <w:numId w:val="0"/>
        </w:numPr>
        <w:tabs>
          <w:tab w:val="left" w:pos="567"/>
        </w:tabs>
        <w:rPr>
          <w:szCs w:val="20"/>
        </w:rPr>
      </w:pPr>
    </w:p>
    <w:sectPr w:rsidR="002F2A85" w:rsidRPr="00C17663" w:rsidSect="00BA2C7D">
      <w:headerReference w:type="even" r:id="rId10"/>
      <w:footerReference w:type="even" r:id="rId11"/>
      <w:type w:val="continuous"/>
      <w:pgSz w:w="8392" w:h="11907" w:code="11"/>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209DC" w14:textId="77777777" w:rsidR="004A5756" w:rsidRDefault="004A5756">
      <w:r>
        <w:separator/>
      </w:r>
    </w:p>
    <w:p w14:paraId="255121ED" w14:textId="77777777" w:rsidR="004A5756" w:rsidRDefault="004A5756"/>
    <w:p w14:paraId="348F553E" w14:textId="77777777" w:rsidR="004A5756" w:rsidRDefault="004A5756"/>
    <w:p w14:paraId="79C604AF" w14:textId="77777777" w:rsidR="004A5756" w:rsidRDefault="004A5756"/>
  </w:endnote>
  <w:endnote w:type="continuationSeparator" w:id="0">
    <w:p w14:paraId="152DB2F5" w14:textId="77777777" w:rsidR="004A5756" w:rsidRDefault="004A5756">
      <w:r>
        <w:continuationSeparator/>
      </w:r>
    </w:p>
    <w:p w14:paraId="15370C77" w14:textId="77777777" w:rsidR="004A5756" w:rsidRDefault="004A5756"/>
    <w:p w14:paraId="7BE5F231" w14:textId="77777777" w:rsidR="004A5756" w:rsidRDefault="004A5756"/>
    <w:p w14:paraId="3F892E26" w14:textId="77777777" w:rsidR="004A5756" w:rsidRDefault="004A5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6E0A4" w14:textId="77777777" w:rsidR="00A766BD" w:rsidRDefault="00A766BD" w:rsidP="00C476C1">
    <w:pPr>
      <w:pBdr>
        <w:top w:val="single" w:sz="4" w:space="1" w:color="auto"/>
      </w:pBdr>
      <w:tabs>
        <w:tab w:val="right" w:pos="6379"/>
      </w:tabs>
      <w:rPr>
        <w:i/>
        <w:sz w:val="16"/>
        <w:lang w:val="en-US"/>
      </w:rPr>
    </w:pPr>
  </w:p>
  <w:p w14:paraId="3904DEBA" w14:textId="6939F25C" w:rsidR="00A766BD" w:rsidRDefault="005F0EEB" w:rsidP="00C476C1">
    <w:pPr>
      <w:pBdr>
        <w:top w:val="single" w:sz="4" w:space="1" w:color="auto"/>
      </w:pBdr>
      <w:tabs>
        <w:tab w:val="right" w:pos="6379"/>
      </w:tabs>
      <w:rPr>
        <w:i/>
        <w:sz w:val="16"/>
      </w:rPr>
    </w:pPr>
    <w:r>
      <w:rPr>
        <w:rStyle w:val="aff5"/>
        <w:i/>
        <w:sz w:val="16"/>
      </w:rPr>
      <w:fldChar w:fldCharType="begin"/>
    </w:r>
    <w:r w:rsidR="00A766BD">
      <w:rPr>
        <w:rStyle w:val="aff5"/>
        <w:i/>
        <w:sz w:val="16"/>
      </w:rPr>
      <w:instrText xml:space="preserve"> PAGE </w:instrText>
    </w:r>
    <w:r>
      <w:rPr>
        <w:rStyle w:val="aff5"/>
        <w:i/>
        <w:sz w:val="16"/>
      </w:rPr>
      <w:fldChar w:fldCharType="separate"/>
    </w:r>
    <w:r w:rsidR="00D27A93">
      <w:rPr>
        <w:rStyle w:val="aff5"/>
        <w:i/>
        <w:noProof/>
        <w:sz w:val="16"/>
      </w:rPr>
      <w:t>4</w:t>
    </w:r>
    <w:r>
      <w:rPr>
        <w:rStyle w:val="aff5"/>
        <w:i/>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58E4" w14:textId="77777777" w:rsidR="004A5756" w:rsidRDefault="004A5756">
      <w:r>
        <w:separator/>
      </w:r>
    </w:p>
    <w:p w14:paraId="2E2A0848" w14:textId="77777777" w:rsidR="004A5756" w:rsidRDefault="004A5756"/>
    <w:p w14:paraId="1D8C89C0" w14:textId="77777777" w:rsidR="004A5756" w:rsidRDefault="004A5756"/>
    <w:p w14:paraId="338D4B30" w14:textId="77777777" w:rsidR="004A5756" w:rsidRDefault="004A5756"/>
  </w:footnote>
  <w:footnote w:type="continuationSeparator" w:id="0">
    <w:p w14:paraId="2B86C980" w14:textId="77777777" w:rsidR="004A5756" w:rsidRDefault="004A5756">
      <w:r>
        <w:continuationSeparator/>
      </w:r>
    </w:p>
    <w:p w14:paraId="6CECF5CF" w14:textId="77777777" w:rsidR="004A5756" w:rsidRDefault="004A5756"/>
    <w:p w14:paraId="599EFCE2" w14:textId="77777777" w:rsidR="004A5756" w:rsidRDefault="004A5756"/>
    <w:p w14:paraId="43585F84" w14:textId="77777777" w:rsidR="004A5756" w:rsidRDefault="004A57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EA390" w14:textId="77777777" w:rsidR="00A766BD" w:rsidRDefault="00A766BD" w:rsidP="00C476C1">
    <w:pPr>
      <w:pBdr>
        <w:bottom w:val="single" w:sz="4" w:space="1" w:color="auto"/>
      </w:pBdr>
      <w:tabs>
        <w:tab w:val="right" w:pos="6379"/>
      </w:tabs>
      <w:jc w:val="both"/>
      <w:rPr>
        <w:i/>
        <w:sz w:val="16"/>
      </w:rPr>
    </w:pPr>
    <w:r>
      <w:rPr>
        <w:i/>
        <w:sz w:val="16"/>
      </w:rPr>
      <w:t>Содержание</w:t>
    </w:r>
  </w:p>
  <w:p w14:paraId="32A593EB" w14:textId="77777777" w:rsidR="00A766BD" w:rsidRPr="00381817" w:rsidRDefault="00A766BD" w:rsidP="00C476C1">
    <w:pP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12pt;height:12pt" o:bullet="t">
        <v:imagedata r:id="rId1" o:title="mso10"/>
      </v:shape>
    </w:pict>
  </w:numPicBullet>
  <w:numPicBullet w:numPicBulletId="1">
    <w:pict>
      <v:shape id="_x0000_i1211" type="#_x0000_t75" style="width:10.2pt;height:10.2pt" o:bullet="t">
        <v:imagedata r:id="rId2" o:title=""/>
      </v:shape>
    </w:pict>
  </w:numPicBullet>
  <w:abstractNum w:abstractNumId="0" w15:restartNumberingAfterBreak="0">
    <w:nsid w:val="FFFFFF7C"/>
    <w:multiLevelType w:val="singleLevel"/>
    <w:tmpl w:val="3F4489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AAD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BA5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4ADF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0A11DC"/>
    <w:lvl w:ilvl="0">
      <w:start w:val="1"/>
      <w:numFmt w:val="decimal"/>
      <w:pStyle w:val="a"/>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pStyle w:val="a0"/>
      <w:lvlText w:val="*"/>
      <w:lvlJc w:val="left"/>
    </w:lvl>
  </w:abstractNum>
  <w:abstractNum w:abstractNumId="10" w15:restartNumberingAfterBreak="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15:restartNumberingAfterBreak="0">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15:restartNumberingAfterBreak="0">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15:restartNumberingAfterBreak="0">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15:restartNumberingAfterBreak="0">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15:restartNumberingAfterBreak="0">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15:restartNumberingAfterBreak="0">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15:restartNumberingAfterBreak="0">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15:restartNumberingAfterBreak="0">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15:restartNumberingAfterBreak="0">
    <w:nsid w:val="119A7B77"/>
    <w:multiLevelType w:val="multilevel"/>
    <w:tmpl w:val="D2688818"/>
    <w:lvl w:ilvl="0">
      <w:start w:val="1"/>
      <w:numFmt w:val="bullet"/>
      <w:pStyle w:val="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15:restartNumberingAfterBreak="0">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1C441D25"/>
    <w:multiLevelType w:val="hybridMultilevel"/>
    <w:tmpl w:val="BB74FE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4"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5" w15:restartNumberingAfterBreak="0">
    <w:nsid w:val="1EEA2242"/>
    <w:multiLevelType w:val="hybridMultilevel"/>
    <w:tmpl w:val="E3E0B492"/>
    <w:lvl w:ilvl="0" w:tplc="456A59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FAF2B6F"/>
    <w:multiLevelType w:val="hybridMultilevel"/>
    <w:tmpl w:val="7248CA9C"/>
    <w:lvl w:ilvl="0" w:tplc="A80E8E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3F128B"/>
    <w:multiLevelType w:val="hybridMultilevel"/>
    <w:tmpl w:val="0144D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EB6055"/>
    <w:multiLevelType w:val="hybridMultilevel"/>
    <w:tmpl w:val="C34828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72672D"/>
    <w:multiLevelType w:val="multilevel"/>
    <w:tmpl w:val="DCBA4886"/>
    <w:lvl w:ilvl="0">
      <w:start w:val="1"/>
      <w:numFmt w:val="decimal"/>
      <w:pStyle w:val="1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33" w15:restartNumberingAfterBreak="0">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34" w15:restartNumberingAfterBreak="0">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5" w15:restartNumberingAfterBreak="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6" w15:restartNumberingAfterBreak="0">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27FBC"/>
    <w:multiLevelType w:val="hybridMultilevel"/>
    <w:tmpl w:val="E9CA7968"/>
    <w:lvl w:ilvl="0" w:tplc="D58AAD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74147EA7"/>
    <w:multiLevelType w:val="hybridMultilevel"/>
    <w:tmpl w:val="35DC8EF4"/>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15:restartNumberingAfterBreak="0">
    <w:nsid w:val="7F150FDF"/>
    <w:multiLevelType w:val="hybridMultilevel"/>
    <w:tmpl w:val="77603382"/>
    <w:lvl w:ilvl="0" w:tplc="59EAD05C">
      <w:start w:val="1"/>
      <w:numFmt w:val="decimal"/>
      <w:pStyle w:val="litera"/>
      <w:lvlText w:val="%1."/>
      <w:lvlJc w:val="left"/>
      <w:pPr>
        <w:tabs>
          <w:tab w:val="num" w:pos="1920"/>
        </w:tabs>
        <w:ind w:left="19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4"/>
  </w:num>
  <w:num w:numId="3">
    <w:abstractNumId w:val="31"/>
  </w:num>
  <w:num w:numId="4">
    <w:abstractNumId w:val="32"/>
  </w:num>
  <w:num w:numId="5">
    <w:abstractNumId w:val="20"/>
  </w:num>
  <w:num w:numId="6">
    <w:abstractNumId w:val="19"/>
  </w:num>
  <w:num w:numId="7">
    <w:abstractNumId w:val="30"/>
  </w:num>
  <w:num w:numId="8">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34"/>
  </w:num>
  <w:num w:numId="10">
    <w:abstractNumId w:val="18"/>
  </w:num>
  <w:num w:numId="11">
    <w:abstractNumId w:val="39"/>
  </w:num>
  <w:num w:numId="12">
    <w:abstractNumId w:val="37"/>
  </w:num>
  <w:num w:numId="13">
    <w:abstractNumId w:val="22"/>
  </w:num>
  <w:num w:numId="14">
    <w:abstractNumId w:val="35"/>
  </w:num>
  <w:num w:numId="15">
    <w:abstractNumId w:val="27"/>
  </w:num>
  <w:num w:numId="16">
    <w:abstractNumId w:val="33"/>
  </w:num>
  <w:num w:numId="17">
    <w:abstractNumId w:val="36"/>
  </w:num>
  <w:num w:numId="18">
    <w:abstractNumId w:val="41"/>
  </w:num>
  <w:num w:numId="19">
    <w:abstractNumId w:val="21"/>
  </w:num>
  <w:num w:numId="20">
    <w:abstractNumId w:val="41"/>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9"/>
  </w:num>
  <w:num w:numId="30">
    <w:abstractNumId w:val="40"/>
  </w:num>
  <w:num w:numId="31">
    <w:abstractNumId w:val="38"/>
  </w:num>
  <w:num w:numId="32">
    <w:abstractNumId w:val="23"/>
  </w:num>
  <w:num w:numId="33">
    <w:abstractNumId w:val="28"/>
  </w:num>
  <w:num w:numId="34">
    <w:abstractNumId w:val="25"/>
  </w:num>
  <w:num w:numId="35">
    <w:abstractNumId w:val="26"/>
  </w:num>
  <w:num w:numId="36">
    <w:abstractNumId w:val="4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1"/>
  <w:mirrorMargin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C2"/>
    <w:rsid w:val="000015F5"/>
    <w:rsid w:val="00003D31"/>
    <w:rsid w:val="00004BDE"/>
    <w:rsid w:val="000058C5"/>
    <w:rsid w:val="00005EFE"/>
    <w:rsid w:val="00006BBE"/>
    <w:rsid w:val="00006E8D"/>
    <w:rsid w:val="00007F02"/>
    <w:rsid w:val="000100F7"/>
    <w:rsid w:val="000113E9"/>
    <w:rsid w:val="0001293B"/>
    <w:rsid w:val="00013C61"/>
    <w:rsid w:val="00015587"/>
    <w:rsid w:val="00016A9A"/>
    <w:rsid w:val="0001713D"/>
    <w:rsid w:val="00021657"/>
    <w:rsid w:val="0002318A"/>
    <w:rsid w:val="000235DE"/>
    <w:rsid w:val="00023800"/>
    <w:rsid w:val="00023A88"/>
    <w:rsid w:val="00023F23"/>
    <w:rsid w:val="00027085"/>
    <w:rsid w:val="000300B9"/>
    <w:rsid w:val="000304E6"/>
    <w:rsid w:val="00030AF1"/>
    <w:rsid w:val="00030E26"/>
    <w:rsid w:val="00033DFE"/>
    <w:rsid w:val="0003479A"/>
    <w:rsid w:val="000374E8"/>
    <w:rsid w:val="00037B39"/>
    <w:rsid w:val="00040205"/>
    <w:rsid w:val="00041DD7"/>
    <w:rsid w:val="000458CB"/>
    <w:rsid w:val="00050E9C"/>
    <w:rsid w:val="000516EE"/>
    <w:rsid w:val="0005285C"/>
    <w:rsid w:val="00055533"/>
    <w:rsid w:val="0005639F"/>
    <w:rsid w:val="00061B93"/>
    <w:rsid w:val="000627F2"/>
    <w:rsid w:val="00062D8B"/>
    <w:rsid w:val="00062E8D"/>
    <w:rsid w:val="00064CA0"/>
    <w:rsid w:val="00065169"/>
    <w:rsid w:val="000670BD"/>
    <w:rsid w:val="000671C5"/>
    <w:rsid w:val="00070BFA"/>
    <w:rsid w:val="00071543"/>
    <w:rsid w:val="0007168D"/>
    <w:rsid w:val="00071754"/>
    <w:rsid w:val="0007284D"/>
    <w:rsid w:val="00073596"/>
    <w:rsid w:val="00073B41"/>
    <w:rsid w:val="0007580D"/>
    <w:rsid w:val="00075E09"/>
    <w:rsid w:val="00084931"/>
    <w:rsid w:val="00085219"/>
    <w:rsid w:val="000859D5"/>
    <w:rsid w:val="00087216"/>
    <w:rsid w:val="00087834"/>
    <w:rsid w:val="00087846"/>
    <w:rsid w:val="0009099D"/>
    <w:rsid w:val="0009253A"/>
    <w:rsid w:val="00092F3B"/>
    <w:rsid w:val="000932F6"/>
    <w:rsid w:val="00094462"/>
    <w:rsid w:val="00095254"/>
    <w:rsid w:val="000965D5"/>
    <w:rsid w:val="00096833"/>
    <w:rsid w:val="000A430C"/>
    <w:rsid w:val="000A462C"/>
    <w:rsid w:val="000A4C70"/>
    <w:rsid w:val="000A4D06"/>
    <w:rsid w:val="000A5F1B"/>
    <w:rsid w:val="000B4914"/>
    <w:rsid w:val="000B4B23"/>
    <w:rsid w:val="000B6E85"/>
    <w:rsid w:val="000B7B5D"/>
    <w:rsid w:val="000B7D27"/>
    <w:rsid w:val="000C0046"/>
    <w:rsid w:val="000C012F"/>
    <w:rsid w:val="000C035D"/>
    <w:rsid w:val="000C1E33"/>
    <w:rsid w:val="000C2B75"/>
    <w:rsid w:val="000C3220"/>
    <w:rsid w:val="000C3BCB"/>
    <w:rsid w:val="000C3EA3"/>
    <w:rsid w:val="000C75D2"/>
    <w:rsid w:val="000D285E"/>
    <w:rsid w:val="000D2BBB"/>
    <w:rsid w:val="000D3F17"/>
    <w:rsid w:val="000D4174"/>
    <w:rsid w:val="000D47DB"/>
    <w:rsid w:val="000D50A1"/>
    <w:rsid w:val="000D51B3"/>
    <w:rsid w:val="000D7AE7"/>
    <w:rsid w:val="000E257F"/>
    <w:rsid w:val="000E34DF"/>
    <w:rsid w:val="000E3812"/>
    <w:rsid w:val="000E44E4"/>
    <w:rsid w:val="000E4F3F"/>
    <w:rsid w:val="000F1785"/>
    <w:rsid w:val="000F2F4E"/>
    <w:rsid w:val="000F43E5"/>
    <w:rsid w:val="000F60F1"/>
    <w:rsid w:val="001001CA"/>
    <w:rsid w:val="0010082E"/>
    <w:rsid w:val="00100EF6"/>
    <w:rsid w:val="0010188F"/>
    <w:rsid w:val="00102132"/>
    <w:rsid w:val="001024DC"/>
    <w:rsid w:val="0010268D"/>
    <w:rsid w:val="00102C03"/>
    <w:rsid w:val="001039E5"/>
    <w:rsid w:val="00103E3C"/>
    <w:rsid w:val="00106DB4"/>
    <w:rsid w:val="001075C8"/>
    <w:rsid w:val="00107FA3"/>
    <w:rsid w:val="00110BF4"/>
    <w:rsid w:val="00110C9B"/>
    <w:rsid w:val="001121F8"/>
    <w:rsid w:val="00115E86"/>
    <w:rsid w:val="00115F65"/>
    <w:rsid w:val="001167E0"/>
    <w:rsid w:val="00116AF6"/>
    <w:rsid w:val="00117C65"/>
    <w:rsid w:val="00117E37"/>
    <w:rsid w:val="001202C1"/>
    <w:rsid w:val="0012191B"/>
    <w:rsid w:val="00121D69"/>
    <w:rsid w:val="00122802"/>
    <w:rsid w:val="0012282C"/>
    <w:rsid w:val="00122FE3"/>
    <w:rsid w:val="00123BB3"/>
    <w:rsid w:val="00124492"/>
    <w:rsid w:val="0012571C"/>
    <w:rsid w:val="0012635F"/>
    <w:rsid w:val="00126F0B"/>
    <w:rsid w:val="00131F25"/>
    <w:rsid w:val="00132D9A"/>
    <w:rsid w:val="00133A74"/>
    <w:rsid w:val="00136348"/>
    <w:rsid w:val="00137322"/>
    <w:rsid w:val="00140260"/>
    <w:rsid w:val="001404D0"/>
    <w:rsid w:val="00141ECF"/>
    <w:rsid w:val="00142672"/>
    <w:rsid w:val="00143C44"/>
    <w:rsid w:val="00145B1B"/>
    <w:rsid w:val="00146988"/>
    <w:rsid w:val="00147304"/>
    <w:rsid w:val="0014760B"/>
    <w:rsid w:val="00147A2D"/>
    <w:rsid w:val="00147F60"/>
    <w:rsid w:val="00150824"/>
    <w:rsid w:val="00150DA7"/>
    <w:rsid w:val="001522A4"/>
    <w:rsid w:val="0015526B"/>
    <w:rsid w:val="001556B3"/>
    <w:rsid w:val="00156379"/>
    <w:rsid w:val="0015675F"/>
    <w:rsid w:val="00156E92"/>
    <w:rsid w:val="00157404"/>
    <w:rsid w:val="00157FB9"/>
    <w:rsid w:val="0016088C"/>
    <w:rsid w:val="001614FC"/>
    <w:rsid w:val="0016247F"/>
    <w:rsid w:val="0016312B"/>
    <w:rsid w:val="00166591"/>
    <w:rsid w:val="00167E42"/>
    <w:rsid w:val="0017028C"/>
    <w:rsid w:val="001707E1"/>
    <w:rsid w:val="00170A81"/>
    <w:rsid w:val="00171513"/>
    <w:rsid w:val="00171E4D"/>
    <w:rsid w:val="0017204C"/>
    <w:rsid w:val="00172654"/>
    <w:rsid w:val="00172C55"/>
    <w:rsid w:val="001747E0"/>
    <w:rsid w:val="00174EF1"/>
    <w:rsid w:val="001755FB"/>
    <w:rsid w:val="00175F01"/>
    <w:rsid w:val="00175FB4"/>
    <w:rsid w:val="00180873"/>
    <w:rsid w:val="00180BC0"/>
    <w:rsid w:val="00182ABF"/>
    <w:rsid w:val="0018347E"/>
    <w:rsid w:val="001836D3"/>
    <w:rsid w:val="001849EC"/>
    <w:rsid w:val="00185805"/>
    <w:rsid w:val="001919E1"/>
    <w:rsid w:val="00193125"/>
    <w:rsid w:val="00193E21"/>
    <w:rsid w:val="00193E52"/>
    <w:rsid w:val="001952AE"/>
    <w:rsid w:val="00196014"/>
    <w:rsid w:val="00196045"/>
    <w:rsid w:val="0019619A"/>
    <w:rsid w:val="00196835"/>
    <w:rsid w:val="00197A54"/>
    <w:rsid w:val="001A08CD"/>
    <w:rsid w:val="001A3C3A"/>
    <w:rsid w:val="001A3FFF"/>
    <w:rsid w:val="001A4D52"/>
    <w:rsid w:val="001A606B"/>
    <w:rsid w:val="001A756F"/>
    <w:rsid w:val="001B108D"/>
    <w:rsid w:val="001B153B"/>
    <w:rsid w:val="001B18D4"/>
    <w:rsid w:val="001B3A12"/>
    <w:rsid w:val="001B47CB"/>
    <w:rsid w:val="001B6A36"/>
    <w:rsid w:val="001B77BA"/>
    <w:rsid w:val="001B7932"/>
    <w:rsid w:val="001C02F5"/>
    <w:rsid w:val="001C17C4"/>
    <w:rsid w:val="001C2EA9"/>
    <w:rsid w:val="001C6385"/>
    <w:rsid w:val="001C7176"/>
    <w:rsid w:val="001C7811"/>
    <w:rsid w:val="001D154B"/>
    <w:rsid w:val="001D1A0E"/>
    <w:rsid w:val="001D1FA4"/>
    <w:rsid w:val="001D44A3"/>
    <w:rsid w:val="001D45FB"/>
    <w:rsid w:val="001D539D"/>
    <w:rsid w:val="001D7ADA"/>
    <w:rsid w:val="001E27E2"/>
    <w:rsid w:val="001E3F91"/>
    <w:rsid w:val="001E6113"/>
    <w:rsid w:val="001E6B56"/>
    <w:rsid w:val="001F0977"/>
    <w:rsid w:val="001F1A69"/>
    <w:rsid w:val="001F1AF8"/>
    <w:rsid w:val="001F335D"/>
    <w:rsid w:val="001F50FA"/>
    <w:rsid w:val="001F59D0"/>
    <w:rsid w:val="001F70A6"/>
    <w:rsid w:val="001F7BCC"/>
    <w:rsid w:val="001F7C75"/>
    <w:rsid w:val="00200221"/>
    <w:rsid w:val="00200A4A"/>
    <w:rsid w:val="00201270"/>
    <w:rsid w:val="00201F7A"/>
    <w:rsid w:val="00201F82"/>
    <w:rsid w:val="00202105"/>
    <w:rsid w:val="002029FC"/>
    <w:rsid w:val="00203F9F"/>
    <w:rsid w:val="002056B8"/>
    <w:rsid w:val="00206474"/>
    <w:rsid w:val="002077CC"/>
    <w:rsid w:val="002116BE"/>
    <w:rsid w:val="00212551"/>
    <w:rsid w:val="002126B3"/>
    <w:rsid w:val="00213698"/>
    <w:rsid w:val="00213A60"/>
    <w:rsid w:val="0021408E"/>
    <w:rsid w:val="00215B8C"/>
    <w:rsid w:val="002162C4"/>
    <w:rsid w:val="00216DD6"/>
    <w:rsid w:val="00217ABE"/>
    <w:rsid w:val="002201A6"/>
    <w:rsid w:val="002211CB"/>
    <w:rsid w:val="002225CA"/>
    <w:rsid w:val="00223AA2"/>
    <w:rsid w:val="00223F23"/>
    <w:rsid w:val="00224AF0"/>
    <w:rsid w:val="002252B7"/>
    <w:rsid w:val="00225569"/>
    <w:rsid w:val="00225CB0"/>
    <w:rsid w:val="0022660A"/>
    <w:rsid w:val="0022756C"/>
    <w:rsid w:val="002276DD"/>
    <w:rsid w:val="00227E42"/>
    <w:rsid w:val="00230259"/>
    <w:rsid w:val="00235293"/>
    <w:rsid w:val="002407EE"/>
    <w:rsid w:val="00240B7C"/>
    <w:rsid w:val="00240C42"/>
    <w:rsid w:val="002410E9"/>
    <w:rsid w:val="00241F93"/>
    <w:rsid w:val="002431B4"/>
    <w:rsid w:val="00243937"/>
    <w:rsid w:val="002453F6"/>
    <w:rsid w:val="00246931"/>
    <w:rsid w:val="002471CE"/>
    <w:rsid w:val="0025569C"/>
    <w:rsid w:val="00255DC5"/>
    <w:rsid w:val="002567C7"/>
    <w:rsid w:val="00257148"/>
    <w:rsid w:val="00260AD8"/>
    <w:rsid w:val="00260D75"/>
    <w:rsid w:val="002617F6"/>
    <w:rsid w:val="00261849"/>
    <w:rsid w:val="002631AE"/>
    <w:rsid w:val="00267156"/>
    <w:rsid w:val="002708BC"/>
    <w:rsid w:val="0027197A"/>
    <w:rsid w:val="002719BD"/>
    <w:rsid w:val="00272561"/>
    <w:rsid w:val="00273D18"/>
    <w:rsid w:val="0027566F"/>
    <w:rsid w:val="0027725F"/>
    <w:rsid w:val="00281150"/>
    <w:rsid w:val="002814BB"/>
    <w:rsid w:val="002825A9"/>
    <w:rsid w:val="00282A0A"/>
    <w:rsid w:val="00282B58"/>
    <w:rsid w:val="0028406C"/>
    <w:rsid w:val="00284973"/>
    <w:rsid w:val="00284E18"/>
    <w:rsid w:val="002850E0"/>
    <w:rsid w:val="0028690C"/>
    <w:rsid w:val="002878B2"/>
    <w:rsid w:val="00292F8D"/>
    <w:rsid w:val="00294211"/>
    <w:rsid w:val="002952D7"/>
    <w:rsid w:val="002957BB"/>
    <w:rsid w:val="00296E94"/>
    <w:rsid w:val="00297861"/>
    <w:rsid w:val="002A0580"/>
    <w:rsid w:val="002A08F2"/>
    <w:rsid w:val="002A0959"/>
    <w:rsid w:val="002A2806"/>
    <w:rsid w:val="002A2D00"/>
    <w:rsid w:val="002A32CA"/>
    <w:rsid w:val="002A393E"/>
    <w:rsid w:val="002A5828"/>
    <w:rsid w:val="002A625C"/>
    <w:rsid w:val="002A634C"/>
    <w:rsid w:val="002A68C3"/>
    <w:rsid w:val="002A6DBA"/>
    <w:rsid w:val="002B00DC"/>
    <w:rsid w:val="002B029A"/>
    <w:rsid w:val="002B0D9A"/>
    <w:rsid w:val="002B16B6"/>
    <w:rsid w:val="002B34FF"/>
    <w:rsid w:val="002B35CC"/>
    <w:rsid w:val="002B41D6"/>
    <w:rsid w:val="002B755E"/>
    <w:rsid w:val="002B7E4A"/>
    <w:rsid w:val="002C0567"/>
    <w:rsid w:val="002C068A"/>
    <w:rsid w:val="002C0844"/>
    <w:rsid w:val="002C2A85"/>
    <w:rsid w:val="002C5175"/>
    <w:rsid w:val="002C6F4C"/>
    <w:rsid w:val="002C7473"/>
    <w:rsid w:val="002D0C5F"/>
    <w:rsid w:val="002D168C"/>
    <w:rsid w:val="002D2AA9"/>
    <w:rsid w:val="002D2D2E"/>
    <w:rsid w:val="002D38F7"/>
    <w:rsid w:val="002D4F48"/>
    <w:rsid w:val="002D5B80"/>
    <w:rsid w:val="002D7206"/>
    <w:rsid w:val="002D7D39"/>
    <w:rsid w:val="002E0EC3"/>
    <w:rsid w:val="002E26FA"/>
    <w:rsid w:val="002E4129"/>
    <w:rsid w:val="002E4F5E"/>
    <w:rsid w:val="002E54A0"/>
    <w:rsid w:val="002E5C95"/>
    <w:rsid w:val="002E71B3"/>
    <w:rsid w:val="002E74E5"/>
    <w:rsid w:val="002F0C75"/>
    <w:rsid w:val="002F1207"/>
    <w:rsid w:val="002F1BFA"/>
    <w:rsid w:val="002F2A85"/>
    <w:rsid w:val="002F46A7"/>
    <w:rsid w:val="002F674A"/>
    <w:rsid w:val="002F6FF9"/>
    <w:rsid w:val="0030032D"/>
    <w:rsid w:val="003003FA"/>
    <w:rsid w:val="00301907"/>
    <w:rsid w:val="00302A80"/>
    <w:rsid w:val="00302DA8"/>
    <w:rsid w:val="0030334A"/>
    <w:rsid w:val="003040F4"/>
    <w:rsid w:val="00310DA4"/>
    <w:rsid w:val="00312057"/>
    <w:rsid w:val="00316C4F"/>
    <w:rsid w:val="003205E3"/>
    <w:rsid w:val="00320608"/>
    <w:rsid w:val="00320BE5"/>
    <w:rsid w:val="00320E2B"/>
    <w:rsid w:val="00321943"/>
    <w:rsid w:val="00322C55"/>
    <w:rsid w:val="003232EE"/>
    <w:rsid w:val="00323720"/>
    <w:rsid w:val="00324076"/>
    <w:rsid w:val="0032410A"/>
    <w:rsid w:val="00324837"/>
    <w:rsid w:val="0032567B"/>
    <w:rsid w:val="00327C11"/>
    <w:rsid w:val="003357A7"/>
    <w:rsid w:val="00336918"/>
    <w:rsid w:val="00337940"/>
    <w:rsid w:val="0034014A"/>
    <w:rsid w:val="0034086F"/>
    <w:rsid w:val="00344683"/>
    <w:rsid w:val="00345190"/>
    <w:rsid w:val="00345CDC"/>
    <w:rsid w:val="00346893"/>
    <w:rsid w:val="003475D8"/>
    <w:rsid w:val="003517BA"/>
    <w:rsid w:val="00352882"/>
    <w:rsid w:val="00354468"/>
    <w:rsid w:val="00355F58"/>
    <w:rsid w:val="00356FD6"/>
    <w:rsid w:val="0036002F"/>
    <w:rsid w:val="003605E0"/>
    <w:rsid w:val="00360945"/>
    <w:rsid w:val="00360EFF"/>
    <w:rsid w:val="00362C70"/>
    <w:rsid w:val="00362DAF"/>
    <w:rsid w:val="003634ED"/>
    <w:rsid w:val="0036499F"/>
    <w:rsid w:val="00365444"/>
    <w:rsid w:val="003655CC"/>
    <w:rsid w:val="00370754"/>
    <w:rsid w:val="003731FB"/>
    <w:rsid w:val="00373C6D"/>
    <w:rsid w:val="00373D56"/>
    <w:rsid w:val="00374536"/>
    <w:rsid w:val="0037518E"/>
    <w:rsid w:val="00376301"/>
    <w:rsid w:val="003765E3"/>
    <w:rsid w:val="0037669C"/>
    <w:rsid w:val="0037768C"/>
    <w:rsid w:val="00380619"/>
    <w:rsid w:val="0038069A"/>
    <w:rsid w:val="003809E2"/>
    <w:rsid w:val="00381817"/>
    <w:rsid w:val="00384EBB"/>
    <w:rsid w:val="003867EA"/>
    <w:rsid w:val="0038752B"/>
    <w:rsid w:val="0038766D"/>
    <w:rsid w:val="00387952"/>
    <w:rsid w:val="00387E44"/>
    <w:rsid w:val="0039007D"/>
    <w:rsid w:val="00390AD4"/>
    <w:rsid w:val="00391FD7"/>
    <w:rsid w:val="00393FC9"/>
    <w:rsid w:val="003959D5"/>
    <w:rsid w:val="00396503"/>
    <w:rsid w:val="00396537"/>
    <w:rsid w:val="003965C0"/>
    <w:rsid w:val="00396D85"/>
    <w:rsid w:val="003978B5"/>
    <w:rsid w:val="003A031D"/>
    <w:rsid w:val="003A0902"/>
    <w:rsid w:val="003A1287"/>
    <w:rsid w:val="003A27DC"/>
    <w:rsid w:val="003A2E09"/>
    <w:rsid w:val="003A308E"/>
    <w:rsid w:val="003A450F"/>
    <w:rsid w:val="003A6806"/>
    <w:rsid w:val="003A6C77"/>
    <w:rsid w:val="003B520A"/>
    <w:rsid w:val="003B657D"/>
    <w:rsid w:val="003B7946"/>
    <w:rsid w:val="003B7C1F"/>
    <w:rsid w:val="003C2C76"/>
    <w:rsid w:val="003C2CDB"/>
    <w:rsid w:val="003C3A66"/>
    <w:rsid w:val="003C5084"/>
    <w:rsid w:val="003C55C0"/>
    <w:rsid w:val="003C5D05"/>
    <w:rsid w:val="003C66E5"/>
    <w:rsid w:val="003C7F46"/>
    <w:rsid w:val="003D34F4"/>
    <w:rsid w:val="003D3D30"/>
    <w:rsid w:val="003D7617"/>
    <w:rsid w:val="003E47F1"/>
    <w:rsid w:val="003E5DC4"/>
    <w:rsid w:val="003E5DC7"/>
    <w:rsid w:val="003E674C"/>
    <w:rsid w:val="003E70C4"/>
    <w:rsid w:val="003F0BAF"/>
    <w:rsid w:val="003F0BB3"/>
    <w:rsid w:val="003F18D1"/>
    <w:rsid w:val="003F3045"/>
    <w:rsid w:val="003F430D"/>
    <w:rsid w:val="003F4312"/>
    <w:rsid w:val="003F485E"/>
    <w:rsid w:val="003F5134"/>
    <w:rsid w:val="003F5446"/>
    <w:rsid w:val="003F6D40"/>
    <w:rsid w:val="003F7620"/>
    <w:rsid w:val="003F78AE"/>
    <w:rsid w:val="004002DB"/>
    <w:rsid w:val="004006BF"/>
    <w:rsid w:val="0040115E"/>
    <w:rsid w:val="00401796"/>
    <w:rsid w:val="00402F67"/>
    <w:rsid w:val="0040351E"/>
    <w:rsid w:val="004041A4"/>
    <w:rsid w:val="004067F0"/>
    <w:rsid w:val="0040797B"/>
    <w:rsid w:val="004104FC"/>
    <w:rsid w:val="00410999"/>
    <w:rsid w:val="00411A97"/>
    <w:rsid w:val="0041472C"/>
    <w:rsid w:val="0041622D"/>
    <w:rsid w:val="00416D10"/>
    <w:rsid w:val="004172FF"/>
    <w:rsid w:val="004210A1"/>
    <w:rsid w:val="0042277C"/>
    <w:rsid w:val="00422FA4"/>
    <w:rsid w:val="00423C3D"/>
    <w:rsid w:val="00424961"/>
    <w:rsid w:val="00424D57"/>
    <w:rsid w:val="00426CB5"/>
    <w:rsid w:val="00426E6A"/>
    <w:rsid w:val="004270D4"/>
    <w:rsid w:val="0043080B"/>
    <w:rsid w:val="00431CEC"/>
    <w:rsid w:val="00432F27"/>
    <w:rsid w:val="004336A5"/>
    <w:rsid w:val="00437CA3"/>
    <w:rsid w:val="00440A2C"/>
    <w:rsid w:val="004410C4"/>
    <w:rsid w:val="004445B8"/>
    <w:rsid w:val="00444F48"/>
    <w:rsid w:val="00445A65"/>
    <w:rsid w:val="004531F9"/>
    <w:rsid w:val="004541E7"/>
    <w:rsid w:val="00454FE9"/>
    <w:rsid w:val="004571F6"/>
    <w:rsid w:val="0046073F"/>
    <w:rsid w:val="0046363D"/>
    <w:rsid w:val="00466481"/>
    <w:rsid w:val="00466B75"/>
    <w:rsid w:val="00466D1D"/>
    <w:rsid w:val="00467E8A"/>
    <w:rsid w:val="004725EA"/>
    <w:rsid w:val="00473ED3"/>
    <w:rsid w:val="00475485"/>
    <w:rsid w:val="00476CA2"/>
    <w:rsid w:val="00476EAE"/>
    <w:rsid w:val="00477391"/>
    <w:rsid w:val="004778E3"/>
    <w:rsid w:val="004800C1"/>
    <w:rsid w:val="004806FF"/>
    <w:rsid w:val="00480BA2"/>
    <w:rsid w:val="00481190"/>
    <w:rsid w:val="00481E39"/>
    <w:rsid w:val="00482294"/>
    <w:rsid w:val="00482F85"/>
    <w:rsid w:val="00483D7A"/>
    <w:rsid w:val="00485156"/>
    <w:rsid w:val="00487159"/>
    <w:rsid w:val="0048730F"/>
    <w:rsid w:val="004879C5"/>
    <w:rsid w:val="00490162"/>
    <w:rsid w:val="00490781"/>
    <w:rsid w:val="00492F21"/>
    <w:rsid w:val="00494317"/>
    <w:rsid w:val="004943FD"/>
    <w:rsid w:val="004964BB"/>
    <w:rsid w:val="00496F25"/>
    <w:rsid w:val="004972B1"/>
    <w:rsid w:val="004978F5"/>
    <w:rsid w:val="004A09FF"/>
    <w:rsid w:val="004A1424"/>
    <w:rsid w:val="004A16BA"/>
    <w:rsid w:val="004A1E95"/>
    <w:rsid w:val="004A279C"/>
    <w:rsid w:val="004A2A0E"/>
    <w:rsid w:val="004A4DE5"/>
    <w:rsid w:val="004A5756"/>
    <w:rsid w:val="004A63E2"/>
    <w:rsid w:val="004A6441"/>
    <w:rsid w:val="004A675C"/>
    <w:rsid w:val="004A6AEE"/>
    <w:rsid w:val="004A7DDF"/>
    <w:rsid w:val="004B140D"/>
    <w:rsid w:val="004B16F1"/>
    <w:rsid w:val="004B30DC"/>
    <w:rsid w:val="004B5586"/>
    <w:rsid w:val="004B70B3"/>
    <w:rsid w:val="004B7CEF"/>
    <w:rsid w:val="004C16A9"/>
    <w:rsid w:val="004C384A"/>
    <w:rsid w:val="004C400F"/>
    <w:rsid w:val="004C5709"/>
    <w:rsid w:val="004C5E35"/>
    <w:rsid w:val="004C7914"/>
    <w:rsid w:val="004D1793"/>
    <w:rsid w:val="004D1F0C"/>
    <w:rsid w:val="004D2437"/>
    <w:rsid w:val="004D2AD2"/>
    <w:rsid w:val="004D494A"/>
    <w:rsid w:val="004D5900"/>
    <w:rsid w:val="004D5945"/>
    <w:rsid w:val="004D64C8"/>
    <w:rsid w:val="004D6940"/>
    <w:rsid w:val="004E1273"/>
    <w:rsid w:val="004E180F"/>
    <w:rsid w:val="004E1A8D"/>
    <w:rsid w:val="004E3898"/>
    <w:rsid w:val="004E47DA"/>
    <w:rsid w:val="004E4B84"/>
    <w:rsid w:val="004E52BD"/>
    <w:rsid w:val="004E684F"/>
    <w:rsid w:val="004E75BD"/>
    <w:rsid w:val="004E7E27"/>
    <w:rsid w:val="004E7EE7"/>
    <w:rsid w:val="004F17F1"/>
    <w:rsid w:val="004F4C56"/>
    <w:rsid w:val="004F6F76"/>
    <w:rsid w:val="00500D85"/>
    <w:rsid w:val="005017B4"/>
    <w:rsid w:val="00503391"/>
    <w:rsid w:val="0050366F"/>
    <w:rsid w:val="00503A76"/>
    <w:rsid w:val="00503EDC"/>
    <w:rsid w:val="00503F15"/>
    <w:rsid w:val="005042C3"/>
    <w:rsid w:val="00505466"/>
    <w:rsid w:val="00505FE1"/>
    <w:rsid w:val="00506531"/>
    <w:rsid w:val="00506897"/>
    <w:rsid w:val="00506AB2"/>
    <w:rsid w:val="0050758D"/>
    <w:rsid w:val="00510DF4"/>
    <w:rsid w:val="0051351B"/>
    <w:rsid w:val="00514D8E"/>
    <w:rsid w:val="0051549C"/>
    <w:rsid w:val="0052122F"/>
    <w:rsid w:val="0052167A"/>
    <w:rsid w:val="00523DEB"/>
    <w:rsid w:val="00524667"/>
    <w:rsid w:val="00524AE9"/>
    <w:rsid w:val="0052512D"/>
    <w:rsid w:val="0052516C"/>
    <w:rsid w:val="00525CBF"/>
    <w:rsid w:val="00526739"/>
    <w:rsid w:val="00526986"/>
    <w:rsid w:val="005302FF"/>
    <w:rsid w:val="00534067"/>
    <w:rsid w:val="00534090"/>
    <w:rsid w:val="00534CA7"/>
    <w:rsid w:val="00535D8D"/>
    <w:rsid w:val="00536BA2"/>
    <w:rsid w:val="00540500"/>
    <w:rsid w:val="00541745"/>
    <w:rsid w:val="00541911"/>
    <w:rsid w:val="00544BD9"/>
    <w:rsid w:val="00546B49"/>
    <w:rsid w:val="00552CA1"/>
    <w:rsid w:val="00552FAB"/>
    <w:rsid w:val="00554912"/>
    <w:rsid w:val="0055654F"/>
    <w:rsid w:val="00557C33"/>
    <w:rsid w:val="00557D3D"/>
    <w:rsid w:val="00560941"/>
    <w:rsid w:val="00560D6E"/>
    <w:rsid w:val="00560EBF"/>
    <w:rsid w:val="005644F7"/>
    <w:rsid w:val="00566083"/>
    <w:rsid w:val="00567956"/>
    <w:rsid w:val="005714DC"/>
    <w:rsid w:val="005716D1"/>
    <w:rsid w:val="00571B2C"/>
    <w:rsid w:val="00574078"/>
    <w:rsid w:val="005744F2"/>
    <w:rsid w:val="00576476"/>
    <w:rsid w:val="00576952"/>
    <w:rsid w:val="00577C85"/>
    <w:rsid w:val="005816CA"/>
    <w:rsid w:val="005816F2"/>
    <w:rsid w:val="00581948"/>
    <w:rsid w:val="005824A4"/>
    <w:rsid w:val="00584728"/>
    <w:rsid w:val="005850E6"/>
    <w:rsid w:val="0058571E"/>
    <w:rsid w:val="00585AA3"/>
    <w:rsid w:val="00585DBC"/>
    <w:rsid w:val="0058770D"/>
    <w:rsid w:val="0059336A"/>
    <w:rsid w:val="00593426"/>
    <w:rsid w:val="005939B7"/>
    <w:rsid w:val="00594EF7"/>
    <w:rsid w:val="005958B8"/>
    <w:rsid w:val="00596F63"/>
    <w:rsid w:val="00597317"/>
    <w:rsid w:val="005A1867"/>
    <w:rsid w:val="005A7467"/>
    <w:rsid w:val="005A7A21"/>
    <w:rsid w:val="005A7E4E"/>
    <w:rsid w:val="005B0819"/>
    <w:rsid w:val="005B1043"/>
    <w:rsid w:val="005B142B"/>
    <w:rsid w:val="005B1F96"/>
    <w:rsid w:val="005B242F"/>
    <w:rsid w:val="005B268B"/>
    <w:rsid w:val="005B37C7"/>
    <w:rsid w:val="005B4445"/>
    <w:rsid w:val="005B5366"/>
    <w:rsid w:val="005B5534"/>
    <w:rsid w:val="005B69AE"/>
    <w:rsid w:val="005B6B20"/>
    <w:rsid w:val="005C70ED"/>
    <w:rsid w:val="005D049D"/>
    <w:rsid w:val="005D184F"/>
    <w:rsid w:val="005D1A5E"/>
    <w:rsid w:val="005D1D40"/>
    <w:rsid w:val="005D278B"/>
    <w:rsid w:val="005D3509"/>
    <w:rsid w:val="005D404A"/>
    <w:rsid w:val="005D4055"/>
    <w:rsid w:val="005D4432"/>
    <w:rsid w:val="005D4928"/>
    <w:rsid w:val="005D6C98"/>
    <w:rsid w:val="005D790E"/>
    <w:rsid w:val="005E266B"/>
    <w:rsid w:val="005E3B5B"/>
    <w:rsid w:val="005E6326"/>
    <w:rsid w:val="005E7E18"/>
    <w:rsid w:val="005F0EEB"/>
    <w:rsid w:val="005F3714"/>
    <w:rsid w:val="005F3829"/>
    <w:rsid w:val="005F4D5A"/>
    <w:rsid w:val="005F4DEE"/>
    <w:rsid w:val="005F5B2D"/>
    <w:rsid w:val="005F68AC"/>
    <w:rsid w:val="005F7DCA"/>
    <w:rsid w:val="00601042"/>
    <w:rsid w:val="006022DF"/>
    <w:rsid w:val="00604367"/>
    <w:rsid w:val="00605077"/>
    <w:rsid w:val="0060622D"/>
    <w:rsid w:val="0060748C"/>
    <w:rsid w:val="00607C53"/>
    <w:rsid w:val="0061303A"/>
    <w:rsid w:val="00613B52"/>
    <w:rsid w:val="00614983"/>
    <w:rsid w:val="00616436"/>
    <w:rsid w:val="006167CF"/>
    <w:rsid w:val="006177B3"/>
    <w:rsid w:val="0062046B"/>
    <w:rsid w:val="00620E07"/>
    <w:rsid w:val="00621295"/>
    <w:rsid w:val="00621FE7"/>
    <w:rsid w:val="00623110"/>
    <w:rsid w:val="00623762"/>
    <w:rsid w:val="00623F1F"/>
    <w:rsid w:val="006247B2"/>
    <w:rsid w:val="00624D19"/>
    <w:rsid w:val="0062734B"/>
    <w:rsid w:val="00627E17"/>
    <w:rsid w:val="006301B2"/>
    <w:rsid w:val="00630385"/>
    <w:rsid w:val="00630962"/>
    <w:rsid w:val="006310DB"/>
    <w:rsid w:val="006329C6"/>
    <w:rsid w:val="00632A64"/>
    <w:rsid w:val="0063799C"/>
    <w:rsid w:val="0064031C"/>
    <w:rsid w:val="00640A71"/>
    <w:rsid w:val="00643839"/>
    <w:rsid w:val="00644F28"/>
    <w:rsid w:val="0064531B"/>
    <w:rsid w:val="0064556C"/>
    <w:rsid w:val="00645C13"/>
    <w:rsid w:val="006461F8"/>
    <w:rsid w:val="006468EF"/>
    <w:rsid w:val="00646EC5"/>
    <w:rsid w:val="006509EE"/>
    <w:rsid w:val="0065143B"/>
    <w:rsid w:val="00651960"/>
    <w:rsid w:val="006525C9"/>
    <w:rsid w:val="00652BB7"/>
    <w:rsid w:val="00653F37"/>
    <w:rsid w:val="00654312"/>
    <w:rsid w:val="00655061"/>
    <w:rsid w:val="00655C25"/>
    <w:rsid w:val="006562D0"/>
    <w:rsid w:val="00656FA2"/>
    <w:rsid w:val="00657316"/>
    <w:rsid w:val="00665B96"/>
    <w:rsid w:val="00666AB6"/>
    <w:rsid w:val="00666FC4"/>
    <w:rsid w:val="00670616"/>
    <w:rsid w:val="006710FB"/>
    <w:rsid w:val="00672084"/>
    <w:rsid w:val="00673212"/>
    <w:rsid w:val="006744C1"/>
    <w:rsid w:val="006757A1"/>
    <w:rsid w:val="006761A6"/>
    <w:rsid w:val="006778A4"/>
    <w:rsid w:val="00680042"/>
    <w:rsid w:val="00685794"/>
    <w:rsid w:val="00686084"/>
    <w:rsid w:val="0069040F"/>
    <w:rsid w:val="00690829"/>
    <w:rsid w:val="0069115A"/>
    <w:rsid w:val="00692BAC"/>
    <w:rsid w:val="00693884"/>
    <w:rsid w:val="00693AF1"/>
    <w:rsid w:val="00696F9A"/>
    <w:rsid w:val="006A13BB"/>
    <w:rsid w:val="006A4BB5"/>
    <w:rsid w:val="006A4CA3"/>
    <w:rsid w:val="006A7B6E"/>
    <w:rsid w:val="006B3F53"/>
    <w:rsid w:val="006B5CF7"/>
    <w:rsid w:val="006B5FC6"/>
    <w:rsid w:val="006B7E2E"/>
    <w:rsid w:val="006C14BF"/>
    <w:rsid w:val="006C1949"/>
    <w:rsid w:val="006C2058"/>
    <w:rsid w:val="006C263D"/>
    <w:rsid w:val="006C2C89"/>
    <w:rsid w:val="006C2D3A"/>
    <w:rsid w:val="006C2E88"/>
    <w:rsid w:val="006C390F"/>
    <w:rsid w:val="006C49CF"/>
    <w:rsid w:val="006C5D3A"/>
    <w:rsid w:val="006D095C"/>
    <w:rsid w:val="006D0FFE"/>
    <w:rsid w:val="006D12B4"/>
    <w:rsid w:val="006D14FE"/>
    <w:rsid w:val="006D3AAE"/>
    <w:rsid w:val="006D473E"/>
    <w:rsid w:val="006D5A24"/>
    <w:rsid w:val="006D79F1"/>
    <w:rsid w:val="006E119A"/>
    <w:rsid w:val="006E1287"/>
    <w:rsid w:val="006E1990"/>
    <w:rsid w:val="006E1D35"/>
    <w:rsid w:val="006E1F3F"/>
    <w:rsid w:val="006E3799"/>
    <w:rsid w:val="006E3F49"/>
    <w:rsid w:val="006E4157"/>
    <w:rsid w:val="006E5273"/>
    <w:rsid w:val="006E6DC5"/>
    <w:rsid w:val="006E7B46"/>
    <w:rsid w:val="006F0C0D"/>
    <w:rsid w:val="006F1016"/>
    <w:rsid w:val="006F13BA"/>
    <w:rsid w:val="006F2195"/>
    <w:rsid w:val="006F2A24"/>
    <w:rsid w:val="006F3575"/>
    <w:rsid w:val="006F3B32"/>
    <w:rsid w:val="006F4551"/>
    <w:rsid w:val="006F4636"/>
    <w:rsid w:val="006F4E3E"/>
    <w:rsid w:val="006F64C3"/>
    <w:rsid w:val="006F77A2"/>
    <w:rsid w:val="007040DE"/>
    <w:rsid w:val="007050CB"/>
    <w:rsid w:val="00705DB7"/>
    <w:rsid w:val="0070723C"/>
    <w:rsid w:val="007110A3"/>
    <w:rsid w:val="0071207B"/>
    <w:rsid w:val="007121B8"/>
    <w:rsid w:val="00713DB6"/>
    <w:rsid w:val="007176BB"/>
    <w:rsid w:val="007176D9"/>
    <w:rsid w:val="00717886"/>
    <w:rsid w:val="00720D61"/>
    <w:rsid w:val="00721534"/>
    <w:rsid w:val="00721B5F"/>
    <w:rsid w:val="00722407"/>
    <w:rsid w:val="0072702D"/>
    <w:rsid w:val="00731525"/>
    <w:rsid w:val="007340BD"/>
    <w:rsid w:val="00734DEA"/>
    <w:rsid w:val="0073623F"/>
    <w:rsid w:val="00740301"/>
    <w:rsid w:val="00740A35"/>
    <w:rsid w:val="007413E0"/>
    <w:rsid w:val="007425B7"/>
    <w:rsid w:val="00742950"/>
    <w:rsid w:val="00743BBF"/>
    <w:rsid w:val="00743C8E"/>
    <w:rsid w:val="00745209"/>
    <w:rsid w:val="00747F32"/>
    <w:rsid w:val="00750844"/>
    <w:rsid w:val="007510D2"/>
    <w:rsid w:val="007557B9"/>
    <w:rsid w:val="00757D24"/>
    <w:rsid w:val="007617F3"/>
    <w:rsid w:val="00763667"/>
    <w:rsid w:val="00763C04"/>
    <w:rsid w:val="007646C6"/>
    <w:rsid w:val="0076544E"/>
    <w:rsid w:val="00765D85"/>
    <w:rsid w:val="00765EFC"/>
    <w:rsid w:val="0077171B"/>
    <w:rsid w:val="00773145"/>
    <w:rsid w:val="007763D2"/>
    <w:rsid w:val="00777F81"/>
    <w:rsid w:val="007822D0"/>
    <w:rsid w:val="00782A83"/>
    <w:rsid w:val="007836A1"/>
    <w:rsid w:val="00783AD4"/>
    <w:rsid w:val="007842CB"/>
    <w:rsid w:val="00784EC0"/>
    <w:rsid w:val="0078772A"/>
    <w:rsid w:val="007916DE"/>
    <w:rsid w:val="00791CC4"/>
    <w:rsid w:val="00791FFC"/>
    <w:rsid w:val="007929F8"/>
    <w:rsid w:val="00793FFF"/>
    <w:rsid w:val="00795E27"/>
    <w:rsid w:val="0079631F"/>
    <w:rsid w:val="007973C3"/>
    <w:rsid w:val="00797B64"/>
    <w:rsid w:val="007A0625"/>
    <w:rsid w:val="007A0E60"/>
    <w:rsid w:val="007A201A"/>
    <w:rsid w:val="007A5302"/>
    <w:rsid w:val="007A5F20"/>
    <w:rsid w:val="007A7418"/>
    <w:rsid w:val="007A7E4A"/>
    <w:rsid w:val="007B05F3"/>
    <w:rsid w:val="007B0F76"/>
    <w:rsid w:val="007B3788"/>
    <w:rsid w:val="007B4639"/>
    <w:rsid w:val="007B5E25"/>
    <w:rsid w:val="007B72A6"/>
    <w:rsid w:val="007B7417"/>
    <w:rsid w:val="007C0115"/>
    <w:rsid w:val="007C1925"/>
    <w:rsid w:val="007C1D58"/>
    <w:rsid w:val="007C2B2D"/>
    <w:rsid w:val="007C2DA9"/>
    <w:rsid w:val="007C539A"/>
    <w:rsid w:val="007C5F32"/>
    <w:rsid w:val="007C7AE9"/>
    <w:rsid w:val="007D01AB"/>
    <w:rsid w:val="007D05DC"/>
    <w:rsid w:val="007D0A5C"/>
    <w:rsid w:val="007D21CB"/>
    <w:rsid w:val="007D27E1"/>
    <w:rsid w:val="007D309D"/>
    <w:rsid w:val="007D5439"/>
    <w:rsid w:val="007D5C70"/>
    <w:rsid w:val="007D6606"/>
    <w:rsid w:val="007D7E30"/>
    <w:rsid w:val="007E0BC0"/>
    <w:rsid w:val="007E0FD3"/>
    <w:rsid w:val="007E1FF7"/>
    <w:rsid w:val="007E2038"/>
    <w:rsid w:val="007E2632"/>
    <w:rsid w:val="007E32C1"/>
    <w:rsid w:val="007E3A70"/>
    <w:rsid w:val="007E4864"/>
    <w:rsid w:val="007E4CEE"/>
    <w:rsid w:val="007E5D20"/>
    <w:rsid w:val="007E6BAD"/>
    <w:rsid w:val="007E6BD3"/>
    <w:rsid w:val="007F1706"/>
    <w:rsid w:val="007F2229"/>
    <w:rsid w:val="007F2B62"/>
    <w:rsid w:val="007F2E17"/>
    <w:rsid w:val="007F4487"/>
    <w:rsid w:val="00800DDB"/>
    <w:rsid w:val="00801219"/>
    <w:rsid w:val="00802657"/>
    <w:rsid w:val="00803FB4"/>
    <w:rsid w:val="00805DEE"/>
    <w:rsid w:val="008063C5"/>
    <w:rsid w:val="00810785"/>
    <w:rsid w:val="00810CD7"/>
    <w:rsid w:val="00811120"/>
    <w:rsid w:val="00812037"/>
    <w:rsid w:val="00814221"/>
    <w:rsid w:val="00815438"/>
    <w:rsid w:val="0081557A"/>
    <w:rsid w:val="00820055"/>
    <w:rsid w:val="008219A7"/>
    <w:rsid w:val="008219CD"/>
    <w:rsid w:val="00822673"/>
    <w:rsid w:val="008253F2"/>
    <w:rsid w:val="00826B58"/>
    <w:rsid w:val="00826FBC"/>
    <w:rsid w:val="00827B75"/>
    <w:rsid w:val="0083065A"/>
    <w:rsid w:val="008306DE"/>
    <w:rsid w:val="00831163"/>
    <w:rsid w:val="00832AAF"/>
    <w:rsid w:val="008345D7"/>
    <w:rsid w:val="00834D7E"/>
    <w:rsid w:val="00834E8F"/>
    <w:rsid w:val="00835554"/>
    <w:rsid w:val="008355F1"/>
    <w:rsid w:val="00835B33"/>
    <w:rsid w:val="00836885"/>
    <w:rsid w:val="00836D8C"/>
    <w:rsid w:val="008414D7"/>
    <w:rsid w:val="00842CB6"/>
    <w:rsid w:val="00842F83"/>
    <w:rsid w:val="008433AD"/>
    <w:rsid w:val="00843A66"/>
    <w:rsid w:val="00843C14"/>
    <w:rsid w:val="00846A78"/>
    <w:rsid w:val="00847342"/>
    <w:rsid w:val="008474E4"/>
    <w:rsid w:val="00851861"/>
    <w:rsid w:val="008520FD"/>
    <w:rsid w:val="00852806"/>
    <w:rsid w:val="0085325F"/>
    <w:rsid w:val="008539E4"/>
    <w:rsid w:val="00854918"/>
    <w:rsid w:val="008549E4"/>
    <w:rsid w:val="00860295"/>
    <w:rsid w:val="0086689D"/>
    <w:rsid w:val="00866CA0"/>
    <w:rsid w:val="00867118"/>
    <w:rsid w:val="00867493"/>
    <w:rsid w:val="0087102A"/>
    <w:rsid w:val="008713B4"/>
    <w:rsid w:val="008713E7"/>
    <w:rsid w:val="00877D64"/>
    <w:rsid w:val="00881F07"/>
    <w:rsid w:val="008821C1"/>
    <w:rsid w:val="008846E6"/>
    <w:rsid w:val="008871B5"/>
    <w:rsid w:val="008875FE"/>
    <w:rsid w:val="00891DD4"/>
    <w:rsid w:val="00893548"/>
    <w:rsid w:val="008974AA"/>
    <w:rsid w:val="008A0580"/>
    <w:rsid w:val="008A0B0F"/>
    <w:rsid w:val="008A0F5D"/>
    <w:rsid w:val="008A3405"/>
    <w:rsid w:val="008A3F0D"/>
    <w:rsid w:val="008A4013"/>
    <w:rsid w:val="008A49B9"/>
    <w:rsid w:val="008A6B91"/>
    <w:rsid w:val="008A7372"/>
    <w:rsid w:val="008A79CE"/>
    <w:rsid w:val="008B0F32"/>
    <w:rsid w:val="008B1668"/>
    <w:rsid w:val="008B40FA"/>
    <w:rsid w:val="008B6409"/>
    <w:rsid w:val="008B740F"/>
    <w:rsid w:val="008C08C6"/>
    <w:rsid w:val="008C0B72"/>
    <w:rsid w:val="008C165E"/>
    <w:rsid w:val="008C1ED3"/>
    <w:rsid w:val="008C49EC"/>
    <w:rsid w:val="008C57AC"/>
    <w:rsid w:val="008C74D1"/>
    <w:rsid w:val="008D0762"/>
    <w:rsid w:val="008D0BCB"/>
    <w:rsid w:val="008D2108"/>
    <w:rsid w:val="008D2A0A"/>
    <w:rsid w:val="008D2A65"/>
    <w:rsid w:val="008D4040"/>
    <w:rsid w:val="008D4D4E"/>
    <w:rsid w:val="008D6C5D"/>
    <w:rsid w:val="008D7FBC"/>
    <w:rsid w:val="008E0A4D"/>
    <w:rsid w:val="008E0DDF"/>
    <w:rsid w:val="008E28DF"/>
    <w:rsid w:val="008E2C98"/>
    <w:rsid w:val="008E5A73"/>
    <w:rsid w:val="008E6620"/>
    <w:rsid w:val="008E67C3"/>
    <w:rsid w:val="008E6D6F"/>
    <w:rsid w:val="008F039B"/>
    <w:rsid w:val="008F1BE2"/>
    <w:rsid w:val="008F28E3"/>
    <w:rsid w:val="008F3461"/>
    <w:rsid w:val="008F58FA"/>
    <w:rsid w:val="008F6010"/>
    <w:rsid w:val="008F7752"/>
    <w:rsid w:val="008F7D39"/>
    <w:rsid w:val="008F7D47"/>
    <w:rsid w:val="009017A7"/>
    <w:rsid w:val="009022E8"/>
    <w:rsid w:val="00903A14"/>
    <w:rsid w:val="00903CD6"/>
    <w:rsid w:val="00903FBD"/>
    <w:rsid w:val="00904FB4"/>
    <w:rsid w:val="009055F0"/>
    <w:rsid w:val="0090585C"/>
    <w:rsid w:val="00905C6E"/>
    <w:rsid w:val="009066C2"/>
    <w:rsid w:val="0090678D"/>
    <w:rsid w:val="0091160B"/>
    <w:rsid w:val="0091308A"/>
    <w:rsid w:val="009143C0"/>
    <w:rsid w:val="0091468A"/>
    <w:rsid w:val="00914912"/>
    <w:rsid w:val="009177AA"/>
    <w:rsid w:val="00917CB9"/>
    <w:rsid w:val="0092012C"/>
    <w:rsid w:val="0092070D"/>
    <w:rsid w:val="00920D4C"/>
    <w:rsid w:val="00923A2A"/>
    <w:rsid w:val="009242B6"/>
    <w:rsid w:val="009249CB"/>
    <w:rsid w:val="009257F3"/>
    <w:rsid w:val="009268A6"/>
    <w:rsid w:val="00926C73"/>
    <w:rsid w:val="0092758E"/>
    <w:rsid w:val="009279B0"/>
    <w:rsid w:val="00931C32"/>
    <w:rsid w:val="00933424"/>
    <w:rsid w:val="00933582"/>
    <w:rsid w:val="0093527C"/>
    <w:rsid w:val="00936C9E"/>
    <w:rsid w:val="009371E8"/>
    <w:rsid w:val="00941250"/>
    <w:rsid w:val="00944FD3"/>
    <w:rsid w:val="00945017"/>
    <w:rsid w:val="00947296"/>
    <w:rsid w:val="009527DD"/>
    <w:rsid w:val="00952BB7"/>
    <w:rsid w:val="009545C7"/>
    <w:rsid w:val="00957C4A"/>
    <w:rsid w:val="00957F0A"/>
    <w:rsid w:val="00957FCE"/>
    <w:rsid w:val="0096279D"/>
    <w:rsid w:val="0096351F"/>
    <w:rsid w:val="00964BB8"/>
    <w:rsid w:val="00965177"/>
    <w:rsid w:val="00970220"/>
    <w:rsid w:val="00970F22"/>
    <w:rsid w:val="00974BF5"/>
    <w:rsid w:val="0097594C"/>
    <w:rsid w:val="00976E95"/>
    <w:rsid w:val="00977503"/>
    <w:rsid w:val="00981445"/>
    <w:rsid w:val="00985A75"/>
    <w:rsid w:val="00986CD3"/>
    <w:rsid w:val="009873F5"/>
    <w:rsid w:val="00991BD2"/>
    <w:rsid w:val="00992F11"/>
    <w:rsid w:val="00995B26"/>
    <w:rsid w:val="00995B7E"/>
    <w:rsid w:val="009A2383"/>
    <w:rsid w:val="009A29EA"/>
    <w:rsid w:val="009A2BC7"/>
    <w:rsid w:val="009A3C62"/>
    <w:rsid w:val="009A3C93"/>
    <w:rsid w:val="009A462E"/>
    <w:rsid w:val="009A5664"/>
    <w:rsid w:val="009B16E9"/>
    <w:rsid w:val="009B1E8C"/>
    <w:rsid w:val="009B2613"/>
    <w:rsid w:val="009B360A"/>
    <w:rsid w:val="009B375D"/>
    <w:rsid w:val="009B3B50"/>
    <w:rsid w:val="009B41B7"/>
    <w:rsid w:val="009B525A"/>
    <w:rsid w:val="009B6E09"/>
    <w:rsid w:val="009B7BCF"/>
    <w:rsid w:val="009C0BE3"/>
    <w:rsid w:val="009C0FDD"/>
    <w:rsid w:val="009C25F2"/>
    <w:rsid w:val="009C5AC0"/>
    <w:rsid w:val="009C6717"/>
    <w:rsid w:val="009C73E0"/>
    <w:rsid w:val="009D0CC4"/>
    <w:rsid w:val="009D44CC"/>
    <w:rsid w:val="009D57A2"/>
    <w:rsid w:val="009D5AEE"/>
    <w:rsid w:val="009D6E95"/>
    <w:rsid w:val="009D7707"/>
    <w:rsid w:val="009D7F5A"/>
    <w:rsid w:val="009E132E"/>
    <w:rsid w:val="009E26DE"/>
    <w:rsid w:val="009E526A"/>
    <w:rsid w:val="009E5E53"/>
    <w:rsid w:val="009F1B96"/>
    <w:rsid w:val="009F3508"/>
    <w:rsid w:val="009F4750"/>
    <w:rsid w:val="009F566F"/>
    <w:rsid w:val="009F68EA"/>
    <w:rsid w:val="009F7F8E"/>
    <w:rsid w:val="00A02A37"/>
    <w:rsid w:val="00A03787"/>
    <w:rsid w:val="00A037E5"/>
    <w:rsid w:val="00A0405A"/>
    <w:rsid w:val="00A06D61"/>
    <w:rsid w:val="00A076FD"/>
    <w:rsid w:val="00A07750"/>
    <w:rsid w:val="00A07FD3"/>
    <w:rsid w:val="00A100C7"/>
    <w:rsid w:val="00A1134A"/>
    <w:rsid w:val="00A1248B"/>
    <w:rsid w:val="00A14577"/>
    <w:rsid w:val="00A14B38"/>
    <w:rsid w:val="00A15791"/>
    <w:rsid w:val="00A16A9F"/>
    <w:rsid w:val="00A21F19"/>
    <w:rsid w:val="00A22329"/>
    <w:rsid w:val="00A23340"/>
    <w:rsid w:val="00A26932"/>
    <w:rsid w:val="00A27160"/>
    <w:rsid w:val="00A30411"/>
    <w:rsid w:val="00A33534"/>
    <w:rsid w:val="00A33BC6"/>
    <w:rsid w:val="00A35F0F"/>
    <w:rsid w:val="00A36F63"/>
    <w:rsid w:val="00A3736F"/>
    <w:rsid w:val="00A4007E"/>
    <w:rsid w:val="00A402B3"/>
    <w:rsid w:val="00A40E64"/>
    <w:rsid w:val="00A410DA"/>
    <w:rsid w:val="00A425D5"/>
    <w:rsid w:val="00A4292A"/>
    <w:rsid w:val="00A42CA5"/>
    <w:rsid w:val="00A43B25"/>
    <w:rsid w:val="00A44A66"/>
    <w:rsid w:val="00A4720A"/>
    <w:rsid w:val="00A4775B"/>
    <w:rsid w:val="00A50106"/>
    <w:rsid w:val="00A50438"/>
    <w:rsid w:val="00A534BD"/>
    <w:rsid w:val="00A537BC"/>
    <w:rsid w:val="00A55FB5"/>
    <w:rsid w:val="00A567E8"/>
    <w:rsid w:val="00A56ACE"/>
    <w:rsid w:val="00A56D3E"/>
    <w:rsid w:val="00A571E8"/>
    <w:rsid w:val="00A61639"/>
    <w:rsid w:val="00A63528"/>
    <w:rsid w:val="00A641AB"/>
    <w:rsid w:val="00A648F1"/>
    <w:rsid w:val="00A72F71"/>
    <w:rsid w:val="00A744CD"/>
    <w:rsid w:val="00A766BD"/>
    <w:rsid w:val="00A76D98"/>
    <w:rsid w:val="00A801FC"/>
    <w:rsid w:val="00A8036E"/>
    <w:rsid w:val="00A81478"/>
    <w:rsid w:val="00A90650"/>
    <w:rsid w:val="00A92412"/>
    <w:rsid w:val="00A92666"/>
    <w:rsid w:val="00A93361"/>
    <w:rsid w:val="00A94A7A"/>
    <w:rsid w:val="00AA1DF8"/>
    <w:rsid w:val="00AA59CA"/>
    <w:rsid w:val="00AA69A9"/>
    <w:rsid w:val="00AA7550"/>
    <w:rsid w:val="00AA7F40"/>
    <w:rsid w:val="00AB0BF3"/>
    <w:rsid w:val="00AB1E5E"/>
    <w:rsid w:val="00AB2B5F"/>
    <w:rsid w:val="00AB2C17"/>
    <w:rsid w:val="00AB30D8"/>
    <w:rsid w:val="00AB3F0C"/>
    <w:rsid w:val="00AB4238"/>
    <w:rsid w:val="00AB75C8"/>
    <w:rsid w:val="00AC09A5"/>
    <w:rsid w:val="00AC2220"/>
    <w:rsid w:val="00AC2E14"/>
    <w:rsid w:val="00AC40D4"/>
    <w:rsid w:val="00AC4858"/>
    <w:rsid w:val="00AC4F7A"/>
    <w:rsid w:val="00AC7DFD"/>
    <w:rsid w:val="00AD17D6"/>
    <w:rsid w:val="00AD3B2C"/>
    <w:rsid w:val="00AD3C81"/>
    <w:rsid w:val="00AD3F68"/>
    <w:rsid w:val="00AE0491"/>
    <w:rsid w:val="00AE2FDB"/>
    <w:rsid w:val="00AE3DB2"/>
    <w:rsid w:val="00AE3ED6"/>
    <w:rsid w:val="00AE5CAA"/>
    <w:rsid w:val="00AE688A"/>
    <w:rsid w:val="00AE7C13"/>
    <w:rsid w:val="00AF0BFF"/>
    <w:rsid w:val="00AF1963"/>
    <w:rsid w:val="00AF353C"/>
    <w:rsid w:val="00AF35F1"/>
    <w:rsid w:val="00AF37C6"/>
    <w:rsid w:val="00AF4E82"/>
    <w:rsid w:val="00AF5801"/>
    <w:rsid w:val="00AF5F8B"/>
    <w:rsid w:val="00AF66FD"/>
    <w:rsid w:val="00AF695B"/>
    <w:rsid w:val="00AF6E72"/>
    <w:rsid w:val="00B00099"/>
    <w:rsid w:val="00B028B0"/>
    <w:rsid w:val="00B02D3D"/>
    <w:rsid w:val="00B07DF1"/>
    <w:rsid w:val="00B1431A"/>
    <w:rsid w:val="00B14663"/>
    <w:rsid w:val="00B16DE6"/>
    <w:rsid w:val="00B171C5"/>
    <w:rsid w:val="00B20E45"/>
    <w:rsid w:val="00B21A5B"/>
    <w:rsid w:val="00B2204E"/>
    <w:rsid w:val="00B2209B"/>
    <w:rsid w:val="00B22606"/>
    <w:rsid w:val="00B22852"/>
    <w:rsid w:val="00B22B2C"/>
    <w:rsid w:val="00B2385C"/>
    <w:rsid w:val="00B242B5"/>
    <w:rsid w:val="00B24A7B"/>
    <w:rsid w:val="00B25138"/>
    <w:rsid w:val="00B254AD"/>
    <w:rsid w:val="00B300DA"/>
    <w:rsid w:val="00B3131F"/>
    <w:rsid w:val="00B32BFD"/>
    <w:rsid w:val="00B3579B"/>
    <w:rsid w:val="00B36DB0"/>
    <w:rsid w:val="00B42F6C"/>
    <w:rsid w:val="00B43EFB"/>
    <w:rsid w:val="00B442A0"/>
    <w:rsid w:val="00B44D61"/>
    <w:rsid w:val="00B4520A"/>
    <w:rsid w:val="00B45FFF"/>
    <w:rsid w:val="00B469B0"/>
    <w:rsid w:val="00B47974"/>
    <w:rsid w:val="00B51417"/>
    <w:rsid w:val="00B515C0"/>
    <w:rsid w:val="00B5343B"/>
    <w:rsid w:val="00B54935"/>
    <w:rsid w:val="00B562D5"/>
    <w:rsid w:val="00B56D2D"/>
    <w:rsid w:val="00B612CD"/>
    <w:rsid w:val="00B615DE"/>
    <w:rsid w:val="00B6163E"/>
    <w:rsid w:val="00B61EAE"/>
    <w:rsid w:val="00B62576"/>
    <w:rsid w:val="00B66598"/>
    <w:rsid w:val="00B713DC"/>
    <w:rsid w:val="00B717E6"/>
    <w:rsid w:val="00B718BC"/>
    <w:rsid w:val="00B71D06"/>
    <w:rsid w:val="00B72F95"/>
    <w:rsid w:val="00B740E1"/>
    <w:rsid w:val="00B74E8F"/>
    <w:rsid w:val="00B75E95"/>
    <w:rsid w:val="00B76C19"/>
    <w:rsid w:val="00B76E0B"/>
    <w:rsid w:val="00B7751E"/>
    <w:rsid w:val="00B77B62"/>
    <w:rsid w:val="00B77FDA"/>
    <w:rsid w:val="00B800E6"/>
    <w:rsid w:val="00B818AA"/>
    <w:rsid w:val="00B81CEC"/>
    <w:rsid w:val="00B8354F"/>
    <w:rsid w:val="00B84181"/>
    <w:rsid w:val="00B85D05"/>
    <w:rsid w:val="00B85DAA"/>
    <w:rsid w:val="00B86C06"/>
    <w:rsid w:val="00B92E46"/>
    <w:rsid w:val="00B930A6"/>
    <w:rsid w:val="00B9520D"/>
    <w:rsid w:val="00B96073"/>
    <w:rsid w:val="00BA1763"/>
    <w:rsid w:val="00BA19CE"/>
    <w:rsid w:val="00BA2C7D"/>
    <w:rsid w:val="00BA3353"/>
    <w:rsid w:val="00BA51B5"/>
    <w:rsid w:val="00BA5B2E"/>
    <w:rsid w:val="00BA5F69"/>
    <w:rsid w:val="00BA5F76"/>
    <w:rsid w:val="00BA6F69"/>
    <w:rsid w:val="00BA700A"/>
    <w:rsid w:val="00BA7F98"/>
    <w:rsid w:val="00BB02E8"/>
    <w:rsid w:val="00BB09BC"/>
    <w:rsid w:val="00BB1311"/>
    <w:rsid w:val="00BB1942"/>
    <w:rsid w:val="00BB237F"/>
    <w:rsid w:val="00BB2720"/>
    <w:rsid w:val="00BB4A8C"/>
    <w:rsid w:val="00BB6395"/>
    <w:rsid w:val="00BB7D26"/>
    <w:rsid w:val="00BC1186"/>
    <w:rsid w:val="00BC1960"/>
    <w:rsid w:val="00BC1B86"/>
    <w:rsid w:val="00BC3BFE"/>
    <w:rsid w:val="00BC4765"/>
    <w:rsid w:val="00BC583D"/>
    <w:rsid w:val="00BC61E4"/>
    <w:rsid w:val="00BC6214"/>
    <w:rsid w:val="00BC6906"/>
    <w:rsid w:val="00BC75F6"/>
    <w:rsid w:val="00BD178F"/>
    <w:rsid w:val="00BD2FA8"/>
    <w:rsid w:val="00BD2FEE"/>
    <w:rsid w:val="00BD36CF"/>
    <w:rsid w:val="00BD38FC"/>
    <w:rsid w:val="00BD3A75"/>
    <w:rsid w:val="00BD507D"/>
    <w:rsid w:val="00BD5CB8"/>
    <w:rsid w:val="00BD6432"/>
    <w:rsid w:val="00BD7013"/>
    <w:rsid w:val="00BD76BC"/>
    <w:rsid w:val="00BE03A0"/>
    <w:rsid w:val="00BE0B8B"/>
    <w:rsid w:val="00BE589A"/>
    <w:rsid w:val="00BE5900"/>
    <w:rsid w:val="00BE60D4"/>
    <w:rsid w:val="00BE6F63"/>
    <w:rsid w:val="00BF2D10"/>
    <w:rsid w:val="00BF5168"/>
    <w:rsid w:val="00BF5BAF"/>
    <w:rsid w:val="00BF6523"/>
    <w:rsid w:val="00BF7D09"/>
    <w:rsid w:val="00BF7DC6"/>
    <w:rsid w:val="00C03DFD"/>
    <w:rsid w:val="00C0410D"/>
    <w:rsid w:val="00C07DA0"/>
    <w:rsid w:val="00C11BA5"/>
    <w:rsid w:val="00C12848"/>
    <w:rsid w:val="00C14352"/>
    <w:rsid w:val="00C14752"/>
    <w:rsid w:val="00C16104"/>
    <w:rsid w:val="00C16BC5"/>
    <w:rsid w:val="00C17663"/>
    <w:rsid w:val="00C178D3"/>
    <w:rsid w:val="00C21435"/>
    <w:rsid w:val="00C215F4"/>
    <w:rsid w:val="00C21AC0"/>
    <w:rsid w:val="00C21D4D"/>
    <w:rsid w:val="00C2489C"/>
    <w:rsid w:val="00C24A67"/>
    <w:rsid w:val="00C25F1C"/>
    <w:rsid w:val="00C27496"/>
    <w:rsid w:val="00C34A7D"/>
    <w:rsid w:val="00C350F7"/>
    <w:rsid w:val="00C35FD2"/>
    <w:rsid w:val="00C361B7"/>
    <w:rsid w:val="00C365BB"/>
    <w:rsid w:val="00C3671F"/>
    <w:rsid w:val="00C411D1"/>
    <w:rsid w:val="00C43C49"/>
    <w:rsid w:val="00C44AC0"/>
    <w:rsid w:val="00C45DA0"/>
    <w:rsid w:val="00C46ACA"/>
    <w:rsid w:val="00C476C1"/>
    <w:rsid w:val="00C51864"/>
    <w:rsid w:val="00C51A43"/>
    <w:rsid w:val="00C51E1B"/>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679CB"/>
    <w:rsid w:val="00C708DC"/>
    <w:rsid w:val="00C71B62"/>
    <w:rsid w:val="00C71CCE"/>
    <w:rsid w:val="00C72DBC"/>
    <w:rsid w:val="00C74DE7"/>
    <w:rsid w:val="00C754D3"/>
    <w:rsid w:val="00C75D7B"/>
    <w:rsid w:val="00C76336"/>
    <w:rsid w:val="00C767CF"/>
    <w:rsid w:val="00C81AD9"/>
    <w:rsid w:val="00C81D59"/>
    <w:rsid w:val="00C822AF"/>
    <w:rsid w:val="00C82964"/>
    <w:rsid w:val="00C84345"/>
    <w:rsid w:val="00C84F7A"/>
    <w:rsid w:val="00C86F98"/>
    <w:rsid w:val="00C87A20"/>
    <w:rsid w:val="00C90087"/>
    <w:rsid w:val="00C91116"/>
    <w:rsid w:val="00C91514"/>
    <w:rsid w:val="00C9181D"/>
    <w:rsid w:val="00C93EE7"/>
    <w:rsid w:val="00C94397"/>
    <w:rsid w:val="00C96D00"/>
    <w:rsid w:val="00CA065C"/>
    <w:rsid w:val="00CA09D9"/>
    <w:rsid w:val="00CA3E3A"/>
    <w:rsid w:val="00CA4ABC"/>
    <w:rsid w:val="00CB04A5"/>
    <w:rsid w:val="00CB0B24"/>
    <w:rsid w:val="00CB31EF"/>
    <w:rsid w:val="00CB418B"/>
    <w:rsid w:val="00CB428E"/>
    <w:rsid w:val="00CB5E2D"/>
    <w:rsid w:val="00CB65E9"/>
    <w:rsid w:val="00CB79FA"/>
    <w:rsid w:val="00CC01D1"/>
    <w:rsid w:val="00CC06FF"/>
    <w:rsid w:val="00CC1BB8"/>
    <w:rsid w:val="00CC30F4"/>
    <w:rsid w:val="00CC56F1"/>
    <w:rsid w:val="00CC765A"/>
    <w:rsid w:val="00CD0011"/>
    <w:rsid w:val="00CD2995"/>
    <w:rsid w:val="00CD29F8"/>
    <w:rsid w:val="00CD2A59"/>
    <w:rsid w:val="00CD2C49"/>
    <w:rsid w:val="00CD3F1D"/>
    <w:rsid w:val="00CD43A4"/>
    <w:rsid w:val="00CD7028"/>
    <w:rsid w:val="00CD7672"/>
    <w:rsid w:val="00CE1194"/>
    <w:rsid w:val="00CE2BF2"/>
    <w:rsid w:val="00CE4447"/>
    <w:rsid w:val="00CE652E"/>
    <w:rsid w:val="00CE7827"/>
    <w:rsid w:val="00CE7916"/>
    <w:rsid w:val="00CF2721"/>
    <w:rsid w:val="00CF2BA1"/>
    <w:rsid w:val="00CF2D7F"/>
    <w:rsid w:val="00CF392B"/>
    <w:rsid w:val="00CF3AE3"/>
    <w:rsid w:val="00CF4037"/>
    <w:rsid w:val="00CF4703"/>
    <w:rsid w:val="00D00735"/>
    <w:rsid w:val="00D0080E"/>
    <w:rsid w:val="00D016B1"/>
    <w:rsid w:val="00D026B6"/>
    <w:rsid w:val="00D03D30"/>
    <w:rsid w:val="00D04913"/>
    <w:rsid w:val="00D04B17"/>
    <w:rsid w:val="00D05C80"/>
    <w:rsid w:val="00D07582"/>
    <w:rsid w:val="00D105C1"/>
    <w:rsid w:val="00D11509"/>
    <w:rsid w:val="00D136F6"/>
    <w:rsid w:val="00D13768"/>
    <w:rsid w:val="00D139CC"/>
    <w:rsid w:val="00D142F2"/>
    <w:rsid w:val="00D14E2E"/>
    <w:rsid w:val="00D162B6"/>
    <w:rsid w:val="00D17CD6"/>
    <w:rsid w:val="00D17CDE"/>
    <w:rsid w:val="00D201C0"/>
    <w:rsid w:val="00D21185"/>
    <w:rsid w:val="00D21E2F"/>
    <w:rsid w:val="00D22990"/>
    <w:rsid w:val="00D23742"/>
    <w:rsid w:val="00D23F69"/>
    <w:rsid w:val="00D245B2"/>
    <w:rsid w:val="00D253C0"/>
    <w:rsid w:val="00D25733"/>
    <w:rsid w:val="00D26C54"/>
    <w:rsid w:val="00D27A93"/>
    <w:rsid w:val="00D30947"/>
    <w:rsid w:val="00D30F74"/>
    <w:rsid w:val="00D31DBE"/>
    <w:rsid w:val="00D32CC3"/>
    <w:rsid w:val="00D330E2"/>
    <w:rsid w:val="00D33494"/>
    <w:rsid w:val="00D33CDA"/>
    <w:rsid w:val="00D347DB"/>
    <w:rsid w:val="00D34AEB"/>
    <w:rsid w:val="00D37632"/>
    <w:rsid w:val="00D405E1"/>
    <w:rsid w:val="00D40CD9"/>
    <w:rsid w:val="00D455E2"/>
    <w:rsid w:val="00D45633"/>
    <w:rsid w:val="00D459DB"/>
    <w:rsid w:val="00D46693"/>
    <w:rsid w:val="00D50052"/>
    <w:rsid w:val="00D50108"/>
    <w:rsid w:val="00D50EC8"/>
    <w:rsid w:val="00D51139"/>
    <w:rsid w:val="00D5155D"/>
    <w:rsid w:val="00D52862"/>
    <w:rsid w:val="00D52DDE"/>
    <w:rsid w:val="00D54382"/>
    <w:rsid w:val="00D54690"/>
    <w:rsid w:val="00D55A0A"/>
    <w:rsid w:val="00D57CE3"/>
    <w:rsid w:val="00D610BE"/>
    <w:rsid w:val="00D611D4"/>
    <w:rsid w:val="00D618CC"/>
    <w:rsid w:val="00D627A8"/>
    <w:rsid w:val="00D62971"/>
    <w:rsid w:val="00D62EEE"/>
    <w:rsid w:val="00D63640"/>
    <w:rsid w:val="00D63EBC"/>
    <w:rsid w:val="00D64DCE"/>
    <w:rsid w:val="00D665FC"/>
    <w:rsid w:val="00D70E58"/>
    <w:rsid w:val="00D71422"/>
    <w:rsid w:val="00D716BE"/>
    <w:rsid w:val="00D72443"/>
    <w:rsid w:val="00D7343E"/>
    <w:rsid w:val="00D7417D"/>
    <w:rsid w:val="00D7456A"/>
    <w:rsid w:val="00D75AA3"/>
    <w:rsid w:val="00D80227"/>
    <w:rsid w:val="00D852FC"/>
    <w:rsid w:val="00D8558B"/>
    <w:rsid w:val="00D8632A"/>
    <w:rsid w:val="00D86C45"/>
    <w:rsid w:val="00D8706A"/>
    <w:rsid w:val="00D90994"/>
    <w:rsid w:val="00D91413"/>
    <w:rsid w:val="00D9253B"/>
    <w:rsid w:val="00D92F7D"/>
    <w:rsid w:val="00D93667"/>
    <w:rsid w:val="00D93EAF"/>
    <w:rsid w:val="00D9486B"/>
    <w:rsid w:val="00D95E64"/>
    <w:rsid w:val="00D95F2E"/>
    <w:rsid w:val="00DA1087"/>
    <w:rsid w:val="00DA3849"/>
    <w:rsid w:val="00DA3EC8"/>
    <w:rsid w:val="00DA4CF5"/>
    <w:rsid w:val="00DA524C"/>
    <w:rsid w:val="00DA6285"/>
    <w:rsid w:val="00DB1159"/>
    <w:rsid w:val="00DB6263"/>
    <w:rsid w:val="00DB6753"/>
    <w:rsid w:val="00DB7B94"/>
    <w:rsid w:val="00DC0091"/>
    <w:rsid w:val="00DC0868"/>
    <w:rsid w:val="00DC1696"/>
    <w:rsid w:val="00DC19D2"/>
    <w:rsid w:val="00DC3A1A"/>
    <w:rsid w:val="00DC5275"/>
    <w:rsid w:val="00DC79CE"/>
    <w:rsid w:val="00DD017F"/>
    <w:rsid w:val="00DD0564"/>
    <w:rsid w:val="00DD0840"/>
    <w:rsid w:val="00DD30FF"/>
    <w:rsid w:val="00DD3568"/>
    <w:rsid w:val="00DD4ADF"/>
    <w:rsid w:val="00DD5E7A"/>
    <w:rsid w:val="00DD704B"/>
    <w:rsid w:val="00DD7270"/>
    <w:rsid w:val="00DE0713"/>
    <w:rsid w:val="00DE2221"/>
    <w:rsid w:val="00DE3A5D"/>
    <w:rsid w:val="00DE5DB4"/>
    <w:rsid w:val="00DE651E"/>
    <w:rsid w:val="00DE6E0A"/>
    <w:rsid w:val="00DF2385"/>
    <w:rsid w:val="00DF24A1"/>
    <w:rsid w:val="00DF6272"/>
    <w:rsid w:val="00DF7037"/>
    <w:rsid w:val="00DF7060"/>
    <w:rsid w:val="00DF7C61"/>
    <w:rsid w:val="00E01014"/>
    <w:rsid w:val="00E014B3"/>
    <w:rsid w:val="00E03529"/>
    <w:rsid w:val="00E03BFB"/>
    <w:rsid w:val="00E053F8"/>
    <w:rsid w:val="00E07139"/>
    <w:rsid w:val="00E100A6"/>
    <w:rsid w:val="00E10325"/>
    <w:rsid w:val="00E1111F"/>
    <w:rsid w:val="00E11A59"/>
    <w:rsid w:val="00E125DA"/>
    <w:rsid w:val="00E1289E"/>
    <w:rsid w:val="00E13B7A"/>
    <w:rsid w:val="00E161E3"/>
    <w:rsid w:val="00E16C37"/>
    <w:rsid w:val="00E16FF5"/>
    <w:rsid w:val="00E200C6"/>
    <w:rsid w:val="00E202D7"/>
    <w:rsid w:val="00E214AA"/>
    <w:rsid w:val="00E23561"/>
    <w:rsid w:val="00E261FB"/>
    <w:rsid w:val="00E26E53"/>
    <w:rsid w:val="00E279A7"/>
    <w:rsid w:val="00E27B4B"/>
    <w:rsid w:val="00E300D7"/>
    <w:rsid w:val="00E32374"/>
    <w:rsid w:val="00E32E33"/>
    <w:rsid w:val="00E3404F"/>
    <w:rsid w:val="00E366D9"/>
    <w:rsid w:val="00E3704E"/>
    <w:rsid w:val="00E3725B"/>
    <w:rsid w:val="00E4115C"/>
    <w:rsid w:val="00E4777C"/>
    <w:rsid w:val="00E5099D"/>
    <w:rsid w:val="00E50AE1"/>
    <w:rsid w:val="00E50D24"/>
    <w:rsid w:val="00E519B3"/>
    <w:rsid w:val="00E51C9B"/>
    <w:rsid w:val="00E55D26"/>
    <w:rsid w:val="00E56BA7"/>
    <w:rsid w:val="00E571D1"/>
    <w:rsid w:val="00E576D0"/>
    <w:rsid w:val="00E579B1"/>
    <w:rsid w:val="00E60A9B"/>
    <w:rsid w:val="00E60ACA"/>
    <w:rsid w:val="00E62B58"/>
    <w:rsid w:val="00E63877"/>
    <w:rsid w:val="00E6390B"/>
    <w:rsid w:val="00E64C98"/>
    <w:rsid w:val="00E65F7E"/>
    <w:rsid w:val="00E67B81"/>
    <w:rsid w:val="00E7149B"/>
    <w:rsid w:val="00E73E87"/>
    <w:rsid w:val="00E7433D"/>
    <w:rsid w:val="00E770C5"/>
    <w:rsid w:val="00E8130A"/>
    <w:rsid w:val="00E81D85"/>
    <w:rsid w:val="00E820B8"/>
    <w:rsid w:val="00E8380E"/>
    <w:rsid w:val="00E908F8"/>
    <w:rsid w:val="00E90946"/>
    <w:rsid w:val="00E91921"/>
    <w:rsid w:val="00E93858"/>
    <w:rsid w:val="00E943BA"/>
    <w:rsid w:val="00E94A8C"/>
    <w:rsid w:val="00EA708E"/>
    <w:rsid w:val="00EA72D5"/>
    <w:rsid w:val="00EA776E"/>
    <w:rsid w:val="00EB073E"/>
    <w:rsid w:val="00EB10DE"/>
    <w:rsid w:val="00EB1D8F"/>
    <w:rsid w:val="00EB2975"/>
    <w:rsid w:val="00EB3200"/>
    <w:rsid w:val="00EB4382"/>
    <w:rsid w:val="00EB57CB"/>
    <w:rsid w:val="00EB59D5"/>
    <w:rsid w:val="00EB673F"/>
    <w:rsid w:val="00EB6A9D"/>
    <w:rsid w:val="00EB7240"/>
    <w:rsid w:val="00EC31E8"/>
    <w:rsid w:val="00EC7519"/>
    <w:rsid w:val="00ED14B9"/>
    <w:rsid w:val="00ED1F7E"/>
    <w:rsid w:val="00ED214D"/>
    <w:rsid w:val="00ED3004"/>
    <w:rsid w:val="00ED3433"/>
    <w:rsid w:val="00ED3CA2"/>
    <w:rsid w:val="00ED3D18"/>
    <w:rsid w:val="00ED6A5D"/>
    <w:rsid w:val="00EE08DD"/>
    <w:rsid w:val="00EE22D5"/>
    <w:rsid w:val="00EE28E7"/>
    <w:rsid w:val="00EE466E"/>
    <w:rsid w:val="00EE5C43"/>
    <w:rsid w:val="00EE5C88"/>
    <w:rsid w:val="00EE60F3"/>
    <w:rsid w:val="00EE6C50"/>
    <w:rsid w:val="00EE73C7"/>
    <w:rsid w:val="00EF08ED"/>
    <w:rsid w:val="00EF0F72"/>
    <w:rsid w:val="00EF1F9B"/>
    <w:rsid w:val="00EF3044"/>
    <w:rsid w:val="00EF3585"/>
    <w:rsid w:val="00EF7413"/>
    <w:rsid w:val="00F0062D"/>
    <w:rsid w:val="00F01303"/>
    <w:rsid w:val="00F01379"/>
    <w:rsid w:val="00F016F9"/>
    <w:rsid w:val="00F02E81"/>
    <w:rsid w:val="00F0341B"/>
    <w:rsid w:val="00F04612"/>
    <w:rsid w:val="00F0524B"/>
    <w:rsid w:val="00F0556F"/>
    <w:rsid w:val="00F05A1A"/>
    <w:rsid w:val="00F0702C"/>
    <w:rsid w:val="00F07DAB"/>
    <w:rsid w:val="00F11168"/>
    <w:rsid w:val="00F119B9"/>
    <w:rsid w:val="00F1544B"/>
    <w:rsid w:val="00F17C70"/>
    <w:rsid w:val="00F21739"/>
    <w:rsid w:val="00F23867"/>
    <w:rsid w:val="00F24CD9"/>
    <w:rsid w:val="00F24DCA"/>
    <w:rsid w:val="00F24E33"/>
    <w:rsid w:val="00F25C2E"/>
    <w:rsid w:val="00F26344"/>
    <w:rsid w:val="00F2668E"/>
    <w:rsid w:val="00F27299"/>
    <w:rsid w:val="00F27EA1"/>
    <w:rsid w:val="00F30567"/>
    <w:rsid w:val="00F30A28"/>
    <w:rsid w:val="00F3166E"/>
    <w:rsid w:val="00F33A3E"/>
    <w:rsid w:val="00F35BFD"/>
    <w:rsid w:val="00F35C79"/>
    <w:rsid w:val="00F37A97"/>
    <w:rsid w:val="00F4076B"/>
    <w:rsid w:val="00F4103F"/>
    <w:rsid w:val="00F41360"/>
    <w:rsid w:val="00F416F9"/>
    <w:rsid w:val="00F41BD5"/>
    <w:rsid w:val="00F42869"/>
    <w:rsid w:val="00F42ACA"/>
    <w:rsid w:val="00F446CE"/>
    <w:rsid w:val="00F466D8"/>
    <w:rsid w:val="00F53323"/>
    <w:rsid w:val="00F5336A"/>
    <w:rsid w:val="00F540D4"/>
    <w:rsid w:val="00F55CC3"/>
    <w:rsid w:val="00F5730C"/>
    <w:rsid w:val="00F61BC9"/>
    <w:rsid w:val="00F62C14"/>
    <w:rsid w:val="00F639BE"/>
    <w:rsid w:val="00F64F9D"/>
    <w:rsid w:val="00F655E3"/>
    <w:rsid w:val="00F67588"/>
    <w:rsid w:val="00F6770A"/>
    <w:rsid w:val="00F70029"/>
    <w:rsid w:val="00F72204"/>
    <w:rsid w:val="00F729EF"/>
    <w:rsid w:val="00F73EFE"/>
    <w:rsid w:val="00F74B17"/>
    <w:rsid w:val="00F76887"/>
    <w:rsid w:val="00F76F45"/>
    <w:rsid w:val="00F775F3"/>
    <w:rsid w:val="00F8232F"/>
    <w:rsid w:val="00F82F50"/>
    <w:rsid w:val="00F83C3C"/>
    <w:rsid w:val="00F83EAB"/>
    <w:rsid w:val="00F843FE"/>
    <w:rsid w:val="00F85433"/>
    <w:rsid w:val="00F86762"/>
    <w:rsid w:val="00F8713D"/>
    <w:rsid w:val="00F87912"/>
    <w:rsid w:val="00F87B51"/>
    <w:rsid w:val="00F87BFE"/>
    <w:rsid w:val="00F918FA"/>
    <w:rsid w:val="00F92CCD"/>
    <w:rsid w:val="00F949A9"/>
    <w:rsid w:val="00F971CF"/>
    <w:rsid w:val="00FA0650"/>
    <w:rsid w:val="00FA23CE"/>
    <w:rsid w:val="00FA3368"/>
    <w:rsid w:val="00FA3872"/>
    <w:rsid w:val="00FA3EDE"/>
    <w:rsid w:val="00FA71D7"/>
    <w:rsid w:val="00FB0C49"/>
    <w:rsid w:val="00FB0F7E"/>
    <w:rsid w:val="00FB2B4F"/>
    <w:rsid w:val="00FB2DE0"/>
    <w:rsid w:val="00FB31B6"/>
    <w:rsid w:val="00FB31BA"/>
    <w:rsid w:val="00FB4DE8"/>
    <w:rsid w:val="00FB5833"/>
    <w:rsid w:val="00FB6A50"/>
    <w:rsid w:val="00FB79C4"/>
    <w:rsid w:val="00FC16C1"/>
    <w:rsid w:val="00FC2D99"/>
    <w:rsid w:val="00FC2E89"/>
    <w:rsid w:val="00FC50BC"/>
    <w:rsid w:val="00FC5844"/>
    <w:rsid w:val="00FC59AB"/>
    <w:rsid w:val="00FC5AE3"/>
    <w:rsid w:val="00FC5B74"/>
    <w:rsid w:val="00FC6013"/>
    <w:rsid w:val="00FC6761"/>
    <w:rsid w:val="00FC69BF"/>
    <w:rsid w:val="00FC7C69"/>
    <w:rsid w:val="00FD0C05"/>
    <w:rsid w:val="00FD1048"/>
    <w:rsid w:val="00FD1084"/>
    <w:rsid w:val="00FD7480"/>
    <w:rsid w:val="00FD7BBD"/>
    <w:rsid w:val="00FE05EE"/>
    <w:rsid w:val="00FE14F6"/>
    <w:rsid w:val="00FE19C3"/>
    <w:rsid w:val="00FE300D"/>
    <w:rsid w:val="00FE4A57"/>
    <w:rsid w:val="00FE4B8C"/>
    <w:rsid w:val="00FE534E"/>
    <w:rsid w:val="00FE7101"/>
    <w:rsid w:val="00FE7BE2"/>
    <w:rsid w:val="00FF0E81"/>
    <w:rsid w:val="00FF3B02"/>
    <w:rsid w:val="00FF621B"/>
    <w:rsid w:val="00FF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BF624"/>
  <w15:docId w15:val="{89092833-3912-443A-B913-30478B3A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9"/>
        <w:szCs w:val="19"/>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F6523"/>
  </w:style>
  <w:style w:type="paragraph" w:styleId="12">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3">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4">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5"/>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6"/>
    <w:semiHidden/>
    <w:rsid w:val="00BF6523"/>
  </w:style>
  <w:style w:type="paragraph" w:customStyle="1" w:styleId="af9">
    <w:name w:val="ифыу"/>
    <w:basedOn w:val="lit"/>
    <w:semiHidden/>
    <w:rsid w:val="00BF6523"/>
    <w:pPr>
      <w:numPr>
        <w:numId w:val="0"/>
      </w:numPr>
    </w:pPr>
  </w:style>
  <w:style w:type="paragraph" w:customStyle="1" w:styleId="1">
    <w:name w:val="Список1"/>
    <w:basedOn w:val="base"/>
    <w:link w:val="list"/>
    <w:rsid w:val="00BF6523"/>
    <w:pPr>
      <w:numPr>
        <w:numId w:val="5"/>
      </w:numPr>
    </w:pPr>
    <w:rPr>
      <w:lang w:val="ru-RU"/>
    </w:rPr>
  </w:style>
  <w:style w:type="paragraph" w:customStyle="1" w:styleId="17">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8">
    <w:name w:val="Основной шрифт абзаца1"/>
    <w:semiHidden/>
    <w:rsid w:val="00BF6523"/>
  </w:style>
  <w:style w:type="paragraph" w:customStyle="1" w:styleId="19">
    <w:name w:val="Заголовок1"/>
    <w:basedOn w:val="a9"/>
    <w:next w:val="af3"/>
    <w:semiHidden/>
    <w:rsid w:val="00BF6523"/>
    <w:pPr>
      <w:keepNext/>
      <w:suppressAutoHyphens/>
      <w:spacing w:before="240" w:after="120"/>
    </w:pPr>
    <w:rPr>
      <w:rFonts w:ascii="Helvetica" w:eastAsia="HG Mincho Light J" w:hAnsi="Helvetica"/>
      <w:sz w:val="28"/>
    </w:rPr>
  </w:style>
  <w:style w:type="paragraph" w:styleId="afa">
    <w:name w:val="List"/>
    <w:basedOn w:val="af3"/>
    <w:semiHidden/>
    <w:rsid w:val="00BF6523"/>
    <w:pPr>
      <w:suppressAutoHyphens/>
    </w:pPr>
    <w:rPr>
      <w:rFonts w:ascii="Times" w:hAnsi="Times"/>
      <w:sz w:val="24"/>
    </w:rPr>
  </w:style>
  <w:style w:type="paragraph" w:customStyle="1" w:styleId="1a">
    <w:name w:val="Название1"/>
    <w:basedOn w:val="a9"/>
    <w:semiHidden/>
    <w:rsid w:val="00BF6523"/>
    <w:pPr>
      <w:suppressLineNumbers/>
      <w:suppressAutoHyphens/>
      <w:spacing w:before="120" w:after="120"/>
    </w:pPr>
    <w:rPr>
      <w:rFonts w:ascii="Times" w:hAnsi="Times"/>
      <w:i/>
      <w:sz w:val="24"/>
    </w:rPr>
  </w:style>
  <w:style w:type="paragraph" w:customStyle="1" w:styleId="1b">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b">
    <w:name w:val="Balloon Text"/>
    <w:basedOn w:val="a9"/>
    <w:semiHidden/>
    <w:rsid w:val="00BF6523"/>
    <w:pPr>
      <w:suppressAutoHyphens/>
    </w:pPr>
    <w:rPr>
      <w:rFonts w:ascii="Tahoma" w:hAnsi="Tahoma"/>
      <w:sz w:val="16"/>
    </w:rPr>
  </w:style>
  <w:style w:type="character" w:customStyle="1" w:styleId="afc">
    <w:name w:val="Знак Знак"/>
    <w:basedOn w:val="aa"/>
    <w:semiHidden/>
    <w:rsid w:val="00BF6523"/>
    <w:rPr>
      <w:rFonts w:ascii="Tahoma" w:hAnsi="Tahoma" w:cs="HG Mincho Light J"/>
      <w:sz w:val="16"/>
      <w:szCs w:val="16"/>
    </w:rPr>
  </w:style>
  <w:style w:type="character" w:styleId="afd">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c">
    <w:name w:val="Основной текст1"/>
    <w:basedOn w:val="a9"/>
    <w:semiHidden/>
    <w:rsid w:val="00BF6523"/>
    <w:rPr>
      <w:sz w:val="28"/>
    </w:rPr>
  </w:style>
  <w:style w:type="character" w:styleId="afe">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d">
    <w:name w:val="Гиперссылка1"/>
    <w:semiHidden/>
    <w:rsid w:val="00BF6523"/>
    <w:rPr>
      <w:color w:val="0000FF"/>
      <w:u w:val="single"/>
    </w:rPr>
  </w:style>
  <w:style w:type="paragraph" w:customStyle="1" w:styleId="10">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
    <w:name w:val="Document Map"/>
    <w:basedOn w:val="a9"/>
    <w:semiHidden/>
    <w:rsid w:val="00BF6523"/>
    <w:pPr>
      <w:shd w:val="clear" w:color="auto" w:fill="000080"/>
    </w:pPr>
    <w:rPr>
      <w:rFonts w:ascii="Tahoma" w:hAnsi="Tahoma"/>
    </w:rPr>
  </w:style>
  <w:style w:type="paragraph" w:customStyle="1" w:styleId="1e">
    <w:name w:val="Основной текст с отступом1"/>
    <w:aliases w:val="___Основной текст с отступом"/>
    <w:basedOn w:val="a9"/>
    <w:semiHidden/>
    <w:rsid w:val="00BF6523"/>
    <w:pPr>
      <w:ind w:firstLine="454"/>
      <w:jc w:val="both"/>
    </w:pPr>
  </w:style>
  <w:style w:type="paragraph" w:styleId="aff0">
    <w:name w:val="No Spacing"/>
    <w:basedOn w:val="a9"/>
    <w:qFormat/>
    <w:rsid w:val="00BF6523"/>
    <w:rPr>
      <w:rFonts w:ascii="Calibri" w:hAnsi="Calibri"/>
      <w:sz w:val="22"/>
      <w:szCs w:val="22"/>
      <w:lang w:val="en-US" w:eastAsia="en-US" w:bidi="en-US"/>
    </w:rPr>
  </w:style>
  <w:style w:type="character" w:customStyle="1" w:styleId="aff1">
    <w:name w:val="Без интервала Знак"/>
    <w:basedOn w:val="aa"/>
    <w:semiHidden/>
    <w:rsid w:val="00BF6523"/>
    <w:rPr>
      <w:rFonts w:ascii="Calibri" w:hAnsi="Calibri"/>
      <w:noProof w:val="0"/>
      <w:sz w:val="22"/>
      <w:szCs w:val="22"/>
      <w:lang w:val="en-US" w:eastAsia="en-US" w:bidi="en-US"/>
    </w:rPr>
  </w:style>
  <w:style w:type="paragraph" w:styleId="aff2">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3">
    <w:name w:val="новый"/>
    <w:basedOn w:val="a9"/>
    <w:semiHidden/>
    <w:rsid w:val="00BF6523"/>
    <w:pPr>
      <w:suppressAutoHyphens/>
      <w:spacing w:line="360" w:lineRule="auto"/>
      <w:ind w:firstLine="454"/>
      <w:jc w:val="both"/>
    </w:pPr>
    <w:rPr>
      <w:sz w:val="28"/>
    </w:rPr>
  </w:style>
  <w:style w:type="paragraph" w:customStyle="1" w:styleId="aff4">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f">
    <w:name w:val="Стиль1"/>
    <w:basedOn w:val="aa"/>
    <w:semiHidden/>
    <w:rsid w:val="00BF6523"/>
    <w:rPr>
      <w:caps/>
      <w:color w:val="000000"/>
      <w:sz w:val="28"/>
      <w:szCs w:val="28"/>
    </w:rPr>
  </w:style>
  <w:style w:type="character" w:styleId="aff5">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6">
    <w:name w:val="caption"/>
    <w:basedOn w:val="a9"/>
    <w:next w:val="a9"/>
    <w:qFormat/>
    <w:rsid w:val="00BF6523"/>
    <w:pPr>
      <w:jc w:val="center"/>
    </w:pPr>
    <w:rPr>
      <w:b/>
      <w:sz w:val="24"/>
    </w:rPr>
  </w:style>
  <w:style w:type="paragraph" w:styleId="aff7">
    <w:name w:val="Block Text"/>
    <w:basedOn w:val="a9"/>
    <w:semiHidden/>
    <w:rsid w:val="00BF6523"/>
    <w:pPr>
      <w:ind w:left="180" w:right="218"/>
      <w:jc w:val="both"/>
    </w:pPr>
    <w:rPr>
      <w:rFonts w:ascii="Verdana" w:hAnsi="Verdana"/>
      <w:sz w:val="28"/>
      <w:szCs w:val="24"/>
    </w:rPr>
  </w:style>
  <w:style w:type="paragraph" w:styleId="aff8">
    <w:name w:val="Title"/>
    <w:basedOn w:val="a9"/>
    <w:link w:val="aff9"/>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a"/>
    <w:semiHidden/>
    <w:rsid w:val="00BF6523"/>
    <w:pPr>
      <w:numPr>
        <w:numId w:val="4"/>
      </w:numPr>
      <w:spacing w:after="120"/>
    </w:pPr>
    <w:rPr>
      <w:rFonts w:ascii="Arial" w:hAnsi="Arial"/>
    </w:rPr>
  </w:style>
  <w:style w:type="paragraph" w:customStyle="1" w:styleId="24">
    <w:name w:val="Раздел 2"/>
    <w:basedOn w:val="17"/>
    <w:semiHidden/>
    <w:rsid w:val="00BF6523"/>
    <w:pPr>
      <w:spacing w:line="360" w:lineRule="auto"/>
      <w:jc w:val="center"/>
    </w:pPr>
    <w:rPr>
      <w:rFonts w:ascii="Times New Roman" w:eastAsia="Times New Roman" w:hAnsi="Times New Roman"/>
      <w:b/>
      <w:color w:val="000000"/>
      <w:sz w:val="28"/>
    </w:rPr>
  </w:style>
  <w:style w:type="character" w:customStyle="1" w:styleId="1f0">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1">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2">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27">
    <w:name w:val="Обычный2"/>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3">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semiHidden/>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4">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2"/>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6">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aff9">
    <w:name w:val="Заголовок Знак"/>
    <w:basedOn w:val="aa"/>
    <w:link w:val="aff8"/>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8">
    <w:name w:val="Table Grid 2"/>
    <w:basedOn w:val="ab"/>
    <w:semiHidden/>
    <w:rsid w:val="001A606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9">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6">
    <w:name w:val="Table Columns 1"/>
    <w:basedOn w:val="ab"/>
    <w:semiHidden/>
    <w:rsid w:val="001A606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b"/>
    <w:semiHidden/>
    <w:rsid w:val="001A606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7">
    <w:name w:val="Table Colorful 1"/>
    <w:basedOn w:val="ab"/>
    <w:semiHidden/>
    <w:rsid w:val="001A606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b">
    <w:name w:val="Table Colorful 2"/>
    <w:basedOn w:val="ab"/>
    <w:semiHidden/>
    <w:rsid w:val="001A606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4"/>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веб)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8">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2c">
    <w:name w:val="Основной текст2"/>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9">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a">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b">
    <w:name w:val="Список публикаций(1)"/>
    <w:basedOn w:val="a9"/>
    <w:next w:val="1f8"/>
    <w:rsid w:val="008D0BCB"/>
    <w:pPr>
      <w:spacing w:before="120"/>
      <w:jc w:val="both"/>
    </w:pPr>
    <w:rPr>
      <w:rFonts w:eastAsia="Calibri"/>
      <w:szCs w:val="24"/>
    </w:rPr>
  </w:style>
  <w:style w:type="character" w:customStyle="1" w:styleId="val">
    <w:name w:val="val"/>
    <w:rsid w:val="008D0BCB"/>
  </w:style>
  <w:style w:type="character" w:customStyle="1" w:styleId="15">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d">
    <w:name w:val="Обычный (веб)2"/>
    <w:basedOn w:val="a9"/>
    <w:rsid w:val="007E3A70"/>
    <w:pPr>
      <w:spacing w:before="100" w:beforeAutospacing="1" w:after="100" w:afterAutospacing="1"/>
      <w:jc w:val="both"/>
    </w:pPr>
    <w:rPr>
      <w:sz w:val="24"/>
      <w:szCs w:val="24"/>
    </w:rPr>
  </w:style>
  <w:style w:type="paragraph" w:customStyle="1" w:styleId="1fc">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e">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rPr>
  </w:style>
  <w:style w:type="paragraph" w:customStyle="1" w:styleId="affffff9">
    <w:name w:val="Рисунок"/>
    <w:basedOn w:val="a9"/>
    <w:rsid w:val="00FF3B02"/>
    <w:pPr>
      <w:keepNext/>
      <w:spacing w:before="360" w:after="240" w:line="264" w:lineRule="auto"/>
      <w:jc w:val="center"/>
    </w:pPr>
  </w:style>
  <w:style w:type="paragraph" w:customStyle="1" w:styleId="1fd">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rPr>
  </w:style>
  <w:style w:type="paragraph" w:customStyle="1" w:styleId="litera">
    <w:name w:val="litera"/>
    <w:basedOn w:val="listpoint"/>
    <w:rsid w:val="00D7456A"/>
    <w:pPr>
      <w:numPr>
        <w:numId w:val="20"/>
      </w:numPr>
    </w:pPr>
  </w:style>
  <w:style w:type="character" w:customStyle="1" w:styleId="1fe">
    <w:name w:val="Неразрешенное упоминание1"/>
    <w:basedOn w:val="aa"/>
    <w:uiPriority w:val="99"/>
    <w:semiHidden/>
    <w:unhideWhenUsed/>
    <w:rsid w:val="0092012C"/>
    <w:rPr>
      <w:color w:val="605E5C"/>
      <w:shd w:val="clear" w:color="auto" w:fill="E1DFDD"/>
    </w:rPr>
  </w:style>
  <w:style w:type="character" w:customStyle="1" w:styleId="2f">
    <w:name w:val="Неразрешенное упоминание2"/>
    <w:basedOn w:val="aa"/>
    <w:uiPriority w:val="99"/>
    <w:semiHidden/>
    <w:unhideWhenUsed/>
    <w:rsid w:val="00240B7C"/>
    <w:rPr>
      <w:color w:val="605E5C"/>
      <w:shd w:val="clear" w:color="auto" w:fill="E1DFDD"/>
    </w:rPr>
  </w:style>
  <w:style w:type="character" w:styleId="affffffb">
    <w:name w:val="endnote reference"/>
    <w:basedOn w:val="aa"/>
    <w:semiHidden/>
    <w:unhideWhenUsed/>
    <w:rsid w:val="00C75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gakoma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gak\OneDrive\&#1056;&#1072;&#1073;&#1086;&#1095;&#1080;&#1081;%20&#1089;&#1090;&#1086;&#1083;\&#1050;&#1086;&#1085;&#1092;&#1077;&#1088;&#1077;&#1085;&#1094;&#1080;&#1080;%20&#1080;%20&#1082;&#1086;&#1085;&#1082;&#1091;&#1088;&#1089;&#1099;\2024\&#1058;&#1088;&#1086;&#1080;&#1094;&#1082;%202024\templat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E6B4-6DD8-458D-BC6A-1B9C5630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7232</TotalTime>
  <Pages>4</Pages>
  <Words>1749</Words>
  <Characters>11338</Characters>
  <Application>Microsoft Office Word</Application>
  <DocSecurity>0</DocSecurity>
  <Lines>179</Lines>
  <Paragraphs>31</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UserPC</dc:creator>
  <cp:lastModifiedBy>Olga Korchazhkina</cp:lastModifiedBy>
  <cp:revision>800</cp:revision>
  <cp:lastPrinted>2011-06-10T13:51:00Z</cp:lastPrinted>
  <dcterms:created xsi:type="dcterms:W3CDTF">2024-05-28T06:50:00Z</dcterms:created>
  <dcterms:modified xsi:type="dcterms:W3CDTF">2025-06-05T11:46:00Z</dcterms:modified>
</cp:coreProperties>
</file>