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52672" w14:textId="77777777" w:rsidR="00FF3B02" w:rsidRPr="00F13CB6" w:rsidRDefault="00F13CB6" w:rsidP="00AF3E36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>Мультипликация как современная технология обучения математике</w:t>
      </w:r>
    </w:p>
    <w:p w14:paraId="569B70D9" w14:textId="77777777" w:rsidR="00805BA0" w:rsidRDefault="00805BA0" w:rsidP="00AF3E36">
      <w:pPr>
        <w:pStyle w:val="za"/>
        <w:rPr>
          <w:rStyle w:val="af0"/>
          <w:b w:val="0"/>
          <w:bCs w:val="0"/>
        </w:rPr>
      </w:pPr>
      <w:r>
        <w:t xml:space="preserve">Борисова </w:t>
      </w:r>
      <w:proofErr w:type="gramStart"/>
      <w:r>
        <w:t>Н.В.</w:t>
      </w:r>
      <w:proofErr w:type="gramEnd"/>
      <w:r>
        <w:t xml:space="preserve"> </w:t>
      </w:r>
      <w:hyperlink r:id="rId7" w:history="1">
        <w:r w:rsidRPr="00AF3E36">
          <w:rPr>
            <w:rStyle w:val="af0"/>
            <w:b w:val="0"/>
            <w:bCs w:val="0"/>
          </w:rPr>
          <w:t>nv.borisova@guppros.ru</w:t>
        </w:r>
      </w:hyperlink>
    </w:p>
    <w:p w14:paraId="1E10D2F2" w14:textId="643B6B97" w:rsidR="005E266B" w:rsidRPr="00AF3E36" w:rsidRDefault="00F13CB6" w:rsidP="00AF3E36">
      <w:pPr>
        <w:pStyle w:val="za"/>
        <w:rPr>
          <w:b w:val="0"/>
          <w:bCs w:val="0"/>
        </w:rPr>
      </w:pPr>
      <w:proofErr w:type="spellStart"/>
      <w:r>
        <w:t>Пузырькова</w:t>
      </w:r>
      <w:proofErr w:type="spellEnd"/>
      <w:r>
        <w:t xml:space="preserve"> </w:t>
      </w:r>
      <w:proofErr w:type="gramStart"/>
      <w:r>
        <w:t>Д.А.</w:t>
      </w:r>
      <w:proofErr w:type="gramEnd"/>
      <w:r>
        <w:t xml:space="preserve"> </w:t>
      </w:r>
      <w:hyperlink r:id="rId8" w:history="1">
        <w:r w:rsidRPr="00AF3E36">
          <w:rPr>
            <w:rStyle w:val="af0"/>
            <w:b w:val="0"/>
            <w:bCs w:val="0"/>
          </w:rPr>
          <w:t>daria.puzyrkova200075@gmail.com</w:t>
        </w:r>
      </w:hyperlink>
    </w:p>
    <w:p w14:paraId="06794BE2" w14:textId="29751DA6" w:rsidR="00F13CB6" w:rsidRPr="00AF3E36" w:rsidRDefault="00F13CB6" w:rsidP="00AF3E36">
      <w:pPr>
        <w:pStyle w:val="za"/>
        <w:rPr>
          <w:b w:val="0"/>
          <w:bCs w:val="0"/>
        </w:rPr>
      </w:pPr>
    </w:p>
    <w:bookmarkEnd w:id="0"/>
    <w:p w14:paraId="6E661C3A" w14:textId="77777777" w:rsidR="00AF3E36" w:rsidRPr="002953AC" w:rsidRDefault="00AF3E36" w:rsidP="00AF3E36">
      <w:pPr>
        <w:pStyle w:val="46"/>
      </w:pPr>
      <w:r w:rsidRPr="002953AC">
        <w:t>ФГАОУ ВО «Государственный университет просвещения», Москва</w:t>
      </w:r>
    </w:p>
    <w:p w14:paraId="29DDEBCB" w14:textId="77777777" w:rsidR="00AF3E36" w:rsidRDefault="00AF3E36" w:rsidP="00574078">
      <w:pPr>
        <w:pStyle w:val="abs"/>
      </w:pPr>
    </w:p>
    <w:p w14:paraId="7C6DA114" w14:textId="38582DB3" w:rsidR="00574078" w:rsidRDefault="00574078" w:rsidP="00574078">
      <w:pPr>
        <w:pStyle w:val="abs"/>
      </w:pPr>
      <w:r>
        <w:t>Аннотация</w:t>
      </w:r>
    </w:p>
    <w:p w14:paraId="7A1ADB52" w14:textId="736C32C3" w:rsidR="008637D3" w:rsidRDefault="008637D3" w:rsidP="007A32E1">
      <w:pPr>
        <w:pStyle w:val="base6"/>
      </w:pPr>
      <w:r>
        <w:t>В статье рассматривается мультипликация как эффективный инструмент обучения математике. Обосновывается потенциал мультипликации в визуализации абстрактных математических понятий, повышении мотивации обучающихся и развитии их творческих способностей. </w:t>
      </w:r>
      <w:r w:rsidRPr="00122D05">
        <w:t>Приводятся примеры организации уроков</w:t>
      </w:r>
      <w:r>
        <w:t xml:space="preserve"> математики с использованием мультипликационных технологий, а также выделяются методические особенности их применения в учебном процессе.</w:t>
      </w:r>
    </w:p>
    <w:p w14:paraId="067EC915" w14:textId="730C324C" w:rsidR="00FD1768" w:rsidRPr="00FD1768" w:rsidRDefault="00FD1768" w:rsidP="005E290D">
      <w:pPr>
        <w:ind w:firstLine="340"/>
        <w:jc w:val="both"/>
        <w:rPr>
          <w:rFonts w:eastAsia="Calibri"/>
          <w:bCs/>
          <w:color w:val="000000"/>
          <w:sz w:val="16"/>
          <w:szCs w:val="16"/>
        </w:rPr>
      </w:pPr>
      <w:r w:rsidRPr="00FD1768">
        <w:rPr>
          <w:rFonts w:eastAsia="Calibri"/>
          <w:bCs/>
          <w:color w:val="000000"/>
          <w:sz w:val="16"/>
          <w:szCs w:val="16"/>
        </w:rPr>
        <w:t>В последнее время всё большую популярность приобретают нестандартные уроки, характеризующиеся уходом от традиционного получения знаний</w:t>
      </w:r>
      <w:r>
        <w:rPr>
          <w:rFonts w:eastAsia="Calibri"/>
          <w:bCs/>
          <w:color w:val="000000"/>
          <w:sz w:val="16"/>
          <w:szCs w:val="16"/>
        </w:rPr>
        <w:t xml:space="preserve"> и умений</w:t>
      </w:r>
      <w:r w:rsidRPr="00FD1768">
        <w:rPr>
          <w:rFonts w:eastAsia="Calibri"/>
          <w:bCs/>
          <w:color w:val="000000"/>
          <w:sz w:val="16"/>
          <w:szCs w:val="16"/>
        </w:rPr>
        <w:t xml:space="preserve">. Всё чаще на уроках можно увидеть элементы интерактивной подачи материала, использование современных технологий и новых методик обучения. На занятиях учителя отходят от монотонности учебного процесса и при помощи современных педагогических технологий создают условия для частой смены видов деятельности и реализации принципов здоровьесберегающих технологий.  </w:t>
      </w:r>
    </w:p>
    <w:p w14:paraId="111A94F2" w14:textId="383CEA4A" w:rsidR="00957872" w:rsidRPr="00957872" w:rsidRDefault="006820FA" w:rsidP="005E290D">
      <w:pPr>
        <w:pStyle w:val="base"/>
        <w:rPr>
          <w:bCs/>
          <w:lang w:val="ru-RU"/>
        </w:rPr>
      </w:pPr>
      <w:r w:rsidRPr="006820FA">
        <w:rPr>
          <w:lang w:val="ru-RU"/>
        </w:rPr>
        <w:t xml:space="preserve">В мире цифровых технологий мультипликация (анимация) приобретает всё большее значение как инструмент обучения и развития </w:t>
      </w:r>
      <w:r>
        <w:rPr>
          <w:lang w:val="ru-RU"/>
        </w:rPr>
        <w:t>школьников</w:t>
      </w:r>
      <w:r w:rsidRPr="006820FA">
        <w:rPr>
          <w:lang w:val="ru-RU"/>
        </w:rPr>
        <w:t>.</w:t>
      </w:r>
      <w:r>
        <w:t> </w:t>
      </w:r>
      <w:r w:rsidR="00957872" w:rsidRPr="00957872">
        <w:rPr>
          <w:bCs/>
          <w:lang w:val="ru-RU"/>
        </w:rPr>
        <w:t xml:space="preserve">Мультипликация, как искусство создания анимационных фильмов, обладает уникальными возможностями для визуализации сложных понятий и процессов, что особенно важно в контексте образовательной деятельности. Анимационные технологии позволяют представить учебный материал в динамичной и наглядной форме, способствуют более глубокому и прочному усвоению знаний, а также активизируют познавательную активность </w:t>
      </w:r>
      <w:r>
        <w:rPr>
          <w:bCs/>
          <w:lang w:val="ru-RU"/>
        </w:rPr>
        <w:t>об</w:t>
      </w:r>
      <w:r w:rsidR="00957872" w:rsidRPr="00957872">
        <w:rPr>
          <w:bCs/>
          <w:lang w:val="ru-RU"/>
        </w:rPr>
        <w:t>уча</w:t>
      </w:r>
      <w:r>
        <w:rPr>
          <w:bCs/>
          <w:lang w:val="ru-RU"/>
        </w:rPr>
        <w:t>ю</w:t>
      </w:r>
      <w:r w:rsidR="00957872" w:rsidRPr="00957872">
        <w:rPr>
          <w:bCs/>
          <w:lang w:val="ru-RU"/>
        </w:rPr>
        <w:t>щихся</w:t>
      </w:r>
      <w:r w:rsidR="00122D05">
        <w:rPr>
          <w:bCs/>
          <w:lang w:val="ru-RU"/>
        </w:rPr>
        <w:t xml:space="preserve"> </w:t>
      </w:r>
      <w:r w:rsidR="00122D05" w:rsidRPr="00122D05">
        <w:rPr>
          <w:bCs/>
          <w:lang w:val="ru-RU"/>
        </w:rPr>
        <w:t>[1]</w:t>
      </w:r>
      <w:r w:rsidR="00957872" w:rsidRPr="00957872">
        <w:rPr>
          <w:bCs/>
          <w:lang w:val="ru-RU"/>
        </w:rPr>
        <w:t>.</w:t>
      </w:r>
    </w:p>
    <w:p w14:paraId="43D0CF3F" w14:textId="7885161E" w:rsidR="00957872" w:rsidRDefault="00957872" w:rsidP="005E290D">
      <w:pPr>
        <w:pStyle w:val="base"/>
        <w:rPr>
          <w:bCs/>
          <w:lang w:val="ru-RU"/>
        </w:rPr>
      </w:pPr>
      <w:r w:rsidRPr="00957872">
        <w:rPr>
          <w:bCs/>
          <w:lang w:val="ru-RU"/>
        </w:rPr>
        <w:t>Использование мультипликации в образовательном процессе не только повышает интерес школьников к предмету, но и развивает их креативные способности, умение анализировать и синтезировать информацию, критически мыслить и решать нестандартные задачи. Включение анимационных элементов в учебн</w:t>
      </w:r>
      <w:r w:rsidR="00662848">
        <w:rPr>
          <w:bCs/>
          <w:lang w:val="ru-RU"/>
        </w:rPr>
        <w:t>ую</w:t>
      </w:r>
      <w:r w:rsidRPr="00957872">
        <w:rPr>
          <w:bCs/>
          <w:lang w:val="ru-RU"/>
        </w:rPr>
        <w:t xml:space="preserve"> программ</w:t>
      </w:r>
      <w:r w:rsidR="00662848">
        <w:rPr>
          <w:bCs/>
          <w:lang w:val="ru-RU"/>
        </w:rPr>
        <w:t>у</w:t>
      </w:r>
      <w:r w:rsidRPr="00957872">
        <w:rPr>
          <w:bCs/>
          <w:lang w:val="ru-RU"/>
        </w:rPr>
        <w:t xml:space="preserve"> помогает учител</w:t>
      </w:r>
      <w:r w:rsidR="00662848">
        <w:rPr>
          <w:bCs/>
          <w:lang w:val="ru-RU"/>
        </w:rPr>
        <w:t>ю</w:t>
      </w:r>
      <w:r w:rsidRPr="00957872">
        <w:rPr>
          <w:bCs/>
          <w:lang w:val="ru-RU"/>
        </w:rPr>
        <w:t xml:space="preserve"> разнообразить методы и формы </w:t>
      </w:r>
      <w:r w:rsidR="00662848">
        <w:rPr>
          <w:bCs/>
          <w:lang w:val="ru-RU"/>
        </w:rPr>
        <w:t>обучения</w:t>
      </w:r>
      <w:r w:rsidRPr="00957872">
        <w:rPr>
          <w:bCs/>
          <w:lang w:val="ru-RU"/>
        </w:rPr>
        <w:t>, сделать занятия более интерактивными и продуктивными.</w:t>
      </w:r>
    </w:p>
    <w:p w14:paraId="2F26F889" w14:textId="77777777" w:rsidR="00EF62BD" w:rsidRDefault="00472740" w:rsidP="005E290D">
      <w:pPr>
        <w:pStyle w:val="base"/>
        <w:rPr>
          <w:lang w:val="ru-RU"/>
        </w:rPr>
      </w:pPr>
      <w:r w:rsidRPr="00472740">
        <w:rPr>
          <w:lang w:val="ru-RU"/>
        </w:rPr>
        <w:t>Использование анимационных роликов, игр и интерактивных заданий на основе мультипликации позволяет созда</w:t>
      </w:r>
      <w:r>
        <w:rPr>
          <w:lang w:val="ru-RU"/>
        </w:rPr>
        <w:t>ва</w:t>
      </w:r>
      <w:r w:rsidRPr="00472740">
        <w:rPr>
          <w:lang w:val="ru-RU"/>
        </w:rPr>
        <w:t xml:space="preserve">ть положительный эмоциональный фон на уроке, стимулировать познавательный интерес и вовлечь </w:t>
      </w:r>
      <w:r>
        <w:rPr>
          <w:lang w:val="ru-RU"/>
        </w:rPr>
        <w:t>учеников</w:t>
      </w:r>
      <w:r w:rsidRPr="00472740">
        <w:rPr>
          <w:lang w:val="ru-RU"/>
        </w:rPr>
        <w:t xml:space="preserve"> в активную учебную деятельность.</w:t>
      </w:r>
      <w:r>
        <w:t> </w:t>
      </w:r>
      <w:r w:rsidR="00FD1768" w:rsidRPr="006820FA">
        <w:rPr>
          <w:lang w:val="ru-RU"/>
        </w:rPr>
        <w:t>Особенно актуальным становится использование мультипликации в обучении математике — предмету, который традиционно считается сложным и требующим абстрактного мышления.</w:t>
      </w:r>
      <w:r w:rsidR="00FD1768">
        <w:t> </w:t>
      </w:r>
      <w:r w:rsidRPr="00472740">
        <w:rPr>
          <w:lang w:val="ru-RU"/>
        </w:rPr>
        <w:t xml:space="preserve">Мультипликационные персонажи могут стать проводниками в мир математики, помогая </w:t>
      </w:r>
      <w:r w:rsidR="00FD1768">
        <w:rPr>
          <w:lang w:val="ru-RU"/>
        </w:rPr>
        <w:t>ученикам</w:t>
      </w:r>
      <w:r w:rsidRPr="00472740">
        <w:rPr>
          <w:lang w:val="ru-RU"/>
        </w:rPr>
        <w:t xml:space="preserve"> преодолеть страх перед предметом и поверить в свои силы.</w:t>
      </w:r>
      <w:r w:rsidR="00FD1768">
        <w:rPr>
          <w:lang w:val="ru-RU"/>
        </w:rPr>
        <w:t xml:space="preserve"> </w:t>
      </w:r>
    </w:p>
    <w:p w14:paraId="2F5F10DF" w14:textId="2EB8F7E6" w:rsidR="00FD1768" w:rsidRPr="00EF62BD" w:rsidRDefault="00EF62BD" w:rsidP="005E290D">
      <w:pPr>
        <w:pStyle w:val="base"/>
        <w:rPr>
          <w:bCs/>
          <w:szCs w:val="16"/>
          <w:lang w:val="ru-RU"/>
        </w:rPr>
      </w:pPr>
      <w:r>
        <w:rPr>
          <w:lang w:val="ru-RU"/>
        </w:rPr>
        <w:t xml:space="preserve">В современных условиях, учитель может не только использовать для мотивации обучения математике готовые, достаточно известные школьникам мультфильмы, но и </w:t>
      </w:r>
      <w:r w:rsidRPr="00EF62BD">
        <w:rPr>
          <w:rFonts w:eastAsia="Calibri"/>
          <w:color w:val="000000"/>
          <w:szCs w:val="16"/>
          <w:lang w:val="ru-RU"/>
        </w:rPr>
        <w:t>самостоятельно</w:t>
      </w:r>
      <w:r>
        <w:rPr>
          <w:rFonts w:eastAsia="Calibri"/>
          <w:color w:val="000000"/>
          <w:szCs w:val="16"/>
          <w:lang w:val="ru-RU"/>
        </w:rPr>
        <w:t xml:space="preserve"> разрабатывать их с помощью </w:t>
      </w:r>
      <w:r w:rsidRPr="00EF62BD">
        <w:rPr>
          <w:rFonts w:eastAsia="Calibri"/>
          <w:color w:val="000000"/>
          <w:szCs w:val="16"/>
          <w:lang w:val="ru-RU"/>
        </w:rPr>
        <w:t>онлайн-сервис</w:t>
      </w:r>
      <w:r>
        <w:rPr>
          <w:rFonts w:eastAsia="Calibri"/>
          <w:color w:val="000000"/>
          <w:szCs w:val="16"/>
          <w:lang w:val="ru-RU"/>
        </w:rPr>
        <w:t>ов</w:t>
      </w:r>
      <w:r w:rsidRPr="00EF62BD">
        <w:rPr>
          <w:rFonts w:eastAsia="Calibri"/>
          <w:color w:val="000000"/>
          <w:szCs w:val="16"/>
          <w:lang w:val="ru-RU"/>
        </w:rPr>
        <w:t xml:space="preserve"> для создания анимации, </w:t>
      </w:r>
      <w:proofErr w:type="spellStart"/>
      <w:r w:rsidRPr="00EF62BD">
        <w:rPr>
          <w:rFonts w:eastAsia="Calibri"/>
          <w:color w:val="000000"/>
          <w:szCs w:val="16"/>
          <w:lang w:val="ru-RU"/>
        </w:rPr>
        <w:t>мультифрагментов</w:t>
      </w:r>
      <w:proofErr w:type="spellEnd"/>
      <w:r w:rsidRPr="00EF62BD">
        <w:rPr>
          <w:rFonts w:eastAsia="Calibri"/>
          <w:color w:val="000000"/>
          <w:szCs w:val="16"/>
          <w:lang w:val="ru-RU"/>
        </w:rPr>
        <w:t xml:space="preserve"> и видеографики</w:t>
      </w:r>
      <w:r>
        <w:rPr>
          <w:rFonts w:eastAsia="Calibri"/>
          <w:color w:val="000000"/>
          <w:szCs w:val="16"/>
          <w:lang w:val="ru-RU"/>
        </w:rPr>
        <w:t xml:space="preserve"> (например, </w:t>
      </w:r>
      <w:proofErr w:type="spellStart"/>
      <w:r w:rsidRPr="00EF62BD">
        <w:rPr>
          <w:rFonts w:eastAsia="Calibri"/>
          <w:color w:val="000000"/>
          <w:szCs w:val="16"/>
        </w:rPr>
        <w:t>Animaker</w:t>
      </w:r>
      <w:proofErr w:type="spellEnd"/>
      <w:r>
        <w:rPr>
          <w:rFonts w:eastAsia="Calibri"/>
          <w:color w:val="000000"/>
          <w:szCs w:val="16"/>
          <w:lang w:val="ru-RU"/>
        </w:rPr>
        <w:t xml:space="preserve"> - </w:t>
      </w:r>
      <w:hyperlink r:id="rId9" w:history="1">
        <w:r w:rsidRPr="00E234C8">
          <w:rPr>
            <w:rStyle w:val="af0"/>
            <w:rFonts w:eastAsia="Calibri"/>
            <w:szCs w:val="16"/>
          </w:rPr>
          <w:t>https</w:t>
        </w:r>
        <w:r w:rsidRPr="00E234C8">
          <w:rPr>
            <w:rStyle w:val="af0"/>
            <w:rFonts w:eastAsia="Calibri"/>
            <w:szCs w:val="16"/>
            <w:lang w:val="ru-RU"/>
          </w:rPr>
          <w:t>://</w:t>
        </w:r>
        <w:r w:rsidRPr="00E234C8">
          <w:rPr>
            <w:rStyle w:val="af0"/>
            <w:rFonts w:eastAsia="Calibri"/>
            <w:szCs w:val="16"/>
          </w:rPr>
          <w:t>www</w:t>
        </w:r>
        <w:r w:rsidRPr="00E234C8">
          <w:rPr>
            <w:rStyle w:val="af0"/>
            <w:rFonts w:eastAsia="Calibri"/>
            <w:szCs w:val="16"/>
            <w:lang w:val="ru-RU"/>
          </w:rPr>
          <w:t>.</w:t>
        </w:r>
        <w:proofErr w:type="spellStart"/>
        <w:r w:rsidRPr="00E234C8">
          <w:rPr>
            <w:rStyle w:val="af0"/>
            <w:rFonts w:eastAsia="Calibri"/>
            <w:szCs w:val="16"/>
          </w:rPr>
          <w:t>animaker</w:t>
        </w:r>
        <w:proofErr w:type="spellEnd"/>
        <w:r w:rsidRPr="00E234C8">
          <w:rPr>
            <w:rStyle w:val="af0"/>
            <w:rFonts w:eastAsia="Calibri"/>
            <w:szCs w:val="16"/>
            <w:lang w:val="ru-RU"/>
          </w:rPr>
          <w:t>.</w:t>
        </w:r>
        <w:proofErr w:type="spellStart"/>
        <w:r w:rsidRPr="00E234C8">
          <w:rPr>
            <w:rStyle w:val="af0"/>
            <w:rFonts w:eastAsia="Calibri"/>
            <w:szCs w:val="16"/>
          </w:rPr>
          <w:t>ru</w:t>
        </w:r>
        <w:proofErr w:type="spellEnd"/>
        <w:r w:rsidRPr="00E234C8">
          <w:rPr>
            <w:rStyle w:val="af0"/>
            <w:rFonts w:eastAsia="Calibri"/>
            <w:szCs w:val="16"/>
            <w:lang w:val="ru-RU"/>
          </w:rPr>
          <w:t>/</w:t>
        </w:r>
      </w:hyperlink>
      <w:r>
        <w:rPr>
          <w:rFonts w:eastAsia="Calibri"/>
          <w:color w:val="000000"/>
          <w:szCs w:val="16"/>
          <w:lang w:val="ru-RU"/>
        </w:rPr>
        <w:t xml:space="preserve">). </w:t>
      </w:r>
      <w:r w:rsidRPr="00EF62BD">
        <w:rPr>
          <w:rFonts w:eastAsia="Calibri"/>
          <w:color w:val="000000"/>
          <w:szCs w:val="16"/>
          <w:lang w:val="ru-RU"/>
        </w:rPr>
        <w:t xml:space="preserve">Для создания мультфильмов </w:t>
      </w:r>
      <w:r>
        <w:rPr>
          <w:rFonts w:eastAsia="Calibri"/>
          <w:color w:val="000000"/>
          <w:szCs w:val="16"/>
          <w:lang w:val="ru-RU"/>
        </w:rPr>
        <w:t xml:space="preserve">учителю </w:t>
      </w:r>
      <w:r w:rsidRPr="00EF62BD">
        <w:rPr>
          <w:rFonts w:eastAsia="Calibri"/>
          <w:color w:val="000000"/>
          <w:szCs w:val="16"/>
          <w:lang w:val="ru-RU"/>
        </w:rPr>
        <w:t>не потребуются специальные навыки в области монтажа, дизайна и анимации. Платформа предлагает на выбор шаблоны сцен для мультфильма, различных персонажей, их эмоции, а также возможность озвучки персонажей посредством воспроизведения текста.</w:t>
      </w:r>
    </w:p>
    <w:p w14:paraId="5421781F" w14:textId="7BCE2B46" w:rsidR="007A32E1" w:rsidRPr="007A32E1" w:rsidRDefault="007A32E1" w:rsidP="005E290D">
      <w:pPr>
        <w:pStyle w:val="base"/>
        <w:rPr>
          <w:bCs/>
          <w:lang w:val="ru-RU"/>
        </w:rPr>
      </w:pPr>
      <w:r w:rsidRPr="007A32E1">
        <w:rPr>
          <w:bCs/>
          <w:lang w:val="ru-RU"/>
        </w:rPr>
        <w:t>Рассмотрим подробнее применение</w:t>
      </w:r>
      <w:r w:rsidR="00957872">
        <w:rPr>
          <w:bCs/>
          <w:lang w:val="ru-RU"/>
        </w:rPr>
        <w:t xml:space="preserve"> авторского</w:t>
      </w:r>
      <w:r w:rsidRPr="007A32E1">
        <w:rPr>
          <w:bCs/>
          <w:lang w:val="ru-RU"/>
        </w:rPr>
        <w:t xml:space="preserve"> мультфильма </w:t>
      </w:r>
      <w:r w:rsidR="00122D05">
        <w:rPr>
          <w:bCs/>
          <w:lang w:val="ru-RU"/>
        </w:rPr>
        <w:t>на примере</w:t>
      </w:r>
      <w:r w:rsidRPr="007A32E1">
        <w:rPr>
          <w:bCs/>
          <w:lang w:val="ru-RU"/>
        </w:rPr>
        <w:t xml:space="preserve"> тем</w:t>
      </w:r>
      <w:r w:rsidR="00122D05">
        <w:rPr>
          <w:bCs/>
          <w:lang w:val="ru-RU"/>
        </w:rPr>
        <w:t>ы</w:t>
      </w:r>
      <w:r w:rsidRPr="007A32E1">
        <w:rPr>
          <w:bCs/>
          <w:lang w:val="ru-RU"/>
        </w:rPr>
        <w:t xml:space="preserve"> «Сравнение дробей» </w:t>
      </w:r>
      <w:r w:rsidR="00122D05">
        <w:rPr>
          <w:bCs/>
          <w:lang w:val="ru-RU"/>
        </w:rPr>
        <w:t xml:space="preserve">в обучении математике в </w:t>
      </w:r>
      <w:r w:rsidR="00FD1768">
        <w:rPr>
          <w:bCs/>
          <w:lang w:val="ru-RU"/>
        </w:rPr>
        <w:t>5</w:t>
      </w:r>
      <w:r w:rsidR="00122D05">
        <w:rPr>
          <w:bCs/>
          <w:lang w:val="ru-RU"/>
        </w:rPr>
        <w:t xml:space="preserve"> классе</w:t>
      </w:r>
      <w:r w:rsidRPr="007A32E1">
        <w:rPr>
          <w:bCs/>
          <w:lang w:val="ru-RU"/>
        </w:rPr>
        <w:t xml:space="preserve">. </w:t>
      </w:r>
    </w:p>
    <w:p w14:paraId="230A22CB" w14:textId="77777777" w:rsidR="007A32E1" w:rsidRDefault="007A32E1" w:rsidP="005E290D">
      <w:pPr>
        <w:pStyle w:val="base"/>
        <w:rPr>
          <w:bCs/>
          <w:lang w:val="ru-RU"/>
        </w:rPr>
      </w:pPr>
      <w:r w:rsidRPr="007A32E1">
        <w:rPr>
          <w:bCs/>
          <w:lang w:val="ru-RU"/>
        </w:rPr>
        <w:t>Мультфильм начинается со знакомства с новым персонажем и введением в сюжет истории. Главным героем данного мультфильма является Эдуард Васильевич - владелец небольшого кафе, в котором посетители могут полакомиться вкусными тортами, пирожными, пирожками, выпить напитки. Эдуард Васильевич разработал систему меню, в котором пользователь может узнать остаток товара на прилавках и на кухне</w:t>
      </w:r>
      <w:r w:rsidR="00957872">
        <w:rPr>
          <w:bCs/>
          <w:lang w:val="ru-RU"/>
        </w:rPr>
        <w:t xml:space="preserve"> (Рис. 1)</w:t>
      </w:r>
      <w:r w:rsidRPr="007A32E1">
        <w:rPr>
          <w:bCs/>
          <w:lang w:val="ru-RU"/>
        </w:rPr>
        <w:t>.</w:t>
      </w:r>
    </w:p>
    <w:p w14:paraId="2C5ADEBE" w14:textId="7B1F8862" w:rsidR="00957872" w:rsidRPr="007A32E1" w:rsidRDefault="00472740" w:rsidP="005E290D">
      <w:pPr>
        <w:pStyle w:val="base"/>
        <w:jc w:val="center"/>
        <w:rPr>
          <w:bCs/>
          <w:lang w:val="ru-RU"/>
        </w:rPr>
      </w:pPr>
      <w:r>
        <w:rPr>
          <w:bCs/>
          <w:noProof/>
          <w:lang w:val="ru-RU"/>
        </w:rPr>
        <w:lastRenderedPageBreak/>
        <w:drawing>
          <wp:inline distT="0" distB="0" distL="0" distR="0" wp14:anchorId="03C00766" wp14:editId="295D2853">
            <wp:extent cx="1721927" cy="2249326"/>
            <wp:effectExtent l="0" t="0" r="0" b="0"/>
            <wp:docPr id="2" name="Рисунок 2" descr="Изображение выглядит как текст, снимок экрана, письмо, шабло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снимок экрана, письмо, шабло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831" cy="2280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BB81E2" w14:textId="77777777" w:rsidR="00957872" w:rsidRDefault="00957872" w:rsidP="005E290D">
      <w:pPr>
        <w:pStyle w:val="base"/>
        <w:jc w:val="center"/>
        <w:rPr>
          <w:bCs/>
          <w:lang w:val="ru-RU"/>
        </w:rPr>
      </w:pPr>
      <w:r>
        <w:rPr>
          <w:bCs/>
          <w:lang w:val="ru-RU"/>
        </w:rPr>
        <w:t>Рис. 1. Меню кафе</w:t>
      </w:r>
    </w:p>
    <w:p w14:paraId="4A6909B9" w14:textId="77777777" w:rsidR="008637D3" w:rsidRDefault="008637D3" w:rsidP="005E290D">
      <w:pPr>
        <w:pStyle w:val="base"/>
        <w:jc w:val="center"/>
        <w:rPr>
          <w:bCs/>
          <w:lang w:val="ru-RU"/>
        </w:rPr>
      </w:pPr>
    </w:p>
    <w:p w14:paraId="533B05FA" w14:textId="73D21E06" w:rsidR="00EF62BD" w:rsidRDefault="00EF62BD" w:rsidP="005E290D">
      <w:pPr>
        <w:pStyle w:val="base"/>
        <w:rPr>
          <w:bCs/>
          <w:lang w:val="ru-RU"/>
        </w:rPr>
      </w:pPr>
      <w:r>
        <w:rPr>
          <w:bCs/>
          <w:lang w:val="ru-RU"/>
        </w:rPr>
        <w:t>Далее</w:t>
      </w:r>
      <w:r w:rsidRPr="007A32E1">
        <w:rPr>
          <w:bCs/>
          <w:lang w:val="ru-RU"/>
        </w:rPr>
        <w:t xml:space="preserve"> обучающиеся переходят к формулировке проблемной ситуации - как узнать, какого товара больше (Рис. </w:t>
      </w:r>
      <w:r>
        <w:rPr>
          <w:bCs/>
          <w:lang w:val="ru-RU"/>
        </w:rPr>
        <w:t>2</w:t>
      </w:r>
      <w:r w:rsidRPr="007A32E1">
        <w:rPr>
          <w:bCs/>
          <w:lang w:val="ru-RU"/>
        </w:rPr>
        <w:t xml:space="preserve">) </w:t>
      </w:r>
      <w:r w:rsidR="00B07C3C">
        <w:rPr>
          <w:bCs/>
          <w:lang w:val="ru-RU"/>
        </w:rPr>
        <w:t>и</w:t>
      </w:r>
      <w:r w:rsidRPr="007A32E1">
        <w:rPr>
          <w:bCs/>
          <w:lang w:val="ru-RU"/>
        </w:rPr>
        <w:t xml:space="preserve"> определяют тему </w:t>
      </w:r>
      <w:r w:rsidR="00B07C3C">
        <w:rPr>
          <w:bCs/>
          <w:lang w:val="ru-RU"/>
        </w:rPr>
        <w:t xml:space="preserve">и задачи </w:t>
      </w:r>
      <w:r w:rsidRPr="007A32E1">
        <w:rPr>
          <w:bCs/>
          <w:lang w:val="ru-RU"/>
        </w:rPr>
        <w:t>урока «Сравнение дробей».</w:t>
      </w:r>
    </w:p>
    <w:p w14:paraId="0733C7E4" w14:textId="77777777" w:rsidR="008637D3" w:rsidRPr="007A32E1" w:rsidRDefault="008637D3" w:rsidP="005E290D">
      <w:pPr>
        <w:pStyle w:val="base"/>
        <w:rPr>
          <w:bCs/>
          <w:lang w:val="ru-RU"/>
        </w:rPr>
      </w:pPr>
    </w:p>
    <w:p w14:paraId="0187443E" w14:textId="77777777" w:rsidR="007A32E1" w:rsidRPr="007A32E1" w:rsidRDefault="007A32E1" w:rsidP="005E290D">
      <w:pPr>
        <w:pStyle w:val="base"/>
        <w:jc w:val="center"/>
        <w:rPr>
          <w:bCs/>
        </w:rPr>
      </w:pPr>
      <w:r w:rsidRPr="007A32E1">
        <w:rPr>
          <w:bCs/>
          <w:noProof/>
        </w:rPr>
        <w:drawing>
          <wp:inline distT="0" distB="0" distL="0" distR="0" wp14:anchorId="10CB2530" wp14:editId="4257FAFD">
            <wp:extent cx="2503598" cy="1392969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6752" cy="140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1A689" w14:textId="77777777" w:rsidR="007A32E1" w:rsidRPr="007A32E1" w:rsidRDefault="007A32E1" w:rsidP="005E290D">
      <w:pPr>
        <w:pStyle w:val="base"/>
        <w:jc w:val="center"/>
        <w:rPr>
          <w:bCs/>
          <w:lang w:val="ru-RU"/>
        </w:rPr>
      </w:pPr>
      <w:r w:rsidRPr="007A32E1">
        <w:rPr>
          <w:bCs/>
          <w:lang w:val="ru-RU"/>
        </w:rPr>
        <w:t xml:space="preserve">Рис. </w:t>
      </w:r>
      <w:r w:rsidR="00957872">
        <w:rPr>
          <w:bCs/>
          <w:lang w:val="ru-RU"/>
        </w:rPr>
        <w:t>2</w:t>
      </w:r>
      <w:r w:rsidRPr="007A32E1">
        <w:rPr>
          <w:bCs/>
          <w:lang w:val="ru-RU"/>
        </w:rPr>
        <w:t>. Проблемная ситуация на уроке</w:t>
      </w:r>
    </w:p>
    <w:p w14:paraId="0780AD9F" w14:textId="77777777" w:rsidR="008637D3" w:rsidRDefault="008637D3" w:rsidP="005E290D">
      <w:pPr>
        <w:pStyle w:val="base"/>
        <w:rPr>
          <w:bCs/>
          <w:lang w:val="ru-RU"/>
        </w:rPr>
      </w:pPr>
    </w:p>
    <w:p w14:paraId="65AFF681" w14:textId="77777777" w:rsidR="00EF62BD" w:rsidRPr="007A32E1" w:rsidRDefault="00EF62BD" w:rsidP="005E290D">
      <w:pPr>
        <w:pStyle w:val="base"/>
        <w:rPr>
          <w:bCs/>
          <w:lang w:val="ru-RU"/>
        </w:rPr>
      </w:pPr>
      <w:r w:rsidRPr="007A32E1">
        <w:rPr>
          <w:bCs/>
          <w:lang w:val="ru-RU"/>
        </w:rPr>
        <w:t xml:space="preserve">Затем сюжет мультфильма становится образовательным, обучающиеся узнают правила сравнения дробей, рассматривают несколько вариантов сравнения и разные </w:t>
      </w:r>
      <w:r>
        <w:rPr>
          <w:bCs/>
          <w:lang w:val="ru-RU"/>
        </w:rPr>
        <w:t>ситуации при решении задач</w:t>
      </w:r>
      <w:r w:rsidRPr="007A32E1">
        <w:rPr>
          <w:bCs/>
          <w:lang w:val="ru-RU"/>
        </w:rPr>
        <w:t xml:space="preserve">. После просмотра образовательного мультфильма обучающиеся </w:t>
      </w:r>
      <w:r>
        <w:rPr>
          <w:bCs/>
          <w:lang w:val="ru-RU"/>
        </w:rPr>
        <w:t>переходят к выполнению заданий</w:t>
      </w:r>
      <w:r w:rsidRPr="007A32E1">
        <w:rPr>
          <w:bCs/>
          <w:lang w:val="ru-RU"/>
        </w:rPr>
        <w:t xml:space="preserve">. </w:t>
      </w:r>
    </w:p>
    <w:p w14:paraId="44E787D5" w14:textId="77777777" w:rsidR="005E290D" w:rsidRDefault="00B07C3C" w:rsidP="005E290D">
      <w:pPr>
        <w:pStyle w:val="base"/>
        <w:rPr>
          <w:bCs/>
          <w:lang w:val="ru-RU"/>
        </w:rPr>
      </w:pPr>
      <w:r>
        <w:rPr>
          <w:bCs/>
          <w:lang w:val="ru-RU"/>
        </w:rPr>
        <w:t>Таким образом, п</w:t>
      </w:r>
      <w:r w:rsidR="00EF62BD" w:rsidRPr="007A32E1">
        <w:rPr>
          <w:bCs/>
          <w:lang w:val="ru-RU"/>
        </w:rPr>
        <w:t>росмотр анимационн</w:t>
      </w:r>
      <w:r>
        <w:rPr>
          <w:bCs/>
          <w:lang w:val="ru-RU"/>
        </w:rPr>
        <w:t>ого</w:t>
      </w:r>
      <w:r w:rsidR="00EF62BD" w:rsidRPr="007A32E1">
        <w:rPr>
          <w:bCs/>
          <w:lang w:val="ru-RU"/>
        </w:rPr>
        <w:t xml:space="preserve"> ролик</w:t>
      </w:r>
      <w:r>
        <w:rPr>
          <w:bCs/>
          <w:lang w:val="ru-RU"/>
        </w:rPr>
        <w:t>а</w:t>
      </w:r>
      <w:r w:rsidR="00EF62BD" w:rsidRPr="007A32E1">
        <w:rPr>
          <w:bCs/>
          <w:lang w:val="ru-RU"/>
        </w:rPr>
        <w:t xml:space="preserve"> помогает сделать урок привлекательным и насыщенным полезными знаниями</w:t>
      </w:r>
      <w:r>
        <w:rPr>
          <w:bCs/>
          <w:lang w:val="ru-RU"/>
        </w:rPr>
        <w:t xml:space="preserve"> по конкретной теме</w:t>
      </w:r>
      <w:r w:rsidR="00EF62BD" w:rsidRPr="007A32E1">
        <w:rPr>
          <w:bCs/>
          <w:lang w:val="ru-RU"/>
        </w:rPr>
        <w:t>. Обработка информации через просмотр даёт ученикам возможность увидеть проблему с необычной стороны и лучше изучить её.</w:t>
      </w:r>
      <w:r w:rsidR="005E290D">
        <w:rPr>
          <w:bCs/>
          <w:lang w:val="ru-RU"/>
        </w:rPr>
        <w:t xml:space="preserve"> </w:t>
      </w:r>
    </w:p>
    <w:p w14:paraId="28AF110D" w14:textId="7E8C3E81" w:rsidR="00662848" w:rsidRDefault="00B07C3C" w:rsidP="005E290D">
      <w:pPr>
        <w:pStyle w:val="base"/>
        <w:rPr>
          <w:bCs/>
          <w:lang w:val="ru-RU"/>
        </w:rPr>
      </w:pPr>
      <w:r>
        <w:rPr>
          <w:bCs/>
          <w:lang w:val="ru-RU"/>
        </w:rPr>
        <w:t xml:space="preserve">Для учителя очень важно обратить внимание на некоторые методические </w:t>
      </w:r>
      <w:proofErr w:type="spellStart"/>
      <w:r>
        <w:rPr>
          <w:bCs/>
          <w:lang w:val="ru-RU"/>
        </w:rPr>
        <w:t>ообенности</w:t>
      </w:r>
      <w:proofErr w:type="spellEnd"/>
      <w:r>
        <w:rPr>
          <w:bCs/>
          <w:lang w:val="ru-RU"/>
        </w:rPr>
        <w:t xml:space="preserve"> использования мультипликации на уроках.</w:t>
      </w:r>
      <w:r w:rsidR="005E290D">
        <w:rPr>
          <w:bCs/>
          <w:lang w:val="ru-RU"/>
        </w:rPr>
        <w:t xml:space="preserve"> </w:t>
      </w:r>
      <w:r w:rsidR="00472740">
        <w:rPr>
          <w:bCs/>
          <w:lang w:val="ru-RU"/>
        </w:rPr>
        <w:t>З</w:t>
      </w:r>
      <w:r w:rsidR="00472740" w:rsidRPr="00957872">
        <w:rPr>
          <w:bCs/>
          <w:lang w:val="ru-RU"/>
        </w:rPr>
        <w:t xml:space="preserve">а быстроменяющимся сюжетом и яркими кадрами обучающиеся не всегда могут понять </w:t>
      </w:r>
      <w:r w:rsidR="00662848" w:rsidRPr="00957872">
        <w:rPr>
          <w:bCs/>
          <w:lang w:val="ru-RU"/>
        </w:rPr>
        <w:t>задумку педагога и суть мультфильма, а также роли главных персонажей.</w:t>
      </w:r>
      <w:r w:rsidR="00662848">
        <w:rPr>
          <w:bCs/>
          <w:lang w:val="ru-RU"/>
        </w:rPr>
        <w:t xml:space="preserve"> </w:t>
      </w:r>
      <w:r w:rsidR="005E290D">
        <w:rPr>
          <w:bCs/>
          <w:lang w:val="ru-RU"/>
        </w:rPr>
        <w:t>Для решения данной проблемы</w:t>
      </w:r>
      <w:r w:rsidR="00662848" w:rsidRPr="00957872">
        <w:rPr>
          <w:bCs/>
          <w:lang w:val="ru-RU"/>
        </w:rPr>
        <w:t xml:space="preserve"> </w:t>
      </w:r>
      <w:proofErr w:type="spellStart"/>
      <w:r w:rsidR="00662848" w:rsidRPr="00957872">
        <w:rPr>
          <w:bCs/>
          <w:lang w:val="ru-RU"/>
        </w:rPr>
        <w:t>учител</w:t>
      </w:r>
      <w:r w:rsidR="005E290D">
        <w:rPr>
          <w:bCs/>
          <w:lang w:val="ru-RU"/>
        </w:rPr>
        <w:t>ю</w:t>
      </w:r>
      <w:r w:rsidR="00662848" w:rsidRPr="00957872">
        <w:rPr>
          <w:bCs/>
          <w:lang w:val="ru-RU"/>
        </w:rPr>
        <w:t>использ</w:t>
      </w:r>
      <w:proofErr w:type="spellEnd"/>
      <w:r w:rsidR="005E290D">
        <w:rPr>
          <w:bCs/>
          <w:lang w:val="ru-RU"/>
        </w:rPr>
        <w:t xml:space="preserve"> предлагается </w:t>
      </w:r>
      <w:proofErr w:type="spellStart"/>
      <w:r w:rsidR="005E290D">
        <w:rPr>
          <w:bCs/>
          <w:lang w:val="ru-RU"/>
        </w:rPr>
        <w:t>исппольз</w:t>
      </w:r>
      <w:r w:rsidR="00662848" w:rsidRPr="00957872">
        <w:rPr>
          <w:bCs/>
          <w:lang w:val="ru-RU"/>
        </w:rPr>
        <w:t>овать</w:t>
      </w:r>
      <w:proofErr w:type="spellEnd"/>
      <w:r w:rsidR="00662848" w:rsidRPr="00957872">
        <w:rPr>
          <w:bCs/>
          <w:lang w:val="ru-RU"/>
        </w:rPr>
        <w:t xml:space="preserve"> метод стоп-кадра</w:t>
      </w:r>
      <w:r>
        <w:rPr>
          <w:bCs/>
          <w:lang w:val="ru-RU"/>
        </w:rPr>
        <w:t xml:space="preserve">, который </w:t>
      </w:r>
      <w:r w:rsidR="00662848" w:rsidRPr="00957872">
        <w:rPr>
          <w:bCs/>
          <w:lang w:val="ru-RU"/>
        </w:rPr>
        <w:t xml:space="preserve">заключается в том, что при возникновении непонятных или сложных для обучающихся моментов в мультфильме, его демонстрация останавливается и </w:t>
      </w:r>
      <w:r w:rsidR="005E290D">
        <w:rPr>
          <w:bCs/>
          <w:lang w:val="ru-RU"/>
        </w:rPr>
        <w:t>ученикам</w:t>
      </w:r>
      <w:r w:rsidR="00662848" w:rsidRPr="00957872">
        <w:rPr>
          <w:bCs/>
          <w:lang w:val="ru-RU"/>
        </w:rPr>
        <w:t xml:space="preserve"> предлагается задача - предугадать последующие действия главных героев. После просмотра мультфильм</w:t>
      </w:r>
      <w:r w:rsidR="005E290D">
        <w:rPr>
          <w:bCs/>
          <w:lang w:val="ru-RU"/>
        </w:rPr>
        <w:t>а</w:t>
      </w:r>
      <w:r w:rsidR="00662848" w:rsidRPr="00957872">
        <w:rPr>
          <w:bCs/>
          <w:lang w:val="ru-RU"/>
        </w:rPr>
        <w:t xml:space="preserve"> обучающиеся </w:t>
      </w:r>
      <w:r w:rsidR="005E290D">
        <w:rPr>
          <w:bCs/>
          <w:lang w:val="ru-RU"/>
        </w:rPr>
        <w:t xml:space="preserve">также </w:t>
      </w:r>
      <w:r w:rsidR="00662848" w:rsidRPr="00957872">
        <w:rPr>
          <w:bCs/>
          <w:lang w:val="ru-RU"/>
        </w:rPr>
        <w:t xml:space="preserve">могут при помощи мозгового штурма, либо с помощью фронтального вопроса подобрать решение для проблемной ситуации. Данные приемы способствует развитию познавательной </w:t>
      </w:r>
      <w:r w:rsidR="005E290D">
        <w:rPr>
          <w:bCs/>
          <w:lang w:val="ru-RU"/>
        </w:rPr>
        <w:t>мотивации</w:t>
      </w:r>
      <w:r w:rsidR="00662848" w:rsidRPr="00957872">
        <w:rPr>
          <w:bCs/>
          <w:lang w:val="ru-RU"/>
        </w:rPr>
        <w:t xml:space="preserve"> у обучающихся</w:t>
      </w:r>
      <w:r w:rsidR="005E290D">
        <w:rPr>
          <w:bCs/>
          <w:lang w:val="ru-RU"/>
        </w:rPr>
        <w:t xml:space="preserve"> на уроках математики</w:t>
      </w:r>
      <w:r w:rsidR="00662848" w:rsidRPr="00957872">
        <w:rPr>
          <w:bCs/>
          <w:lang w:val="ru-RU"/>
        </w:rPr>
        <w:t>.</w:t>
      </w:r>
    </w:p>
    <w:p w14:paraId="422C6798" w14:textId="3D6B5026" w:rsidR="005E290D" w:rsidRPr="00FE24FB" w:rsidRDefault="00FE24FB" w:rsidP="005E290D">
      <w:pPr>
        <w:pStyle w:val="base"/>
        <w:rPr>
          <w:bCs/>
          <w:lang w:val="ru-RU"/>
        </w:rPr>
      </w:pPr>
      <w:r w:rsidRPr="00FE24FB">
        <w:rPr>
          <w:lang w:val="ru-RU"/>
        </w:rPr>
        <w:lastRenderedPageBreak/>
        <w:t xml:space="preserve">Реализация потенциала мультипликации в обучении математике — это не просто следование модным тенденциям, а стратегически важный шаг на пути к повышению качества образования, формированию у </w:t>
      </w:r>
      <w:r>
        <w:rPr>
          <w:lang w:val="ru-RU"/>
        </w:rPr>
        <w:t>об</w:t>
      </w:r>
      <w:r w:rsidRPr="00FE24FB">
        <w:rPr>
          <w:lang w:val="ru-RU"/>
        </w:rPr>
        <w:t>уча</w:t>
      </w:r>
      <w:r>
        <w:rPr>
          <w:lang w:val="ru-RU"/>
        </w:rPr>
        <w:t>ю</w:t>
      </w:r>
      <w:r w:rsidRPr="00FE24FB">
        <w:rPr>
          <w:lang w:val="ru-RU"/>
        </w:rPr>
        <w:t xml:space="preserve">щихся устойчивого интереса к </w:t>
      </w:r>
      <w:r>
        <w:rPr>
          <w:lang w:val="ru-RU"/>
        </w:rPr>
        <w:t>предмету</w:t>
      </w:r>
      <w:r w:rsidRPr="00FE24FB">
        <w:rPr>
          <w:lang w:val="ru-RU"/>
        </w:rPr>
        <w:t xml:space="preserve"> и развитию их творческого потенциала.</w:t>
      </w:r>
      <w:r>
        <w:t> </w:t>
      </w:r>
      <w:r>
        <w:rPr>
          <w:lang w:val="ru-RU"/>
        </w:rPr>
        <w:t>Использование</w:t>
      </w:r>
      <w:r w:rsidRPr="00FE24FB">
        <w:rPr>
          <w:lang w:val="ru-RU"/>
        </w:rPr>
        <w:t xml:space="preserve"> мультипликационных технологий в образовательн</w:t>
      </w:r>
      <w:r>
        <w:rPr>
          <w:lang w:val="ru-RU"/>
        </w:rPr>
        <w:t xml:space="preserve">ом </w:t>
      </w:r>
      <w:r w:rsidRPr="00FE24FB">
        <w:rPr>
          <w:lang w:val="ru-RU"/>
        </w:rPr>
        <w:t>процесс</w:t>
      </w:r>
      <w:r>
        <w:rPr>
          <w:lang w:val="ru-RU"/>
        </w:rPr>
        <w:t>е</w:t>
      </w:r>
      <w:r w:rsidRPr="00FE24FB">
        <w:rPr>
          <w:lang w:val="ru-RU"/>
        </w:rPr>
        <w:t xml:space="preserve"> созда</w:t>
      </w:r>
      <w:r>
        <w:rPr>
          <w:lang w:val="ru-RU"/>
        </w:rPr>
        <w:t>ет</w:t>
      </w:r>
      <w:r w:rsidRPr="00FE24FB">
        <w:rPr>
          <w:lang w:val="ru-RU"/>
        </w:rPr>
        <w:t xml:space="preserve"> тем самым динамичную и инновационную образовательную среду, отвечающую вызовам современного мира, </w:t>
      </w:r>
      <w:r>
        <w:rPr>
          <w:lang w:val="ru-RU"/>
        </w:rPr>
        <w:t xml:space="preserve">а </w:t>
      </w:r>
      <w:r w:rsidRPr="00FE24FB">
        <w:rPr>
          <w:lang w:val="ru-RU"/>
        </w:rPr>
        <w:t>мультипликация предстаёт не только как средство обучения, но и как мощный инструмент трансформации образовательного процесса, делающий математику доступной, понятной и увлекательной для каждого ученика.</w:t>
      </w:r>
    </w:p>
    <w:p w14:paraId="5877D9FB" w14:textId="77777777" w:rsidR="005E290D" w:rsidRPr="007A32E1" w:rsidRDefault="005E290D" w:rsidP="005E290D">
      <w:pPr>
        <w:pStyle w:val="base"/>
        <w:rPr>
          <w:bCs/>
          <w:lang w:val="ru-RU"/>
        </w:rPr>
      </w:pPr>
    </w:p>
    <w:p w14:paraId="1AF192CB" w14:textId="77777777" w:rsidR="00574078" w:rsidRDefault="00574078" w:rsidP="00574078">
      <w:pPr>
        <w:pStyle w:val="base1"/>
      </w:pPr>
      <w: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51ECED7D" w14:textId="626B4026" w:rsidR="003E5DC7" w:rsidRPr="00597018" w:rsidRDefault="00597018" w:rsidP="00597018">
      <w:pPr>
        <w:pStyle w:val="litera"/>
        <w:numPr>
          <w:ilvl w:val="0"/>
          <w:numId w:val="20"/>
        </w:numPr>
        <w:rPr>
          <w:szCs w:val="20"/>
        </w:rPr>
      </w:pPr>
      <w:r>
        <w:rPr>
          <w:szCs w:val="20"/>
        </w:rPr>
        <w:t>Куркова</w:t>
      </w:r>
      <w:r w:rsidRPr="00597018">
        <w:rPr>
          <w:szCs w:val="20"/>
        </w:rPr>
        <w:t xml:space="preserve"> Н. С.  Анимационное кино и видео: азбука </w:t>
      </w:r>
      <w:proofErr w:type="gramStart"/>
      <w:r w:rsidRPr="00597018">
        <w:rPr>
          <w:szCs w:val="20"/>
        </w:rPr>
        <w:t>анимации :</w:t>
      </w:r>
      <w:proofErr w:type="gramEnd"/>
      <w:r w:rsidRPr="00597018">
        <w:rPr>
          <w:szCs w:val="20"/>
        </w:rPr>
        <w:t xml:space="preserve"> учебник / Н. С. Куркова. — 2-е изд. — </w:t>
      </w:r>
      <w:proofErr w:type="gramStart"/>
      <w:r w:rsidRPr="00597018">
        <w:rPr>
          <w:szCs w:val="20"/>
        </w:rPr>
        <w:t>Москва :</w:t>
      </w:r>
      <w:proofErr w:type="gramEnd"/>
      <w:r w:rsidRPr="00597018">
        <w:rPr>
          <w:szCs w:val="20"/>
        </w:rPr>
        <w:t xml:space="preserve"> Издательство </w:t>
      </w:r>
      <w:proofErr w:type="spellStart"/>
      <w:r w:rsidRPr="00597018">
        <w:rPr>
          <w:szCs w:val="20"/>
        </w:rPr>
        <w:t>Юрайт</w:t>
      </w:r>
      <w:proofErr w:type="spellEnd"/>
      <w:r w:rsidRPr="00597018">
        <w:rPr>
          <w:szCs w:val="20"/>
        </w:rPr>
        <w:t xml:space="preserve">, 2025. — 205 с. — (Высшее образование). — ISBN 978-5-534-17849-4. — </w:t>
      </w:r>
      <w:proofErr w:type="gramStart"/>
      <w:r w:rsidRPr="00597018">
        <w:rPr>
          <w:szCs w:val="20"/>
        </w:rPr>
        <w:t>Текст :</w:t>
      </w:r>
      <w:proofErr w:type="gramEnd"/>
      <w:r w:rsidRPr="00597018">
        <w:rPr>
          <w:szCs w:val="20"/>
        </w:rPr>
        <w:t xml:space="preserve"> электронный // Образовательная платформа </w:t>
      </w:r>
      <w:proofErr w:type="spellStart"/>
      <w:r w:rsidRPr="00597018">
        <w:rPr>
          <w:szCs w:val="20"/>
        </w:rPr>
        <w:t>Юрайт</w:t>
      </w:r>
      <w:proofErr w:type="spellEnd"/>
      <w:r w:rsidRPr="00597018">
        <w:rPr>
          <w:szCs w:val="20"/>
        </w:rPr>
        <w:t xml:space="preserve"> [сайт]. — URL: </w:t>
      </w:r>
      <w:hyperlink r:id="rId12" w:history="1">
        <w:r w:rsidR="00122D05" w:rsidRPr="0068369F">
          <w:rPr>
            <w:rStyle w:val="af0"/>
            <w:szCs w:val="20"/>
          </w:rPr>
          <w:t>https://urait.ru/bcode/566290</w:t>
        </w:r>
      </w:hyperlink>
      <w:r w:rsidR="00122D05">
        <w:rPr>
          <w:szCs w:val="20"/>
        </w:rPr>
        <w:t xml:space="preserve"> </w:t>
      </w:r>
      <w:r w:rsidRPr="00597018">
        <w:rPr>
          <w:szCs w:val="20"/>
        </w:rPr>
        <w:t xml:space="preserve"> (дата обращения: 10.0</w:t>
      </w:r>
      <w:r>
        <w:rPr>
          <w:szCs w:val="20"/>
        </w:rPr>
        <w:t>5</w:t>
      </w:r>
      <w:r w:rsidRPr="00597018">
        <w:rPr>
          <w:szCs w:val="20"/>
        </w:rPr>
        <w:t>.2025).</w:t>
      </w:r>
    </w:p>
    <w:sectPr w:rsidR="003E5DC7" w:rsidRPr="00597018" w:rsidSect="00BA2C7D"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07C7C" w14:textId="77777777" w:rsidR="00E47D03" w:rsidRDefault="00E47D03">
      <w:r>
        <w:separator/>
      </w:r>
    </w:p>
    <w:p w14:paraId="52B48992" w14:textId="77777777" w:rsidR="00E47D03" w:rsidRDefault="00E47D03"/>
    <w:p w14:paraId="730E8EC9" w14:textId="77777777" w:rsidR="00E47D03" w:rsidRDefault="00E47D03"/>
    <w:p w14:paraId="1088B2AD" w14:textId="77777777" w:rsidR="00E47D03" w:rsidRDefault="00E47D03"/>
  </w:endnote>
  <w:endnote w:type="continuationSeparator" w:id="0">
    <w:p w14:paraId="6C25BB37" w14:textId="77777777" w:rsidR="00E47D03" w:rsidRDefault="00E47D03">
      <w:r>
        <w:continuationSeparator/>
      </w:r>
    </w:p>
    <w:p w14:paraId="7E8C10B5" w14:textId="77777777" w:rsidR="00E47D03" w:rsidRDefault="00E47D03"/>
    <w:p w14:paraId="5E69E6F7" w14:textId="77777777" w:rsidR="00E47D03" w:rsidRDefault="00E47D03"/>
    <w:p w14:paraId="1FCE6B46" w14:textId="77777777" w:rsidR="00E47D03" w:rsidRDefault="00E47D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FA986" w14:textId="77777777" w:rsidR="00E47D03" w:rsidRDefault="00E47D03">
      <w:r>
        <w:separator/>
      </w:r>
    </w:p>
    <w:p w14:paraId="0D073B8C" w14:textId="77777777" w:rsidR="00E47D03" w:rsidRDefault="00E47D03"/>
    <w:p w14:paraId="6984105F" w14:textId="77777777" w:rsidR="00E47D03" w:rsidRDefault="00E47D03"/>
    <w:p w14:paraId="0A74F44A" w14:textId="77777777" w:rsidR="00E47D03" w:rsidRDefault="00E47D03"/>
  </w:footnote>
  <w:footnote w:type="continuationSeparator" w:id="0">
    <w:p w14:paraId="17FCCB34" w14:textId="77777777" w:rsidR="00E47D03" w:rsidRDefault="00E47D03">
      <w:r>
        <w:continuationSeparator/>
      </w:r>
    </w:p>
    <w:p w14:paraId="580C5112" w14:textId="77777777" w:rsidR="00E47D03" w:rsidRDefault="00E47D03"/>
    <w:p w14:paraId="6B8F0ECE" w14:textId="77777777" w:rsidR="00E47D03" w:rsidRDefault="00E47D03"/>
    <w:p w14:paraId="6A37EAEC" w14:textId="77777777" w:rsidR="00E47D03" w:rsidRDefault="00E47D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mso10"/>
      </v:shape>
    </w:pict>
  </w:numPicBullet>
  <w:numPicBullet w:numPicBulletId="1">
    <w:pict>
      <v:shape id="_x0000_i1041" type="#_x0000_t75" style="width:9.55pt;height:9.5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565238">
    <w:abstractNumId w:val="8"/>
  </w:num>
  <w:num w:numId="2" w16cid:durableId="324431995">
    <w:abstractNumId w:val="23"/>
  </w:num>
  <w:num w:numId="3" w16cid:durableId="1010259797">
    <w:abstractNumId w:val="26"/>
  </w:num>
  <w:num w:numId="4" w16cid:durableId="1370109866">
    <w:abstractNumId w:val="27"/>
  </w:num>
  <w:num w:numId="5" w16cid:durableId="1552308199">
    <w:abstractNumId w:val="20"/>
  </w:num>
  <w:num w:numId="6" w16cid:durableId="689724814">
    <w:abstractNumId w:val="19"/>
  </w:num>
  <w:num w:numId="7" w16cid:durableId="1681852096">
    <w:abstractNumId w:val="25"/>
  </w:num>
  <w:num w:numId="8" w16cid:durableId="2064333451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 w16cid:durableId="645234439">
    <w:abstractNumId w:val="29"/>
  </w:num>
  <w:num w:numId="10" w16cid:durableId="1921333905">
    <w:abstractNumId w:val="18"/>
  </w:num>
  <w:num w:numId="11" w16cid:durableId="1272279902">
    <w:abstractNumId w:val="33"/>
  </w:num>
  <w:num w:numId="12" w16cid:durableId="1833989563">
    <w:abstractNumId w:val="32"/>
  </w:num>
  <w:num w:numId="13" w16cid:durableId="797917277">
    <w:abstractNumId w:val="22"/>
  </w:num>
  <w:num w:numId="14" w16cid:durableId="1101145864">
    <w:abstractNumId w:val="30"/>
  </w:num>
  <w:num w:numId="15" w16cid:durableId="1136531741">
    <w:abstractNumId w:val="24"/>
  </w:num>
  <w:num w:numId="16" w16cid:durableId="1207720793">
    <w:abstractNumId w:val="28"/>
  </w:num>
  <w:num w:numId="17" w16cid:durableId="966592395">
    <w:abstractNumId w:val="31"/>
  </w:num>
  <w:num w:numId="18" w16cid:durableId="2085949037">
    <w:abstractNumId w:val="34"/>
  </w:num>
  <w:num w:numId="19" w16cid:durableId="1263297166">
    <w:abstractNumId w:val="21"/>
  </w:num>
  <w:num w:numId="20" w16cid:durableId="1945992086">
    <w:abstractNumId w:val="34"/>
    <w:lvlOverride w:ilvl="0">
      <w:startOverride w:val="1"/>
    </w:lvlOverride>
  </w:num>
  <w:num w:numId="21" w16cid:durableId="1642348016">
    <w:abstractNumId w:val="7"/>
  </w:num>
  <w:num w:numId="22" w16cid:durableId="1557007088">
    <w:abstractNumId w:val="6"/>
  </w:num>
  <w:num w:numId="23" w16cid:durableId="1558197724">
    <w:abstractNumId w:val="5"/>
  </w:num>
  <w:num w:numId="24" w16cid:durableId="1731225484">
    <w:abstractNumId w:val="4"/>
  </w:num>
  <w:num w:numId="25" w16cid:durableId="882980199">
    <w:abstractNumId w:val="3"/>
  </w:num>
  <w:num w:numId="26" w16cid:durableId="84884866">
    <w:abstractNumId w:val="2"/>
  </w:num>
  <w:num w:numId="27" w16cid:durableId="343020027">
    <w:abstractNumId w:val="1"/>
  </w:num>
  <w:num w:numId="28" w16cid:durableId="1604220177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B6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0F5B84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D05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46526"/>
    <w:rsid w:val="004541E7"/>
    <w:rsid w:val="00454FE9"/>
    <w:rsid w:val="0046073F"/>
    <w:rsid w:val="0046363D"/>
    <w:rsid w:val="00466481"/>
    <w:rsid w:val="00472740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97018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290D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2848"/>
    <w:rsid w:val="00666AB6"/>
    <w:rsid w:val="006710FB"/>
    <w:rsid w:val="00672084"/>
    <w:rsid w:val="006744C1"/>
    <w:rsid w:val="006757A1"/>
    <w:rsid w:val="006761A6"/>
    <w:rsid w:val="006820FA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32E1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BA0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37D3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872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5D7A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3E36"/>
    <w:rsid w:val="00AF4E82"/>
    <w:rsid w:val="00AF5801"/>
    <w:rsid w:val="00AF695B"/>
    <w:rsid w:val="00AF6E72"/>
    <w:rsid w:val="00B00099"/>
    <w:rsid w:val="00B028B0"/>
    <w:rsid w:val="00B02D3D"/>
    <w:rsid w:val="00B07C3C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6A24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0591A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47D03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EF62BD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3CB6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1768"/>
    <w:rsid w:val="00FD7480"/>
    <w:rsid w:val="00FE05EE"/>
    <w:rsid w:val="00FE24FB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CD8C2"/>
  <w15:docId w15:val="{10451773-605B-4AE7-B9B6-F4A08845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paragraph" w:customStyle="1" w:styleId="46">
    <w:name w:val="4_Организация"/>
    <w:next w:val="a9"/>
    <w:link w:val="47"/>
    <w:autoRedefine/>
    <w:rsid w:val="00AF3E36"/>
    <w:pPr>
      <w:jc w:val="center"/>
    </w:pPr>
    <w:rPr>
      <w:bCs/>
      <w:i/>
      <w:iCs/>
      <w:sz w:val="18"/>
      <w:szCs w:val="18"/>
    </w:rPr>
  </w:style>
  <w:style w:type="character" w:customStyle="1" w:styleId="47">
    <w:name w:val="4_Организация Знак"/>
    <w:link w:val="46"/>
    <w:rsid w:val="00AF3E36"/>
    <w:rPr>
      <w:bCs/>
      <w:i/>
      <w:iCs/>
      <w:sz w:val="18"/>
      <w:szCs w:val="18"/>
    </w:rPr>
  </w:style>
  <w:style w:type="character" w:styleId="affffffb">
    <w:name w:val="Unresolved Mention"/>
    <w:basedOn w:val="aa"/>
    <w:uiPriority w:val="99"/>
    <w:semiHidden/>
    <w:unhideWhenUsed/>
    <w:rsid w:val="00122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a.puzyrkova200075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v.borisova@guppros.ru" TargetMode="External"/><Relationship Id="rId12" Type="http://schemas.openxmlformats.org/officeDocument/2006/relationships/hyperlink" Target="https://urait.ru/bcode/5662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animaker.ru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ia\Downloads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template2025.dotx</Template>
  <TotalTime>53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Дарья Пузырькова</dc:creator>
  <cp:lastModifiedBy>Наталья Борисова</cp:lastModifiedBy>
  <cp:revision>8</cp:revision>
  <cp:lastPrinted>2011-06-10T13:51:00Z</cp:lastPrinted>
  <dcterms:created xsi:type="dcterms:W3CDTF">2025-06-10T12:05:00Z</dcterms:created>
  <dcterms:modified xsi:type="dcterms:W3CDTF">2025-06-10T13:04:00Z</dcterms:modified>
</cp:coreProperties>
</file>