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A0032D" w:rsidRDefault="00A0032D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обучающие системы Искусственн</w:t>
      </w:r>
      <w:r w:rsidR="003F03C9">
        <w:t>о</w:t>
      </w:r>
      <w:r>
        <w:t>го интеллекта: история развития</w:t>
      </w:r>
    </w:p>
    <w:p w:rsidR="005E266B" w:rsidRPr="002E2A00" w:rsidRDefault="002E2A00" w:rsidP="005E266B">
      <w:pPr>
        <w:pStyle w:val="za"/>
      </w:pPr>
      <w:r>
        <w:t>Платов А. В. (</w:t>
      </w:r>
      <w:proofErr w:type="spellStart"/>
      <w:r w:rsidRPr="002E2A00">
        <w:t>aplatov@yandex.ru</w:t>
      </w:r>
      <w:proofErr w:type="spellEnd"/>
      <w:r w:rsidR="0081169B">
        <w:t>)</w:t>
      </w:r>
    </w:p>
    <w:bookmarkEnd w:id="0"/>
    <w:p w:rsidR="005E266B" w:rsidRPr="005E266B" w:rsidRDefault="002E2A00" w:rsidP="00574078">
      <w:pPr>
        <w:pStyle w:val="zorg"/>
      </w:pPr>
      <w:r>
        <w:t>Московский государственный университет спорта и туризма, Москва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68153F" w:rsidP="00CA065C">
      <w:pPr>
        <w:pStyle w:val="base6"/>
      </w:pPr>
      <w:r>
        <w:t xml:space="preserve">Дифференцированы основные этапы истории применения искусственного интеллекта в образовании. </w:t>
      </w:r>
      <w:r w:rsidR="00F63CD0">
        <w:t>На первом этапе</w:t>
      </w:r>
      <w:r>
        <w:t xml:space="preserve"> искусственный интеллект </w:t>
      </w:r>
      <w:r w:rsidR="00F63CD0">
        <w:t>руководил</w:t>
      </w:r>
      <w:r>
        <w:t xml:space="preserve"> когнитивным обучением, </w:t>
      </w:r>
      <w:r w:rsidR="00F63CD0">
        <w:t>ученик</w:t>
      </w:r>
      <w:r>
        <w:t xml:space="preserve"> </w:t>
      </w:r>
      <w:r w:rsidR="00F63CD0">
        <w:t>выступал</w:t>
      </w:r>
      <w:r>
        <w:t xml:space="preserve"> </w:t>
      </w:r>
      <w:r w:rsidR="00F63CD0">
        <w:t>потребителем</w:t>
      </w:r>
      <w:r>
        <w:t xml:space="preserve"> его услуг; </w:t>
      </w:r>
      <w:r w:rsidR="00F63CD0">
        <w:t>на</w:t>
      </w:r>
      <w:r>
        <w:t xml:space="preserve"> второ</w:t>
      </w:r>
      <w:r w:rsidR="00F63CD0">
        <w:t>м</w:t>
      </w:r>
      <w:r>
        <w:t xml:space="preserve"> </w:t>
      </w:r>
      <w:r w:rsidR="00F63CD0">
        <w:t>этапе</w:t>
      </w:r>
      <w:r>
        <w:t xml:space="preserve"> </w:t>
      </w:r>
      <w:r w:rsidR="00F63CD0">
        <w:t>ученик</w:t>
      </w:r>
      <w:r>
        <w:t xml:space="preserve"> </w:t>
      </w:r>
      <w:r w:rsidR="00F63CD0">
        <w:t>являлся активным участником процесса</w:t>
      </w:r>
      <w:r>
        <w:t xml:space="preserve">, </w:t>
      </w:r>
      <w:r w:rsidR="00F63CD0">
        <w:t xml:space="preserve">а </w:t>
      </w:r>
      <w:r>
        <w:t xml:space="preserve">искусственный интеллект </w:t>
      </w:r>
      <w:r w:rsidR="00F63CD0">
        <w:t>инструментом</w:t>
      </w:r>
      <w:r>
        <w:t xml:space="preserve"> поддержки; </w:t>
      </w:r>
      <w:r w:rsidR="00F63CD0">
        <w:t>на третьем этапе</w:t>
      </w:r>
      <w:r>
        <w:t xml:space="preserve"> </w:t>
      </w:r>
      <w:r w:rsidR="00F63CD0">
        <w:t>ученик стал</w:t>
      </w:r>
      <w:r>
        <w:t xml:space="preserve"> </w:t>
      </w:r>
      <w:r w:rsidR="00F63CD0">
        <w:t>руководителем</w:t>
      </w:r>
      <w:r>
        <w:t xml:space="preserve"> процесса, искусственный интеллект </w:t>
      </w:r>
      <w:r w:rsidR="00F63CD0">
        <w:t xml:space="preserve">служит </w:t>
      </w:r>
      <w:r>
        <w:t>расшир</w:t>
      </w:r>
      <w:r w:rsidR="00F63CD0">
        <w:t>ению</w:t>
      </w:r>
      <w:r>
        <w:t xml:space="preserve"> возможност</w:t>
      </w:r>
      <w:r w:rsidR="00F63CD0">
        <w:t>ей</w:t>
      </w:r>
      <w:r>
        <w:t xml:space="preserve"> </w:t>
      </w:r>
      <w:r w:rsidR="00F63CD0">
        <w:t>человека</w:t>
      </w:r>
      <w:r>
        <w:t>.</w:t>
      </w:r>
    </w:p>
    <w:p w:rsidR="00C74352" w:rsidRDefault="00D74EC7" w:rsidP="00574078">
      <w:pPr>
        <w:pStyle w:val="base"/>
        <w:rPr>
          <w:lang w:val="ru-RU"/>
        </w:rPr>
      </w:pPr>
      <w:r>
        <w:rPr>
          <w:lang w:val="ru-RU"/>
        </w:rPr>
        <w:t>Историю</w:t>
      </w:r>
      <w:r w:rsidR="00551858" w:rsidRPr="00551858">
        <w:rPr>
          <w:lang w:val="ru-RU"/>
        </w:rPr>
        <w:t xml:space="preserve"> </w:t>
      </w:r>
      <w:r w:rsidRPr="00551858">
        <w:rPr>
          <w:lang w:val="ru-RU"/>
        </w:rPr>
        <w:t>использования</w:t>
      </w:r>
      <w:r w:rsidR="00551858" w:rsidRPr="00551858">
        <w:rPr>
          <w:lang w:val="ru-RU"/>
        </w:rPr>
        <w:t xml:space="preserve"> </w:t>
      </w:r>
      <w:r w:rsidR="00F62674">
        <w:rPr>
          <w:lang w:val="ru-RU"/>
        </w:rPr>
        <w:t>искусственного интеллекта</w:t>
      </w:r>
      <w:r w:rsidR="00551858" w:rsidRPr="00551858">
        <w:rPr>
          <w:lang w:val="ru-RU"/>
        </w:rPr>
        <w:t xml:space="preserve"> в </w:t>
      </w:r>
      <w:r w:rsidR="00C74352">
        <w:rPr>
          <w:lang w:val="ru-RU"/>
        </w:rPr>
        <w:t xml:space="preserve">образовании </w:t>
      </w:r>
      <w:r w:rsidR="00551858" w:rsidRPr="00551858">
        <w:rPr>
          <w:lang w:val="ru-RU"/>
        </w:rPr>
        <w:t xml:space="preserve">можно </w:t>
      </w:r>
      <w:r w:rsidR="00C74352">
        <w:rPr>
          <w:lang w:val="ru-RU"/>
        </w:rPr>
        <w:t>разделить на три основных этапа.</w:t>
      </w:r>
      <w:r w:rsidR="00551858" w:rsidRPr="00551858">
        <w:rPr>
          <w:lang w:val="ru-RU"/>
        </w:rPr>
        <w:t xml:space="preserve"> </w:t>
      </w:r>
    </w:p>
    <w:p w:rsidR="0071720B" w:rsidRDefault="00C74352" w:rsidP="00574078">
      <w:pPr>
        <w:pStyle w:val="base"/>
        <w:rPr>
          <w:lang w:val="ru-RU"/>
        </w:rPr>
      </w:pPr>
      <w:r>
        <w:rPr>
          <w:lang w:val="ru-RU"/>
        </w:rPr>
        <w:t>Этап 1</w:t>
      </w:r>
      <w:r w:rsidR="00C06B30">
        <w:rPr>
          <w:lang w:val="ru-RU"/>
        </w:rPr>
        <w:t xml:space="preserve"> </w:t>
      </w:r>
      <w:r w:rsidRPr="00551858">
        <w:rPr>
          <w:lang w:val="ru-RU"/>
        </w:rPr>
        <w:t>–</w:t>
      </w:r>
      <w:r w:rsidR="00C06B30">
        <w:rPr>
          <w:lang w:val="ru-RU"/>
        </w:rPr>
        <w:t xml:space="preserve"> </w:t>
      </w:r>
      <w:r w:rsidR="00551858" w:rsidRPr="00551858">
        <w:rPr>
          <w:lang w:val="ru-RU"/>
        </w:rPr>
        <w:t>уч</w:t>
      </w:r>
      <w:r>
        <w:rPr>
          <w:lang w:val="ru-RU"/>
        </w:rPr>
        <w:t>ащийся</w:t>
      </w:r>
      <w:r w:rsidR="00551858" w:rsidRPr="00551858">
        <w:rPr>
          <w:lang w:val="ru-RU"/>
        </w:rPr>
        <w:t xml:space="preserve"> как </w:t>
      </w:r>
      <w:r w:rsidR="00591E13">
        <w:rPr>
          <w:lang w:val="ru-RU"/>
        </w:rPr>
        <w:t>потребитель</w:t>
      </w:r>
      <w:r w:rsidR="00551858" w:rsidRPr="00551858">
        <w:rPr>
          <w:lang w:val="ru-RU"/>
        </w:rPr>
        <w:t xml:space="preserve">. </w:t>
      </w:r>
      <w:r w:rsidR="0081169B">
        <w:rPr>
          <w:lang w:val="ru-RU"/>
        </w:rPr>
        <w:t>На данном этапе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ученик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является</w:t>
      </w:r>
      <w:r w:rsidR="00551858" w:rsidRPr="00551858">
        <w:rPr>
          <w:lang w:val="ru-RU"/>
        </w:rPr>
        <w:t xml:space="preserve"> реципиентом, </w:t>
      </w:r>
      <w:r w:rsidR="0081169B">
        <w:rPr>
          <w:lang w:val="ru-RU"/>
        </w:rPr>
        <w:t>искусственный интеллект</w:t>
      </w:r>
      <w:r w:rsidR="0081169B" w:rsidRPr="00551858">
        <w:rPr>
          <w:lang w:val="ru-RU"/>
        </w:rPr>
        <w:t xml:space="preserve"> </w:t>
      </w:r>
      <w:r w:rsidR="0081169B">
        <w:rPr>
          <w:lang w:val="ru-RU"/>
        </w:rPr>
        <w:t>формирует учебный курс</w:t>
      </w:r>
      <w:r w:rsidR="00551858" w:rsidRPr="00551858">
        <w:rPr>
          <w:lang w:val="ru-RU"/>
        </w:rPr>
        <w:t xml:space="preserve"> в</w:t>
      </w:r>
      <w:r w:rsidR="0081169B">
        <w:rPr>
          <w:lang w:val="ru-RU"/>
        </w:rPr>
        <w:t xml:space="preserve"> </w:t>
      </w:r>
      <w:proofErr w:type="spellStart"/>
      <w:r w:rsidR="0081169B">
        <w:rPr>
          <w:lang w:val="ru-RU"/>
        </w:rPr>
        <w:t>соответствуещей</w:t>
      </w:r>
      <w:proofErr w:type="spellEnd"/>
      <w:r w:rsidR="00551858" w:rsidRPr="00551858">
        <w:rPr>
          <w:lang w:val="ru-RU"/>
        </w:rPr>
        <w:t xml:space="preserve"> предметной </w:t>
      </w:r>
      <w:r w:rsidR="0081169B" w:rsidRPr="00551858">
        <w:rPr>
          <w:lang w:val="ru-RU"/>
        </w:rPr>
        <w:t>сфере</w:t>
      </w:r>
      <w:r w:rsidR="00551858" w:rsidRPr="00551858">
        <w:rPr>
          <w:lang w:val="ru-RU"/>
        </w:rPr>
        <w:t xml:space="preserve"> и </w:t>
      </w:r>
      <w:r w:rsidR="0081169B">
        <w:rPr>
          <w:lang w:val="ru-RU"/>
        </w:rPr>
        <w:t>организует весь учебный</w:t>
      </w:r>
      <w:r w:rsidR="00551858" w:rsidRPr="00551858">
        <w:rPr>
          <w:lang w:val="ru-RU"/>
        </w:rPr>
        <w:t xml:space="preserve"> процесс, </w:t>
      </w:r>
      <w:r w:rsidR="0081169B">
        <w:rPr>
          <w:lang w:val="ru-RU"/>
        </w:rPr>
        <w:t>ученик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пассивно</w:t>
      </w:r>
      <w:r w:rsidR="00551858" w:rsidRPr="00551858">
        <w:rPr>
          <w:lang w:val="ru-RU"/>
        </w:rPr>
        <w:t xml:space="preserve"> получа</w:t>
      </w:r>
      <w:r w:rsidR="0081169B">
        <w:rPr>
          <w:lang w:val="ru-RU"/>
        </w:rPr>
        <w:t>ет</w:t>
      </w:r>
      <w:r w:rsidR="00551858" w:rsidRPr="00551858">
        <w:rPr>
          <w:lang w:val="ru-RU"/>
        </w:rPr>
        <w:t xml:space="preserve"> услуг</w:t>
      </w:r>
      <w:r w:rsidR="0081169B">
        <w:rPr>
          <w:lang w:val="ru-RU"/>
        </w:rPr>
        <w:t>у</w:t>
      </w:r>
      <w:r w:rsidR="00551858" w:rsidRPr="00551858">
        <w:rPr>
          <w:lang w:val="ru-RU"/>
        </w:rPr>
        <w:t xml:space="preserve">. </w:t>
      </w:r>
      <w:r w:rsidR="0081169B">
        <w:rPr>
          <w:lang w:val="ru-RU"/>
        </w:rPr>
        <w:t>В качестве т</w:t>
      </w:r>
      <w:r w:rsidR="00551858" w:rsidRPr="00551858">
        <w:rPr>
          <w:lang w:val="ru-RU"/>
        </w:rPr>
        <w:t xml:space="preserve">еоретической </w:t>
      </w:r>
      <w:r w:rsidR="0081169B">
        <w:rPr>
          <w:lang w:val="ru-RU"/>
        </w:rPr>
        <w:t>базы такого формата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обучения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выступает</w:t>
      </w:r>
      <w:r w:rsidR="00551858" w:rsidRPr="00551858">
        <w:rPr>
          <w:lang w:val="ru-RU"/>
        </w:rPr>
        <w:t xml:space="preserve"> бихевиоризм</w:t>
      </w:r>
      <w:proofErr w:type="gramStart"/>
      <w:r w:rsidR="0081169B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Акцент ставится</w:t>
      </w:r>
      <w:r w:rsidR="00551858" w:rsidRPr="00551858">
        <w:rPr>
          <w:lang w:val="ru-RU"/>
        </w:rPr>
        <w:t xml:space="preserve"> на </w:t>
      </w:r>
      <w:r w:rsidR="0081169B">
        <w:rPr>
          <w:lang w:val="ru-RU"/>
        </w:rPr>
        <w:t>формирование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 xml:space="preserve">логично </w:t>
      </w:r>
      <w:proofErr w:type="gramStart"/>
      <w:r w:rsidR="0081169B">
        <w:rPr>
          <w:lang w:val="ru-RU"/>
        </w:rPr>
        <w:t>выстроенного</w:t>
      </w:r>
      <w:proofErr w:type="gramEnd"/>
      <w:r w:rsidR="0081169B">
        <w:rPr>
          <w:lang w:val="ru-RU"/>
        </w:rPr>
        <w:t xml:space="preserve"> </w:t>
      </w:r>
      <w:proofErr w:type="spellStart"/>
      <w:r w:rsidR="0081169B">
        <w:rPr>
          <w:lang w:val="ru-RU"/>
        </w:rPr>
        <w:t>контента</w:t>
      </w:r>
      <w:proofErr w:type="spellEnd"/>
      <w:r w:rsidR="0081169B">
        <w:rPr>
          <w:lang w:val="ru-RU"/>
        </w:rPr>
        <w:t xml:space="preserve"> и</w:t>
      </w:r>
      <w:r w:rsidR="00551858" w:rsidRPr="00551858">
        <w:rPr>
          <w:lang w:val="ru-RU"/>
        </w:rPr>
        <w:t xml:space="preserve"> </w:t>
      </w:r>
      <w:r w:rsidR="0081169B" w:rsidRPr="00551858">
        <w:rPr>
          <w:lang w:val="ru-RU"/>
        </w:rPr>
        <w:t>верному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решению</w:t>
      </w:r>
      <w:r w:rsidR="00551858" w:rsidRPr="00551858">
        <w:rPr>
          <w:lang w:val="ru-RU"/>
        </w:rPr>
        <w:t xml:space="preserve"> </w:t>
      </w:r>
      <w:r w:rsidR="0081169B">
        <w:rPr>
          <w:lang w:val="ru-RU"/>
        </w:rPr>
        <w:t>задач, ставящихся перед</w:t>
      </w:r>
      <w:r w:rsidR="00551858" w:rsidRPr="00551858">
        <w:rPr>
          <w:lang w:val="ru-RU"/>
        </w:rPr>
        <w:t xml:space="preserve"> обучающимся </w:t>
      </w:r>
      <w:r w:rsidR="00B2760B" w:rsidRPr="00B2760B">
        <w:rPr>
          <w:lang w:val="ru-RU"/>
        </w:rPr>
        <w:t> [</w:t>
      </w:r>
      <w:r w:rsidR="00C86E0A">
        <w:rPr>
          <w:lang w:val="ru-RU"/>
        </w:rPr>
        <w:t>1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  <w:r w:rsidR="00105DF3">
        <w:rPr>
          <w:lang w:val="ru-RU"/>
        </w:rPr>
        <w:t xml:space="preserve">Процесс </w:t>
      </w:r>
      <w:r w:rsidR="00105DF3" w:rsidRPr="00551858">
        <w:rPr>
          <w:lang w:val="ru-RU"/>
        </w:rPr>
        <w:t>обучени</w:t>
      </w:r>
      <w:r w:rsidR="00105DF3">
        <w:rPr>
          <w:lang w:val="ru-RU"/>
        </w:rPr>
        <w:t>я</w:t>
      </w:r>
      <w:r w:rsidR="00105DF3" w:rsidRPr="00551858">
        <w:rPr>
          <w:lang w:val="ru-RU"/>
        </w:rPr>
        <w:t xml:space="preserve"> </w:t>
      </w:r>
      <w:r w:rsidR="00105DF3">
        <w:rPr>
          <w:lang w:val="ru-RU"/>
        </w:rPr>
        <w:t>заключается в</w:t>
      </w:r>
      <w:r w:rsidR="00551858" w:rsidRPr="00551858">
        <w:rPr>
          <w:lang w:val="ru-RU"/>
        </w:rPr>
        <w:t xml:space="preserve"> подкреплени</w:t>
      </w:r>
      <w:r w:rsidR="00105DF3">
        <w:rPr>
          <w:lang w:val="ru-RU"/>
        </w:rPr>
        <w:t>и</w:t>
      </w:r>
      <w:r w:rsidR="00551858" w:rsidRPr="00551858">
        <w:rPr>
          <w:lang w:val="ru-RU"/>
        </w:rPr>
        <w:t xml:space="preserve"> </w:t>
      </w:r>
      <w:r w:rsidR="00105DF3">
        <w:rPr>
          <w:lang w:val="ru-RU"/>
        </w:rPr>
        <w:t>усвоения</w:t>
      </w:r>
      <w:r w:rsidR="00551858" w:rsidRPr="00551858">
        <w:rPr>
          <w:lang w:val="ru-RU"/>
        </w:rPr>
        <w:t xml:space="preserve"> знаний</w:t>
      </w:r>
      <w:r w:rsidR="00105DF3">
        <w:rPr>
          <w:lang w:val="ru-RU"/>
        </w:rPr>
        <w:t>, когда</w:t>
      </w:r>
      <w:r w:rsidR="00551858" w:rsidRPr="00551858">
        <w:rPr>
          <w:lang w:val="ru-RU"/>
        </w:rPr>
        <w:t xml:space="preserve"> </w:t>
      </w:r>
      <w:r w:rsidR="00105DF3" w:rsidRPr="00551858">
        <w:rPr>
          <w:lang w:val="ru-RU"/>
        </w:rPr>
        <w:t>нов</w:t>
      </w:r>
      <w:r w:rsidR="00105DF3">
        <w:rPr>
          <w:lang w:val="ru-RU"/>
        </w:rPr>
        <w:t>ая</w:t>
      </w:r>
      <w:r w:rsidR="00105DF3" w:rsidRPr="00551858">
        <w:rPr>
          <w:lang w:val="ru-RU"/>
        </w:rPr>
        <w:t xml:space="preserve"> </w:t>
      </w:r>
      <w:r w:rsidR="00105DF3">
        <w:rPr>
          <w:lang w:val="ru-RU"/>
        </w:rPr>
        <w:t>информация</w:t>
      </w:r>
      <w:r w:rsidR="00105DF3" w:rsidRPr="00551858">
        <w:rPr>
          <w:lang w:val="ru-RU"/>
        </w:rPr>
        <w:t xml:space="preserve"> </w:t>
      </w:r>
      <w:r w:rsidR="00105DF3">
        <w:rPr>
          <w:lang w:val="ru-RU"/>
        </w:rPr>
        <w:t>подается</w:t>
      </w:r>
      <w:r w:rsidR="00551858" w:rsidRPr="00551858">
        <w:rPr>
          <w:lang w:val="ru-RU"/>
        </w:rPr>
        <w:t xml:space="preserve"> в логич</w:t>
      </w:r>
      <w:r w:rsidR="00105DF3">
        <w:rPr>
          <w:lang w:val="ru-RU"/>
        </w:rPr>
        <w:t>ном</w:t>
      </w:r>
      <w:r w:rsidR="00551858" w:rsidRPr="00551858">
        <w:rPr>
          <w:lang w:val="ru-RU"/>
        </w:rPr>
        <w:t xml:space="preserve"> поэтапно</w:t>
      </w:r>
      <w:r w:rsidR="00105DF3">
        <w:rPr>
          <w:lang w:val="ru-RU"/>
        </w:rPr>
        <w:t>м</w:t>
      </w:r>
      <w:r w:rsidR="00551858" w:rsidRPr="00551858">
        <w:rPr>
          <w:lang w:val="ru-RU"/>
        </w:rPr>
        <w:t xml:space="preserve"> </w:t>
      </w:r>
      <w:r w:rsidR="00105DF3">
        <w:rPr>
          <w:lang w:val="ru-RU"/>
        </w:rPr>
        <w:t>порядке</w:t>
      </w:r>
      <w:r w:rsidR="00551858" w:rsidRPr="00551858">
        <w:rPr>
          <w:lang w:val="ru-RU"/>
        </w:rPr>
        <w:t>, уч</w:t>
      </w:r>
      <w:r w:rsidR="00105DF3">
        <w:rPr>
          <w:lang w:val="ru-RU"/>
        </w:rPr>
        <w:t>енику сразу же дается</w:t>
      </w:r>
      <w:r w:rsidR="00551858" w:rsidRPr="00551858">
        <w:rPr>
          <w:lang w:val="ru-RU"/>
        </w:rPr>
        <w:t xml:space="preserve"> немедленн</w:t>
      </w:r>
      <w:r w:rsidR="00105DF3">
        <w:rPr>
          <w:lang w:val="ru-RU"/>
        </w:rPr>
        <w:t>ая</w:t>
      </w:r>
      <w:r w:rsidR="00551858" w:rsidRPr="00551858">
        <w:rPr>
          <w:lang w:val="ru-RU"/>
        </w:rPr>
        <w:t xml:space="preserve"> обратн</w:t>
      </w:r>
      <w:r w:rsidR="00105DF3">
        <w:rPr>
          <w:lang w:val="ru-RU"/>
        </w:rPr>
        <w:t>ая</w:t>
      </w:r>
      <w:r w:rsidR="00551858" w:rsidRPr="00551858">
        <w:rPr>
          <w:lang w:val="ru-RU"/>
        </w:rPr>
        <w:t xml:space="preserve"> связь </w:t>
      </w:r>
      <w:r w:rsidR="00105DF3">
        <w:rPr>
          <w:lang w:val="ru-RU"/>
        </w:rPr>
        <w:t>при</w:t>
      </w:r>
      <w:r w:rsidR="00551858" w:rsidRPr="00551858">
        <w:rPr>
          <w:lang w:val="ru-RU"/>
        </w:rPr>
        <w:t xml:space="preserve"> </w:t>
      </w:r>
      <w:r w:rsidR="00105DF3">
        <w:rPr>
          <w:lang w:val="ru-RU"/>
        </w:rPr>
        <w:t>неверных</w:t>
      </w:r>
      <w:r w:rsidR="00551858">
        <w:rPr>
          <w:lang w:val="ru-RU"/>
        </w:rPr>
        <w:t xml:space="preserve"> </w:t>
      </w:r>
      <w:r w:rsidR="00551858" w:rsidRPr="00551858">
        <w:rPr>
          <w:lang w:val="ru-RU"/>
        </w:rPr>
        <w:t>ответ</w:t>
      </w:r>
      <w:r w:rsidR="00105DF3">
        <w:rPr>
          <w:lang w:val="ru-RU"/>
        </w:rPr>
        <w:t xml:space="preserve">ах </w:t>
      </w:r>
      <w:r w:rsidR="00B2760B" w:rsidRPr="00B2760B">
        <w:rPr>
          <w:lang w:val="ru-RU"/>
        </w:rPr>
        <w:t>[</w:t>
      </w:r>
      <w:r w:rsidR="00C86E0A">
        <w:rPr>
          <w:lang w:val="ru-RU"/>
        </w:rPr>
        <w:t>2, 3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  <w:r w:rsidR="00105DF3">
        <w:rPr>
          <w:lang w:val="ru-RU"/>
        </w:rPr>
        <w:t>Ученик</w:t>
      </w:r>
      <w:r w:rsidR="00551858" w:rsidRPr="00551858">
        <w:rPr>
          <w:lang w:val="ru-RU"/>
        </w:rPr>
        <w:t xml:space="preserve"> </w:t>
      </w:r>
      <w:r w:rsidR="00105DF3" w:rsidRPr="00551858">
        <w:rPr>
          <w:lang w:val="ru-RU"/>
        </w:rPr>
        <w:t>функционирует</w:t>
      </w:r>
      <w:r w:rsidR="00551858" w:rsidRPr="00551858">
        <w:rPr>
          <w:lang w:val="ru-RU"/>
        </w:rPr>
        <w:t xml:space="preserve"> как </w:t>
      </w:r>
      <w:r w:rsidR="00105DF3">
        <w:rPr>
          <w:lang w:val="ru-RU"/>
        </w:rPr>
        <w:t>потребитель</w:t>
      </w:r>
      <w:r w:rsidR="00551858" w:rsidRPr="00551858">
        <w:rPr>
          <w:lang w:val="ru-RU"/>
        </w:rPr>
        <w:t xml:space="preserve">, </w:t>
      </w:r>
      <w:r w:rsidR="00DF061A">
        <w:rPr>
          <w:lang w:val="ru-RU"/>
        </w:rPr>
        <w:t>давая реакцию</w:t>
      </w:r>
      <w:r w:rsidR="00551858" w:rsidRPr="00551858">
        <w:rPr>
          <w:lang w:val="ru-RU"/>
        </w:rPr>
        <w:t xml:space="preserve"> на последовательные </w:t>
      </w:r>
      <w:r w:rsidR="00DF061A">
        <w:rPr>
          <w:lang w:val="ru-RU"/>
        </w:rPr>
        <w:t>элементы</w:t>
      </w:r>
      <w:r w:rsidR="00551858" w:rsidRPr="00551858">
        <w:rPr>
          <w:lang w:val="ru-RU"/>
        </w:rPr>
        <w:t xml:space="preserve"> учебного</w:t>
      </w:r>
      <w:r w:rsidR="00DF061A">
        <w:rPr>
          <w:lang w:val="ru-RU"/>
        </w:rPr>
        <w:t xml:space="preserve"> курса</w:t>
      </w:r>
      <w:r w:rsidR="00551858" w:rsidRPr="00551858">
        <w:rPr>
          <w:lang w:val="ru-RU"/>
        </w:rPr>
        <w:t xml:space="preserve">, </w:t>
      </w:r>
      <w:r w:rsidR="00DF061A">
        <w:rPr>
          <w:lang w:val="ru-RU"/>
        </w:rPr>
        <w:t>все</w:t>
      </w:r>
      <w:r w:rsidR="00551858" w:rsidRPr="00551858">
        <w:rPr>
          <w:lang w:val="ru-RU"/>
        </w:rPr>
        <w:t xml:space="preserve"> </w:t>
      </w:r>
      <w:r w:rsidR="00DF061A" w:rsidRPr="00551858">
        <w:rPr>
          <w:lang w:val="ru-RU"/>
        </w:rPr>
        <w:t>процедур</w:t>
      </w:r>
      <w:r w:rsidR="00DF061A">
        <w:rPr>
          <w:lang w:val="ru-RU"/>
        </w:rPr>
        <w:t xml:space="preserve">ы и </w:t>
      </w:r>
      <w:r w:rsidR="00DF061A" w:rsidRPr="00551858">
        <w:rPr>
          <w:lang w:val="ru-RU"/>
        </w:rPr>
        <w:t>траектор</w:t>
      </w:r>
      <w:r w:rsidR="00DF061A">
        <w:rPr>
          <w:lang w:val="ru-RU"/>
        </w:rPr>
        <w:t>ии заранее</w:t>
      </w:r>
      <w:r w:rsidR="00DF061A" w:rsidRPr="00551858">
        <w:rPr>
          <w:lang w:val="ru-RU"/>
        </w:rPr>
        <w:t xml:space="preserve"> </w:t>
      </w:r>
      <w:r w:rsidR="00DF061A">
        <w:rPr>
          <w:lang w:val="ru-RU"/>
        </w:rPr>
        <w:t>определены</w:t>
      </w:r>
      <w:r w:rsidR="00B2760B">
        <w:rPr>
          <w:lang w:val="ru-RU"/>
        </w:rPr>
        <w:t xml:space="preserve"> </w:t>
      </w:r>
      <w:r w:rsidR="00B2760B" w:rsidRPr="00B2760B">
        <w:rPr>
          <w:lang w:val="ru-RU"/>
        </w:rPr>
        <w:t>[</w:t>
      </w:r>
      <w:r w:rsidR="00C86E0A">
        <w:rPr>
          <w:lang w:val="ru-RU"/>
        </w:rPr>
        <w:t>4, 5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  <w:r w:rsidR="00DF061A">
        <w:rPr>
          <w:lang w:val="ru-RU"/>
        </w:rPr>
        <w:t>На данном этапе искусственный интеллект</w:t>
      </w:r>
      <w:r w:rsidR="00551858" w:rsidRPr="00551858">
        <w:rPr>
          <w:lang w:val="ru-RU"/>
        </w:rPr>
        <w:t xml:space="preserve"> </w:t>
      </w:r>
      <w:r w:rsidR="00DF061A">
        <w:rPr>
          <w:lang w:val="ru-RU"/>
        </w:rPr>
        <w:t xml:space="preserve">в наименьшей степени </w:t>
      </w:r>
      <w:r w:rsidR="00551858" w:rsidRPr="00551858">
        <w:rPr>
          <w:lang w:val="ru-RU"/>
        </w:rPr>
        <w:t>ориентирован на учащегося</w:t>
      </w:r>
      <w:proofErr w:type="gramStart"/>
      <w:r w:rsidR="00551858" w:rsidRPr="00551858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966FEE">
        <w:rPr>
          <w:lang w:val="ru-RU"/>
        </w:rPr>
        <w:t>Образцом такого подхода</w:t>
      </w:r>
      <w:r w:rsidR="00551858" w:rsidRPr="00551858">
        <w:rPr>
          <w:lang w:val="ru-RU"/>
        </w:rPr>
        <w:t xml:space="preserve"> </w:t>
      </w:r>
      <w:r w:rsidR="00966FEE">
        <w:rPr>
          <w:lang w:val="ru-RU"/>
        </w:rPr>
        <w:t>могут служить</w:t>
      </w:r>
      <w:r w:rsidR="00551858" w:rsidRPr="00551858">
        <w:rPr>
          <w:lang w:val="ru-RU"/>
        </w:rPr>
        <w:t xml:space="preserve"> </w:t>
      </w:r>
      <w:r w:rsidR="00966FEE">
        <w:rPr>
          <w:lang w:val="ru-RU"/>
        </w:rPr>
        <w:t>первые</w:t>
      </w:r>
      <w:r w:rsidR="00551858" w:rsidRPr="00551858">
        <w:rPr>
          <w:lang w:val="ru-RU"/>
        </w:rPr>
        <w:t xml:space="preserve"> программные </w:t>
      </w:r>
      <w:r w:rsidR="00966FEE" w:rsidRPr="00551858">
        <w:rPr>
          <w:lang w:val="ru-RU"/>
        </w:rPr>
        <w:t>обуч</w:t>
      </w:r>
      <w:r w:rsidR="00966FEE">
        <w:rPr>
          <w:lang w:val="ru-RU"/>
        </w:rPr>
        <w:t>ающие</w:t>
      </w:r>
      <w:r w:rsidR="00966FEE" w:rsidRPr="00551858">
        <w:rPr>
          <w:lang w:val="ru-RU"/>
        </w:rPr>
        <w:t xml:space="preserve"> </w:t>
      </w:r>
      <w:r w:rsidR="00551858" w:rsidRPr="00551858">
        <w:rPr>
          <w:lang w:val="ru-RU"/>
        </w:rPr>
        <w:t>системы</w:t>
      </w:r>
      <w:r w:rsidR="00966FEE">
        <w:rPr>
          <w:lang w:val="ru-RU"/>
        </w:rPr>
        <w:t>.</w:t>
      </w:r>
      <w:r w:rsidR="00551858" w:rsidRPr="00551858">
        <w:rPr>
          <w:lang w:val="ru-RU"/>
        </w:rPr>
        <w:t xml:space="preserve"> </w:t>
      </w:r>
      <w:r w:rsidR="005D0488">
        <w:rPr>
          <w:lang w:val="ru-RU"/>
        </w:rPr>
        <w:t xml:space="preserve">В основу создания </w:t>
      </w:r>
      <w:r w:rsidR="00551858">
        <w:t>ACT</w:t>
      </w:r>
      <w:r w:rsidR="00551858" w:rsidRPr="00551858">
        <w:rPr>
          <w:lang w:val="ru-RU"/>
        </w:rPr>
        <w:t xml:space="preserve"> </w:t>
      </w:r>
      <w:r w:rsidR="00551858">
        <w:t>Programming</w:t>
      </w:r>
      <w:r w:rsidR="00551858" w:rsidRPr="00551858">
        <w:rPr>
          <w:lang w:val="ru-RU"/>
        </w:rPr>
        <w:t xml:space="preserve"> </w:t>
      </w:r>
      <w:r w:rsidR="00551858">
        <w:t>Tutor</w:t>
      </w:r>
      <w:r w:rsidR="00551858" w:rsidRPr="00551858">
        <w:rPr>
          <w:lang w:val="ru-RU"/>
        </w:rPr>
        <w:t xml:space="preserve"> </w:t>
      </w:r>
      <w:r w:rsidR="005D0488">
        <w:rPr>
          <w:lang w:val="ru-RU"/>
        </w:rPr>
        <w:t>была положена</w:t>
      </w:r>
      <w:r w:rsidR="00551858" w:rsidRPr="00551858">
        <w:rPr>
          <w:lang w:val="ru-RU"/>
        </w:rPr>
        <w:t xml:space="preserve"> когнитивн</w:t>
      </w:r>
      <w:r w:rsidR="005D0488">
        <w:rPr>
          <w:lang w:val="ru-RU"/>
        </w:rPr>
        <w:t>ая</w:t>
      </w:r>
      <w:r w:rsidR="00551858" w:rsidRPr="00551858">
        <w:rPr>
          <w:lang w:val="ru-RU"/>
        </w:rPr>
        <w:t xml:space="preserve"> модел</w:t>
      </w:r>
      <w:r w:rsidR="005D0488">
        <w:rPr>
          <w:lang w:val="ru-RU"/>
        </w:rPr>
        <w:t>ь</w:t>
      </w:r>
      <w:r w:rsidR="00551858" w:rsidRPr="00551858">
        <w:rPr>
          <w:lang w:val="ru-RU"/>
        </w:rPr>
        <w:t xml:space="preserve"> знаний</w:t>
      </w:r>
      <w:proofErr w:type="gramStart"/>
      <w:r w:rsidR="00551858" w:rsidRPr="00551858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5D0488">
        <w:rPr>
          <w:lang w:val="ru-RU"/>
        </w:rPr>
        <w:t>Система</w:t>
      </w:r>
      <w:r w:rsidR="00551858" w:rsidRPr="00551858">
        <w:rPr>
          <w:lang w:val="ru-RU"/>
        </w:rPr>
        <w:t xml:space="preserve"> </w:t>
      </w:r>
      <w:r w:rsidR="005D0488">
        <w:rPr>
          <w:lang w:val="ru-RU"/>
        </w:rPr>
        <w:t>ведет мониторинг процесса накопления</w:t>
      </w:r>
      <w:r w:rsidR="00551858" w:rsidRPr="00551858">
        <w:rPr>
          <w:lang w:val="ru-RU"/>
        </w:rPr>
        <w:t xml:space="preserve"> растущие знани</w:t>
      </w:r>
      <w:r w:rsidR="005D0488">
        <w:rPr>
          <w:lang w:val="ru-RU"/>
        </w:rPr>
        <w:t>й</w:t>
      </w:r>
      <w:r w:rsidR="00551858" w:rsidRPr="00551858">
        <w:rPr>
          <w:lang w:val="ru-RU"/>
        </w:rPr>
        <w:t xml:space="preserve"> </w:t>
      </w:r>
      <w:proofErr w:type="spellStart"/>
      <w:r w:rsidR="005D0488">
        <w:rPr>
          <w:lang w:val="ru-RU"/>
        </w:rPr>
        <w:t>ученика</w:t>
      </w:r>
      <w:proofErr w:type="gramStart"/>
      <w:r w:rsidR="005D0488">
        <w:rPr>
          <w:lang w:val="ru-RU"/>
        </w:rPr>
        <w:t>.Т</w:t>
      </w:r>
      <w:proofErr w:type="gramEnd"/>
      <w:r w:rsidR="005D0488">
        <w:rPr>
          <w:lang w:val="ru-RU"/>
        </w:rPr>
        <w:t>акой</w:t>
      </w:r>
      <w:proofErr w:type="spellEnd"/>
      <w:r w:rsidR="005D0488">
        <w:rPr>
          <w:lang w:val="ru-RU"/>
        </w:rPr>
        <w:t xml:space="preserve"> подход</w:t>
      </w:r>
      <w:r w:rsidR="00551858" w:rsidRPr="00551858">
        <w:rPr>
          <w:lang w:val="ru-RU"/>
        </w:rPr>
        <w:t xml:space="preserve"> использует </w:t>
      </w:r>
      <w:r w:rsidR="005D0488">
        <w:rPr>
          <w:lang w:val="ru-RU"/>
        </w:rPr>
        <w:t>концепцию</w:t>
      </w:r>
      <w:r w:rsidR="00551858" w:rsidRPr="00551858">
        <w:rPr>
          <w:lang w:val="ru-RU"/>
        </w:rPr>
        <w:t xml:space="preserve"> обучения с двумя состояниями</w:t>
      </w:r>
      <w:r w:rsidR="005D0488">
        <w:rPr>
          <w:lang w:val="ru-RU"/>
        </w:rPr>
        <w:t>,</w:t>
      </w:r>
      <w:r w:rsidR="00551858" w:rsidRPr="00551858">
        <w:rPr>
          <w:lang w:val="ru-RU"/>
        </w:rPr>
        <w:t xml:space="preserve"> </w:t>
      </w:r>
      <w:r w:rsidR="005D0488">
        <w:rPr>
          <w:lang w:val="ru-RU"/>
        </w:rPr>
        <w:t>а также</w:t>
      </w:r>
      <w:r w:rsidR="00551858" w:rsidRPr="00551858">
        <w:rPr>
          <w:lang w:val="ru-RU"/>
        </w:rPr>
        <w:t xml:space="preserve"> байесовские </w:t>
      </w:r>
      <w:r w:rsidR="005D0488">
        <w:rPr>
          <w:lang w:val="ru-RU"/>
        </w:rPr>
        <w:t>выводы, что в результате дало</w:t>
      </w:r>
      <w:r w:rsidR="00551858" w:rsidRPr="00551858">
        <w:rPr>
          <w:lang w:val="ru-RU"/>
        </w:rPr>
        <w:t xml:space="preserve"> </w:t>
      </w:r>
      <w:r w:rsidR="005D0488">
        <w:rPr>
          <w:lang w:val="ru-RU"/>
        </w:rPr>
        <w:t>высокую</w:t>
      </w:r>
      <w:r w:rsidR="00551858" w:rsidRPr="00551858">
        <w:rPr>
          <w:lang w:val="ru-RU"/>
        </w:rPr>
        <w:t xml:space="preserve"> точн</w:t>
      </w:r>
      <w:r w:rsidR="00DD1A41">
        <w:rPr>
          <w:lang w:val="ru-RU"/>
        </w:rPr>
        <w:t>ость</w:t>
      </w:r>
      <w:r w:rsidR="00551858" w:rsidRPr="00551858">
        <w:rPr>
          <w:lang w:val="ru-RU"/>
        </w:rPr>
        <w:t xml:space="preserve"> прогноз</w:t>
      </w:r>
      <w:r w:rsidR="00DD1A41">
        <w:rPr>
          <w:lang w:val="ru-RU"/>
        </w:rPr>
        <w:t xml:space="preserve">а </w:t>
      </w:r>
      <w:r w:rsidR="00551858" w:rsidRPr="00551858">
        <w:rPr>
          <w:lang w:val="ru-RU"/>
        </w:rPr>
        <w:t xml:space="preserve">успеваемости. </w:t>
      </w:r>
      <w:r w:rsidR="00DD1A41">
        <w:rPr>
          <w:lang w:val="ru-RU"/>
        </w:rPr>
        <w:t>Искусственный интеллект</w:t>
      </w:r>
      <w:r w:rsidR="00551858" w:rsidRPr="00551858">
        <w:rPr>
          <w:lang w:val="ru-RU"/>
        </w:rPr>
        <w:t xml:space="preserve">, </w:t>
      </w:r>
      <w:r w:rsidR="00DD1A41">
        <w:rPr>
          <w:lang w:val="ru-RU"/>
        </w:rPr>
        <w:t>опираясь</w:t>
      </w:r>
      <w:r w:rsidR="00551858" w:rsidRPr="00551858">
        <w:rPr>
          <w:lang w:val="ru-RU"/>
        </w:rPr>
        <w:t xml:space="preserve"> на статистически</w:t>
      </w:r>
      <w:r w:rsidR="00DD1A41">
        <w:rPr>
          <w:lang w:val="ru-RU"/>
        </w:rPr>
        <w:t>е</w:t>
      </w:r>
      <w:r w:rsidR="00551858" w:rsidRPr="00551858">
        <w:rPr>
          <w:lang w:val="ru-RU"/>
        </w:rPr>
        <w:t xml:space="preserve"> реляционны</w:t>
      </w:r>
      <w:r w:rsidR="00DD1A41">
        <w:rPr>
          <w:lang w:val="ru-RU"/>
        </w:rPr>
        <w:t>е</w:t>
      </w:r>
      <w:r w:rsidR="00551858" w:rsidRPr="00551858">
        <w:rPr>
          <w:lang w:val="ru-RU"/>
        </w:rPr>
        <w:t xml:space="preserve"> метод</w:t>
      </w:r>
      <w:r w:rsidR="00DD1A41">
        <w:rPr>
          <w:lang w:val="ru-RU"/>
        </w:rPr>
        <w:t>ы</w:t>
      </w:r>
      <w:r w:rsidR="00551858" w:rsidRPr="00551858">
        <w:rPr>
          <w:lang w:val="ru-RU"/>
        </w:rPr>
        <w:t xml:space="preserve">, </w:t>
      </w:r>
      <w:r w:rsidR="00DD1A41">
        <w:rPr>
          <w:lang w:val="ru-RU"/>
        </w:rPr>
        <w:t>давал</w:t>
      </w:r>
      <w:r w:rsidR="00551858" w:rsidRPr="00551858">
        <w:rPr>
          <w:lang w:val="ru-RU"/>
        </w:rPr>
        <w:t xml:space="preserve"> знани</w:t>
      </w:r>
      <w:r w:rsidR="00DD1A41">
        <w:rPr>
          <w:lang w:val="ru-RU"/>
        </w:rPr>
        <w:t>я</w:t>
      </w:r>
      <w:r w:rsidR="00551858" w:rsidRPr="00551858">
        <w:rPr>
          <w:lang w:val="ru-RU"/>
        </w:rPr>
        <w:t xml:space="preserve"> </w:t>
      </w:r>
      <w:r w:rsidR="00DD1A41">
        <w:rPr>
          <w:lang w:val="ru-RU"/>
        </w:rPr>
        <w:t>как</w:t>
      </w:r>
      <w:r w:rsidR="00551858" w:rsidRPr="00551858">
        <w:rPr>
          <w:lang w:val="ru-RU"/>
        </w:rPr>
        <w:t xml:space="preserve"> </w:t>
      </w:r>
      <w:r w:rsidR="00DD1A41">
        <w:rPr>
          <w:lang w:val="ru-RU"/>
        </w:rPr>
        <w:t>ряд</w:t>
      </w:r>
      <w:r w:rsidR="00551858" w:rsidRPr="00551858">
        <w:rPr>
          <w:lang w:val="ru-RU"/>
        </w:rPr>
        <w:t xml:space="preserve"> правил, определ</w:t>
      </w:r>
      <w:r w:rsidR="00DD1A41">
        <w:rPr>
          <w:lang w:val="ru-RU"/>
        </w:rPr>
        <w:t>яющих</w:t>
      </w:r>
      <w:r w:rsidR="00551858" w:rsidRPr="00551858">
        <w:rPr>
          <w:lang w:val="ru-RU"/>
        </w:rPr>
        <w:t xml:space="preserve"> </w:t>
      </w:r>
      <w:r w:rsidR="00DD1A41">
        <w:rPr>
          <w:lang w:val="ru-RU"/>
        </w:rPr>
        <w:t>паттерны</w:t>
      </w:r>
      <w:r w:rsidR="00551858" w:rsidRPr="00551858">
        <w:rPr>
          <w:lang w:val="ru-RU"/>
        </w:rPr>
        <w:t xml:space="preserve"> поведения </w:t>
      </w:r>
      <w:r w:rsidR="00DD1A41">
        <w:rPr>
          <w:lang w:val="ru-RU"/>
        </w:rPr>
        <w:t>учеников</w:t>
      </w:r>
      <w:r w:rsidR="00551858" w:rsidRPr="00551858">
        <w:rPr>
          <w:lang w:val="ru-RU"/>
        </w:rPr>
        <w:t xml:space="preserve"> или </w:t>
      </w:r>
      <w:r w:rsidR="00DD1A41">
        <w:rPr>
          <w:lang w:val="ru-RU"/>
        </w:rPr>
        <w:t>обеспечивающих</w:t>
      </w:r>
      <w:r w:rsidR="00551858" w:rsidRPr="00551858">
        <w:rPr>
          <w:lang w:val="ru-RU"/>
        </w:rPr>
        <w:t xml:space="preserve"> обратн</w:t>
      </w:r>
      <w:r w:rsidR="00DD1A41">
        <w:rPr>
          <w:lang w:val="ru-RU"/>
        </w:rPr>
        <w:t>ую</w:t>
      </w:r>
      <w:r w:rsidR="00551858" w:rsidRPr="00551858">
        <w:rPr>
          <w:lang w:val="ru-RU"/>
        </w:rPr>
        <w:t xml:space="preserve"> связ</w:t>
      </w:r>
      <w:r w:rsidR="00DD1A41">
        <w:rPr>
          <w:lang w:val="ru-RU"/>
        </w:rPr>
        <w:t>ь</w:t>
      </w:r>
      <w:r w:rsidR="00551858" w:rsidRPr="00551858">
        <w:rPr>
          <w:lang w:val="ru-RU"/>
        </w:rPr>
        <w:t xml:space="preserve">. </w:t>
      </w:r>
    </w:p>
    <w:p w:rsidR="00551858" w:rsidRDefault="00DD1A41" w:rsidP="00574078">
      <w:pPr>
        <w:pStyle w:val="base"/>
        <w:rPr>
          <w:lang w:val="ru-RU"/>
        </w:rPr>
      </w:pPr>
      <w:r>
        <w:rPr>
          <w:lang w:val="ru-RU"/>
        </w:rPr>
        <w:t>На первом этапе</w:t>
      </w:r>
      <w:r w:rsidR="00551858" w:rsidRPr="00551858">
        <w:rPr>
          <w:lang w:val="ru-RU"/>
        </w:rPr>
        <w:t xml:space="preserve"> </w:t>
      </w:r>
      <w:r>
        <w:rPr>
          <w:lang w:val="ru-RU"/>
        </w:rPr>
        <w:t>искусственный интеллект</w:t>
      </w:r>
      <w:r w:rsidRPr="00551858">
        <w:rPr>
          <w:lang w:val="ru-RU"/>
        </w:rPr>
        <w:t xml:space="preserve"> </w:t>
      </w:r>
      <w:r w:rsidR="0071720B">
        <w:rPr>
          <w:lang w:val="ru-RU"/>
        </w:rPr>
        <w:t>контролирует и определяет весь учебный</w:t>
      </w:r>
      <w:r w:rsidR="00551858" w:rsidRPr="00551858">
        <w:rPr>
          <w:lang w:val="ru-RU"/>
        </w:rPr>
        <w:t xml:space="preserve"> процесс, </w:t>
      </w:r>
      <w:r w:rsidR="0071720B">
        <w:rPr>
          <w:lang w:val="ru-RU"/>
        </w:rPr>
        <w:t>ученики</w:t>
      </w:r>
      <w:r w:rsidR="00551858" w:rsidRPr="00551858">
        <w:rPr>
          <w:lang w:val="ru-RU"/>
        </w:rPr>
        <w:t xml:space="preserve"> </w:t>
      </w:r>
      <w:r w:rsidR="0071720B">
        <w:rPr>
          <w:lang w:val="ru-RU"/>
        </w:rPr>
        <w:t>обеспечиваются</w:t>
      </w:r>
      <w:r w:rsidR="00551858" w:rsidRPr="00551858">
        <w:rPr>
          <w:lang w:val="ru-RU"/>
        </w:rPr>
        <w:t xml:space="preserve"> услуг</w:t>
      </w:r>
      <w:r w:rsidR="0071720B">
        <w:rPr>
          <w:lang w:val="ru-RU"/>
        </w:rPr>
        <w:t>ами</w:t>
      </w:r>
      <w:r w:rsidR="00551858" w:rsidRPr="00551858">
        <w:rPr>
          <w:lang w:val="ru-RU"/>
        </w:rPr>
        <w:t xml:space="preserve"> </w:t>
      </w:r>
      <w:r w:rsidR="0071720B">
        <w:rPr>
          <w:lang w:val="ru-RU"/>
        </w:rPr>
        <w:t xml:space="preserve">искусственного </w:t>
      </w:r>
      <w:proofErr w:type="gramStart"/>
      <w:r w:rsidR="0071720B">
        <w:rPr>
          <w:lang w:val="ru-RU"/>
        </w:rPr>
        <w:t>интеллекта</w:t>
      </w:r>
      <w:proofErr w:type="gramEnd"/>
      <w:r w:rsidR="0071720B" w:rsidRPr="00551858">
        <w:rPr>
          <w:lang w:val="ru-RU"/>
        </w:rPr>
        <w:t xml:space="preserve"> </w:t>
      </w:r>
      <w:r w:rsidR="0071720B">
        <w:rPr>
          <w:lang w:val="ru-RU"/>
        </w:rPr>
        <w:t>чтобы</w:t>
      </w:r>
      <w:r w:rsidR="00551858" w:rsidRPr="00551858">
        <w:rPr>
          <w:lang w:val="ru-RU"/>
        </w:rPr>
        <w:t xml:space="preserve"> пров</w:t>
      </w:r>
      <w:r w:rsidR="0071720B">
        <w:rPr>
          <w:lang w:val="ru-RU"/>
        </w:rPr>
        <w:t>одить</w:t>
      </w:r>
      <w:r w:rsidR="00551858" w:rsidRPr="00551858">
        <w:rPr>
          <w:lang w:val="ru-RU"/>
        </w:rPr>
        <w:t xml:space="preserve"> когнитивны</w:t>
      </w:r>
      <w:r w:rsidR="0071720B">
        <w:rPr>
          <w:lang w:val="ru-RU"/>
        </w:rPr>
        <w:t>е</w:t>
      </w:r>
      <w:r w:rsidR="00551858" w:rsidRPr="00551858">
        <w:rPr>
          <w:lang w:val="ru-RU"/>
        </w:rPr>
        <w:t xml:space="preserve"> исследовани</w:t>
      </w:r>
      <w:r w:rsidR="0071720B">
        <w:rPr>
          <w:lang w:val="ru-RU"/>
        </w:rPr>
        <w:t>я</w:t>
      </w:r>
      <w:r w:rsidR="00551858" w:rsidRPr="00551858">
        <w:rPr>
          <w:lang w:val="ru-RU"/>
        </w:rPr>
        <w:t xml:space="preserve">. </w:t>
      </w:r>
      <w:r w:rsidR="0071720B">
        <w:rPr>
          <w:lang w:val="ru-RU"/>
        </w:rPr>
        <w:t>Основная проблема</w:t>
      </w:r>
      <w:r w:rsidR="00551858" w:rsidRPr="00551858">
        <w:rPr>
          <w:lang w:val="ru-RU"/>
        </w:rPr>
        <w:t xml:space="preserve"> перво</w:t>
      </w:r>
      <w:r w:rsidR="0071720B">
        <w:rPr>
          <w:lang w:val="ru-RU"/>
        </w:rPr>
        <w:t>го</w:t>
      </w:r>
      <w:r w:rsidR="00551858" w:rsidRPr="00551858">
        <w:rPr>
          <w:lang w:val="ru-RU"/>
        </w:rPr>
        <w:t xml:space="preserve"> </w:t>
      </w:r>
      <w:r w:rsidR="0071720B">
        <w:rPr>
          <w:lang w:val="ru-RU"/>
        </w:rPr>
        <w:t>этапа</w:t>
      </w:r>
      <w:r w:rsidR="00551858" w:rsidRPr="00551858">
        <w:rPr>
          <w:lang w:val="ru-RU"/>
        </w:rPr>
        <w:t xml:space="preserve"> заключа</w:t>
      </w:r>
      <w:r w:rsidR="0071720B">
        <w:rPr>
          <w:lang w:val="ru-RU"/>
        </w:rPr>
        <w:t xml:space="preserve">лась в сложности </w:t>
      </w:r>
      <w:r w:rsidR="00551858" w:rsidRPr="00551858">
        <w:rPr>
          <w:lang w:val="ru-RU"/>
        </w:rPr>
        <w:t xml:space="preserve"> </w:t>
      </w:r>
      <w:r w:rsidR="0071720B">
        <w:rPr>
          <w:lang w:val="ru-RU"/>
        </w:rPr>
        <w:t>точной</w:t>
      </w:r>
      <w:r w:rsidR="00551858" w:rsidRPr="00551858">
        <w:rPr>
          <w:lang w:val="ru-RU"/>
        </w:rPr>
        <w:t xml:space="preserve"> диагностики и</w:t>
      </w:r>
      <w:r w:rsidR="0071720B">
        <w:rPr>
          <w:lang w:val="ru-RU"/>
        </w:rPr>
        <w:t>,</w:t>
      </w:r>
      <w:r w:rsidR="00551858" w:rsidRPr="00551858">
        <w:rPr>
          <w:lang w:val="ru-RU"/>
        </w:rPr>
        <w:t xml:space="preserve"> </w:t>
      </w:r>
      <w:r w:rsidR="0071720B">
        <w:rPr>
          <w:lang w:val="ru-RU"/>
        </w:rPr>
        <w:t xml:space="preserve">следовательно, под вопрос ставилась </w:t>
      </w:r>
      <w:r w:rsidR="00551858" w:rsidRPr="00551858">
        <w:rPr>
          <w:lang w:val="ru-RU"/>
        </w:rPr>
        <w:t>эффективно</w:t>
      </w:r>
      <w:r w:rsidR="0071720B">
        <w:rPr>
          <w:lang w:val="ru-RU"/>
        </w:rPr>
        <w:t>сть</w:t>
      </w:r>
      <w:r w:rsidR="00551858" w:rsidRPr="00551858">
        <w:rPr>
          <w:lang w:val="ru-RU"/>
        </w:rPr>
        <w:t xml:space="preserve"> </w:t>
      </w:r>
      <w:r w:rsidR="0071720B">
        <w:rPr>
          <w:lang w:val="ru-RU"/>
        </w:rPr>
        <w:t>организации</w:t>
      </w:r>
      <w:r w:rsidR="00551858" w:rsidRPr="00551858">
        <w:rPr>
          <w:lang w:val="ru-RU"/>
        </w:rPr>
        <w:t xml:space="preserve"> </w:t>
      </w:r>
      <w:r w:rsidR="0071720B">
        <w:rPr>
          <w:lang w:val="ru-RU"/>
        </w:rPr>
        <w:t xml:space="preserve"> учебного </w:t>
      </w:r>
      <w:r w:rsidR="00551858" w:rsidRPr="00551858">
        <w:rPr>
          <w:lang w:val="ru-RU"/>
        </w:rPr>
        <w:t>процесс</w:t>
      </w:r>
      <w:r w:rsidR="0071720B">
        <w:rPr>
          <w:lang w:val="ru-RU"/>
        </w:rPr>
        <w:t>а</w:t>
      </w:r>
      <w:r w:rsidR="00551858" w:rsidRPr="00551858">
        <w:rPr>
          <w:lang w:val="ru-RU"/>
        </w:rPr>
        <w:t xml:space="preserve">. </w:t>
      </w:r>
      <w:r w:rsidR="001475FB">
        <w:rPr>
          <w:lang w:val="ru-RU"/>
        </w:rPr>
        <w:t xml:space="preserve">Несмотря на то, что </w:t>
      </w:r>
      <w:r w:rsidR="00551858" w:rsidRPr="00551858">
        <w:rPr>
          <w:lang w:val="ru-RU"/>
        </w:rPr>
        <w:t xml:space="preserve"> </w:t>
      </w:r>
      <w:r w:rsidR="001475FB">
        <w:rPr>
          <w:lang w:val="ru-RU"/>
        </w:rPr>
        <w:t>существовали</w:t>
      </w:r>
      <w:r w:rsidR="00551858" w:rsidRPr="00551858">
        <w:rPr>
          <w:lang w:val="ru-RU"/>
        </w:rPr>
        <w:t xml:space="preserve"> системы</w:t>
      </w:r>
      <w:r w:rsidR="001475FB">
        <w:rPr>
          <w:lang w:val="ru-RU"/>
        </w:rPr>
        <w:t>,</w:t>
      </w:r>
      <w:r w:rsidR="00551858" w:rsidRPr="00551858">
        <w:rPr>
          <w:lang w:val="ru-RU"/>
        </w:rPr>
        <w:t xml:space="preserve"> </w:t>
      </w:r>
      <w:r w:rsidR="001475FB">
        <w:rPr>
          <w:lang w:val="ru-RU"/>
        </w:rPr>
        <w:t>использующие</w:t>
      </w:r>
      <w:r w:rsidR="00551858" w:rsidRPr="00551858">
        <w:rPr>
          <w:lang w:val="ru-RU"/>
        </w:rPr>
        <w:t xml:space="preserve"> информацию об </w:t>
      </w:r>
      <w:r w:rsidR="001475FB">
        <w:rPr>
          <w:lang w:val="ru-RU"/>
        </w:rPr>
        <w:t>ученике</w:t>
      </w:r>
      <w:r w:rsidR="00551858" w:rsidRPr="00551858">
        <w:rPr>
          <w:lang w:val="ru-RU"/>
        </w:rPr>
        <w:t xml:space="preserve"> </w:t>
      </w:r>
      <w:r w:rsidR="001475FB">
        <w:rPr>
          <w:lang w:val="ru-RU"/>
        </w:rPr>
        <w:t xml:space="preserve">в целях </w:t>
      </w:r>
      <w:r w:rsidR="00551858" w:rsidRPr="00551858">
        <w:rPr>
          <w:lang w:val="ru-RU"/>
        </w:rPr>
        <w:t xml:space="preserve">диагностики, в то же время </w:t>
      </w:r>
      <w:r w:rsidR="00545ACA">
        <w:rPr>
          <w:lang w:val="ru-RU"/>
        </w:rPr>
        <w:t>они</w:t>
      </w:r>
      <w:r w:rsidR="00551858" w:rsidRPr="00551858">
        <w:rPr>
          <w:lang w:val="ru-RU"/>
        </w:rPr>
        <w:t xml:space="preserve"> </w:t>
      </w:r>
      <w:r w:rsidR="00545ACA">
        <w:rPr>
          <w:lang w:val="ru-RU"/>
        </w:rPr>
        <w:t>заставляли ученика</w:t>
      </w:r>
      <w:r w:rsidR="00551858" w:rsidRPr="00551858">
        <w:rPr>
          <w:lang w:val="ru-RU"/>
        </w:rPr>
        <w:t xml:space="preserve"> </w:t>
      </w:r>
      <w:r w:rsidR="00545ACA">
        <w:rPr>
          <w:lang w:val="ru-RU"/>
        </w:rPr>
        <w:t>придерживаться заранее</w:t>
      </w:r>
      <w:r w:rsidR="00551858" w:rsidRPr="00551858">
        <w:rPr>
          <w:lang w:val="ru-RU"/>
        </w:rPr>
        <w:t xml:space="preserve"> определенно</w:t>
      </w:r>
      <w:r w:rsidR="00545ACA">
        <w:rPr>
          <w:lang w:val="ru-RU"/>
        </w:rPr>
        <w:t>й</w:t>
      </w:r>
      <w:r w:rsidR="00551858" w:rsidRPr="00551858">
        <w:rPr>
          <w:lang w:val="ru-RU"/>
        </w:rPr>
        <w:t xml:space="preserve"> </w:t>
      </w:r>
      <w:r w:rsidR="00545ACA">
        <w:rPr>
          <w:lang w:val="ru-RU"/>
        </w:rPr>
        <w:t>траектории</w:t>
      </w:r>
      <w:r w:rsidR="00551858" w:rsidRPr="00551858">
        <w:rPr>
          <w:lang w:val="ru-RU"/>
        </w:rPr>
        <w:t xml:space="preserve"> обучения, </w:t>
      </w:r>
      <w:r w:rsidR="00F17098">
        <w:rPr>
          <w:lang w:val="ru-RU"/>
        </w:rPr>
        <w:t xml:space="preserve">не учитывая </w:t>
      </w:r>
      <w:r w:rsidR="00545ACA">
        <w:rPr>
          <w:lang w:val="ru-RU"/>
        </w:rPr>
        <w:t>персональные</w:t>
      </w:r>
      <w:r w:rsidR="00551858" w:rsidRPr="00551858">
        <w:rPr>
          <w:lang w:val="ru-RU"/>
        </w:rPr>
        <w:t xml:space="preserve"> характеристики</w:t>
      </w:r>
      <w:r w:rsidR="00F17098">
        <w:rPr>
          <w:lang w:val="ru-RU"/>
        </w:rPr>
        <w:t xml:space="preserve"> и</w:t>
      </w:r>
      <w:r w:rsidR="00551858" w:rsidRPr="00551858">
        <w:rPr>
          <w:lang w:val="ru-RU"/>
        </w:rPr>
        <w:t xml:space="preserve"> потребности </w:t>
      </w:r>
      <w:r w:rsidR="00F17098">
        <w:rPr>
          <w:lang w:val="ru-RU"/>
        </w:rPr>
        <w:t>обучаемого</w:t>
      </w:r>
      <w:r w:rsidR="00551858" w:rsidRPr="00551858">
        <w:rPr>
          <w:lang w:val="ru-RU"/>
        </w:rPr>
        <w:t xml:space="preserve"> </w:t>
      </w:r>
      <w:r w:rsidR="00B2760B" w:rsidRPr="00B2760B">
        <w:rPr>
          <w:lang w:val="ru-RU"/>
        </w:rPr>
        <w:t>[</w:t>
      </w:r>
      <w:r w:rsidR="00C86E0A">
        <w:rPr>
          <w:lang w:val="ru-RU"/>
        </w:rPr>
        <w:t>6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>.</w:t>
      </w:r>
    </w:p>
    <w:p w:rsidR="00633C9F" w:rsidRDefault="00F17098" w:rsidP="00574078">
      <w:pPr>
        <w:pStyle w:val="base"/>
        <w:rPr>
          <w:lang w:val="ru-RU"/>
        </w:rPr>
      </w:pPr>
      <w:r>
        <w:rPr>
          <w:lang w:val="ru-RU"/>
        </w:rPr>
        <w:t xml:space="preserve">Этап </w:t>
      </w:r>
      <w:r w:rsidR="00061689">
        <w:rPr>
          <w:lang w:val="ru-RU"/>
        </w:rPr>
        <w:t>2</w:t>
      </w:r>
      <w:r w:rsidR="00C06B30">
        <w:rPr>
          <w:lang w:val="ru-RU"/>
        </w:rPr>
        <w:t xml:space="preserve"> </w:t>
      </w:r>
      <w:r w:rsidRPr="00551858">
        <w:rPr>
          <w:lang w:val="ru-RU"/>
        </w:rPr>
        <w:t>–</w:t>
      </w:r>
      <w:r w:rsidR="00C06B30">
        <w:rPr>
          <w:lang w:val="ru-RU"/>
        </w:rPr>
        <w:t xml:space="preserve"> </w:t>
      </w:r>
      <w:r w:rsidRPr="00551858">
        <w:rPr>
          <w:lang w:val="ru-RU"/>
        </w:rPr>
        <w:t>уч</w:t>
      </w:r>
      <w:r>
        <w:rPr>
          <w:lang w:val="ru-RU"/>
        </w:rPr>
        <w:t>ащийся</w:t>
      </w:r>
      <w:r w:rsidRPr="00551858">
        <w:rPr>
          <w:lang w:val="ru-RU"/>
        </w:rPr>
        <w:t xml:space="preserve"> как</w:t>
      </w:r>
      <w:r>
        <w:rPr>
          <w:lang w:val="ru-RU"/>
        </w:rPr>
        <w:t xml:space="preserve"> </w:t>
      </w:r>
      <w:r w:rsidR="00F63CD0">
        <w:rPr>
          <w:lang w:val="ru-RU"/>
        </w:rPr>
        <w:t>активный</w:t>
      </w:r>
      <w:r w:rsidR="00061689">
        <w:rPr>
          <w:lang w:val="ru-RU"/>
        </w:rPr>
        <w:t xml:space="preserve"> участник</w:t>
      </w:r>
      <w:r w:rsidR="00551858" w:rsidRPr="00551858">
        <w:rPr>
          <w:lang w:val="ru-RU"/>
        </w:rPr>
        <w:t xml:space="preserve">. </w:t>
      </w:r>
      <w:r w:rsidR="00061689">
        <w:rPr>
          <w:lang w:val="ru-RU"/>
        </w:rPr>
        <w:t>На следующем этапе</w:t>
      </w:r>
      <w:r w:rsidR="00551858" w:rsidRPr="00551858">
        <w:rPr>
          <w:lang w:val="ru-RU"/>
        </w:rPr>
        <w:t xml:space="preserve"> </w:t>
      </w:r>
      <w:r w:rsidR="00061689">
        <w:rPr>
          <w:lang w:val="ru-RU"/>
        </w:rPr>
        <w:t>искусственный интеллект</w:t>
      </w:r>
      <w:r w:rsidR="00551858" w:rsidRPr="00551858">
        <w:rPr>
          <w:lang w:val="ru-RU"/>
        </w:rPr>
        <w:t xml:space="preserve"> </w:t>
      </w:r>
      <w:r w:rsidR="00061689">
        <w:rPr>
          <w:lang w:val="ru-RU"/>
        </w:rPr>
        <w:t>отказывается</w:t>
      </w:r>
      <w:r w:rsidR="00551858" w:rsidRPr="00551858">
        <w:rPr>
          <w:lang w:val="ru-RU"/>
        </w:rPr>
        <w:t xml:space="preserve"> от своей </w:t>
      </w:r>
      <w:r w:rsidR="00061689">
        <w:rPr>
          <w:lang w:val="ru-RU"/>
        </w:rPr>
        <w:t>руководящей</w:t>
      </w:r>
      <w:r w:rsidR="00551858" w:rsidRPr="00551858">
        <w:rPr>
          <w:lang w:val="ru-RU"/>
        </w:rPr>
        <w:t xml:space="preserve"> </w:t>
      </w:r>
      <w:r w:rsidR="00061689">
        <w:rPr>
          <w:lang w:val="ru-RU"/>
        </w:rPr>
        <w:t>функции</w:t>
      </w:r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и выступает в качестве</w:t>
      </w:r>
      <w:r w:rsidR="00551858" w:rsidRPr="00551858">
        <w:rPr>
          <w:lang w:val="ru-RU"/>
        </w:rPr>
        <w:t xml:space="preserve"> вспомогательн</w:t>
      </w:r>
      <w:r w:rsidR="00970B74">
        <w:rPr>
          <w:lang w:val="ru-RU"/>
        </w:rPr>
        <w:t>ого</w:t>
      </w:r>
      <w:r w:rsidR="00551858" w:rsidRPr="00551858">
        <w:rPr>
          <w:lang w:val="ru-RU"/>
        </w:rPr>
        <w:t xml:space="preserve"> инструмент</w:t>
      </w:r>
      <w:r w:rsidR="00970B74">
        <w:rPr>
          <w:lang w:val="ru-RU"/>
        </w:rPr>
        <w:t>а</w:t>
      </w:r>
      <w:proofErr w:type="gramStart"/>
      <w:r w:rsidR="00970B74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При этом</w:t>
      </w:r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обучаемый</w:t>
      </w:r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принимает роль</w:t>
      </w:r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партнера системы</w:t>
      </w:r>
      <w:r w:rsidR="00551858" w:rsidRPr="00551858">
        <w:rPr>
          <w:lang w:val="ru-RU"/>
        </w:rPr>
        <w:t xml:space="preserve">, </w:t>
      </w:r>
      <w:r w:rsidR="00970B74">
        <w:rPr>
          <w:lang w:val="ru-RU"/>
        </w:rPr>
        <w:t>вместе они</w:t>
      </w:r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реализуют</w:t>
      </w:r>
      <w:r w:rsidR="00551858" w:rsidRPr="00551858">
        <w:rPr>
          <w:lang w:val="ru-RU"/>
        </w:rPr>
        <w:t xml:space="preserve"> процесс персонализированного обучения. </w:t>
      </w:r>
      <w:r w:rsidR="00970B74">
        <w:rPr>
          <w:lang w:val="ru-RU"/>
        </w:rPr>
        <w:t>В теоретической основе данного подхода</w:t>
      </w:r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лежит к</w:t>
      </w:r>
      <w:r w:rsidR="00970B74" w:rsidRPr="00970B74">
        <w:rPr>
          <w:lang w:val="ru-RU"/>
        </w:rPr>
        <w:t>огнитивный и социальный конструктивизм</w:t>
      </w:r>
      <w:r w:rsidR="00551858" w:rsidRPr="00551858">
        <w:rPr>
          <w:lang w:val="ru-RU"/>
        </w:rPr>
        <w:t xml:space="preserve">, </w:t>
      </w:r>
      <w:r w:rsidR="00970B74">
        <w:rPr>
          <w:lang w:val="ru-RU"/>
        </w:rPr>
        <w:t xml:space="preserve">в рамках которого </w:t>
      </w:r>
      <w:r w:rsidR="00551858" w:rsidRPr="00551858">
        <w:rPr>
          <w:lang w:val="ru-RU"/>
        </w:rPr>
        <w:t>обучение</w:t>
      </w:r>
      <w:r w:rsidR="00970B74">
        <w:rPr>
          <w:lang w:val="ru-RU"/>
        </w:rPr>
        <w:t xml:space="preserve"> обеспечивается</w:t>
      </w:r>
      <w:r w:rsidR="00551858" w:rsidRPr="00551858">
        <w:rPr>
          <w:lang w:val="ru-RU"/>
        </w:rPr>
        <w:t xml:space="preserve"> взаим</w:t>
      </w:r>
      <w:r w:rsidR="00970B74">
        <w:rPr>
          <w:lang w:val="ru-RU"/>
        </w:rPr>
        <w:t>ной работой</w:t>
      </w:r>
      <w:r w:rsidR="00551858" w:rsidRPr="00551858">
        <w:rPr>
          <w:lang w:val="ru-RU"/>
        </w:rPr>
        <w:t xml:space="preserve"> </w:t>
      </w:r>
      <w:r w:rsidR="00970B74">
        <w:rPr>
          <w:lang w:val="ru-RU"/>
        </w:rPr>
        <w:t>ученика</w:t>
      </w:r>
      <w:r w:rsidR="00551858" w:rsidRPr="00551858">
        <w:rPr>
          <w:lang w:val="ru-RU"/>
        </w:rPr>
        <w:t xml:space="preserve"> с </w:t>
      </w:r>
      <w:r w:rsidR="00970B74">
        <w:rPr>
          <w:lang w:val="ru-RU"/>
        </w:rPr>
        <w:t>другими обучающимися</w:t>
      </w:r>
      <w:r w:rsidR="00551858" w:rsidRPr="00551858">
        <w:rPr>
          <w:lang w:val="ru-RU"/>
        </w:rPr>
        <w:t xml:space="preserve">, информацией и технологиями </w:t>
      </w:r>
      <w:r w:rsidR="00B2760B" w:rsidRPr="00B2760B">
        <w:rPr>
          <w:lang w:val="ru-RU"/>
        </w:rPr>
        <w:t>[</w:t>
      </w:r>
      <w:r w:rsidR="00C86E0A">
        <w:rPr>
          <w:lang w:val="ru-RU"/>
        </w:rPr>
        <w:t>7, 8, 9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  <w:r w:rsidR="00970B74">
        <w:rPr>
          <w:lang w:val="ru-RU"/>
        </w:rPr>
        <w:t xml:space="preserve">Обучающая </w:t>
      </w:r>
      <w:r w:rsidR="00551858" w:rsidRPr="00551858">
        <w:rPr>
          <w:lang w:val="ru-RU"/>
        </w:rPr>
        <w:t>система и ученик активн</w:t>
      </w:r>
      <w:r w:rsidR="00970B74">
        <w:rPr>
          <w:lang w:val="ru-RU"/>
        </w:rPr>
        <w:t>о</w:t>
      </w:r>
      <w:r w:rsidR="00551858" w:rsidRPr="00551858">
        <w:rPr>
          <w:lang w:val="ru-RU"/>
        </w:rPr>
        <w:t xml:space="preserve"> взаимодейств</w:t>
      </w:r>
      <w:r w:rsidR="00970B74">
        <w:rPr>
          <w:lang w:val="ru-RU"/>
        </w:rPr>
        <w:t>уют</w:t>
      </w:r>
      <w:r w:rsidR="00551858" w:rsidRPr="00551858">
        <w:rPr>
          <w:lang w:val="ru-RU"/>
        </w:rPr>
        <w:t xml:space="preserve">. </w:t>
      </w:r>
      <w:r w:rsidR="00970B74">
        <w:rPr>
          <w:lang w:val="ru-RU"/>
        </w:rPr>
        <w:t>Искусственный интеллект</w:t>
      </w:r>
      <w:r w:rsidR="00551858" w:rsidRPr="00551858">
        <w:rPr>
          <w:lang w:val="ru-RU"/>
        </w:rPr>
        <w:t xml:space="preserve"> </w:t>
      </w:r>
      <w:r w:rsidR="0037356D">
        <w:rPr>
          <w:lang w:val="ru-RU"/>
        </w:rPr>
        <w:t>использует</w:t>
      </w:r>
      <w:r w:rsidR="00551858" w:rsidRPr="00551858">
        <w:rPr>
          <w:lang w:val="ru-RU"/>
        </w:rPr>
        <w:t xml:space="preserve"> </w:t>
      </w:r>
      <w:r w:rsidR="0037356D">
        <w:rPr>
          <w:lang w:val="ru-RU"/>
        </w:rPr>
        <w:t>персональную</w:t>
      </w:r>
      <w:r w:rsidR="00551858" w:rsidRPr="00551858">
        <w:rPr>
          <w:lang w:val="ru-RU"/>
        </w:rPr>
        <w:t xml:space="preserve"> информацию от </w:t>
      </w:r>
      <w:r w:rsidR="0037356D">
        <w:rPr>
          <w:lang w:val="ru-RU"/>
        </w:rPr>
        <w:t>ученика</w:t>
      </w:r>
      <w:r w:rsidR="00551858" w:rsidRPr="00551858">
        <w:rPr>
          <w:lang w:val="ru-RU"/>
        </w:rPr>
        <w:t xml:space="preserve"> </w:t>
      </w:r>
      <w:r w:rsidR="0037356D">
        <w:rPr>
          <w:lang w:val="ru-RU"/>
        </w:rPr>
        <w:t>как</w:t>
      </w:r>
      <w:r w:rsidR="00551858" w:rsidRPr="00551858">
        <w:rPr>
          <w:lang w:val="ru-RU"/>
        </w:rPr>
        <w:t xml:space="preserve"> входны</w:t>
      </w:r>
      <w:r w:rsidR="0037356D">
        <w:rPr>
          <w:lang w:val="ru-RU"/>
        </w:rPr>
        <w:t>е</w:t>
      </w:r>
      <w:r w:rsidR="00551858" w:rsidRPr="00551858">
        <w:rPr>
          <w:lang w:val="ru-RU"/>
        </w:rPr>
        <w:t xml:space="preserve"> </w:t>
      </w:r>
      <w:r w:rsidR="0037356D">
        <w:rPr>
          <w:lang w:val="ru-RU"/>
        </w:rPr>
        <w:t xml:space="preserve">для </w:t>
      </w:r>
      <w:r w:rsidR="00551858" w:rsidRPr="00551858">
        <w:rPr>
          <w:lang w:val="ru-RU"/>
        </w:rPr>
        <w:t xml:space="preserve"> адапт</w:t>
      </w:r>
      <w:r w:rsidR="0037356D">
        <w:rPr>
          <w:lang w:val="ru-RU"/>
        </w:rPr>
        <w:t>ации</w:t>
      </w:r>
      <w:r w:rsidR="00551858" w:rsidRPr="00551858">
        <w:rPr>
          <w:lang w:val="ru-RU"/>
        </w:rPr>
        <w:t xml:space="preserve"> </w:t>
      </w:r>
      <w:r w:rsidR="0037356D">
        <w:rPr>
          <w:lang w:val="ru-RU"/>
        </w:rPr>
        <w:t>и оптимизации процесса</w:t>
      </w:r>
      <w:r w:rsidR="00551858" w:rsidRPr="00551858">
        <w:rPr>
          <w:lang w:val="ru-RU"/>
        </w:rPr>
        <w:t xml:space="preserve"> обучения </w:t>
      </w:r>
      <w:r w:rsidR="00B2760B" w:rsidRPr="00B2760B">
        <w:rPr>
          <w:lang w:val="ru-RU"/>
        </w:rPr>
        <w:t>[</w:t>
      </w:r>
      <w:r w:rsidR="008C72F5">
        <w:rPr>
          <w:lang w:val="ru-RU"/>
        </w:rPr>
        <w:t>10, 6, 11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  <w:r w:rsidR="0037356D">
        <w:rPr>
          <w:lang w:val="ru-RU"/>
        </w:rPr>
        <w:t>На</w:t>
      </w:r>
      <w:r w:rsidR="00551858" w:rsidRPr="00551858">
        <w:rPr>
          <w:lang w:val="ru-RU"/>
        </w:rPr>
        <w:t xml:space="preserve"> второ</w:t>
      </w:r>
      <w:r w:rsidR="0037356D">
        <w:rPr>
          <w:lang w:val="ru-RU"/>
        </w:rPr>
        <w:t>м этапе был совершен</w:t>
      </w:r>
      <w:r w:rsidR="00551858" w:rsidRPr="00551858">
        <w:rPr>
          <w:lang w:val="ru-RU"/>
        </w:rPr>
        <w:t xml:space="preserve"> реш</w:t>
      </w:r>
      <w:r w:rsidR="0037356D">
        <w:rPr>
          <w:lang w:val="ru-RU"/>
        </w:rPr>
        <w:t>ительный</w:t>
      </w:r>
      <w:r w:rsidR="00551858" w:rsidRPr="00551858">
        <w:rPr>
          <w:lang w:val="ru-RU"/>
        </w:rPr>
        <w:t xml:space="preserve"> шаг  </w:t>
      </w:r>
      <w:r w:rsidR="0037356D">
        <w:rPr>
          <w:lang w:val="ru-RU"/>
        </w:rPr>
        <w:t>к</w:t>
      </w:r>
      <w:r w:rsidR="00551858" w:rsidRPr="00551858">
        <w:rPr>
          <w:lang w:val="ru-RU"/>
        </w:rPr>
        <w:t xml:space="preserve"> </w:t>
      </w:r>
      <w:proofErr w:type="spellStart"/>
      <w:r w:rsidR="00551858" w:rsidRPr="00551858">
        <w:rPr>
          <w:lang w:val="ru-RU"/>
        </w:rPr>
        <w:t>персонализац</w:t>
      </w:r>
      <w:r w:rsidR="00F62674">
        <w:rPr>
          <w:lang w:val="ru-RU"/>
        </w:rPr>
        <w:t>и</w:t>
      </w:r>
      <w:r w:rsidR="0037356D">
        <w:rPr>
          <w:lang w:val="ru-RU"/>
        </w:rPr>
        <w:t>и</w:t>
      </w:r>
      <w:proofErr w:type="spellEnd"/>
      <w:r w:rsidR="0037356D">
        <w:rPr>
          <w:lang w:val="ru-RU"/>
        </w:rPr>
        <w:t xml:space="preserve"> процесса </w:t>
      </w:r>
      <w:r w:rsidR="00551858" w:rsidRPr="00551858">
        <w:rPr>
          <w:lang w:val="ru-RU"/>
        </w:rPr>
        <w:t xml:space="preserve">обучения, </w:t>
      </w:r>
      <w:r w:rsidR="0037356D">
        <w:rPr>
          <w:lang w:val="ru-RU"/>
        </w:rPr>
        <w:t>на базе</w:t>
      </w:r>
      <w:r w:rsidR="00551858" w:rsidRPr="00551858">
        <w:rPr>
          <w:lang w:val="ru-RU"/>
        </w:rPr>
        <w:t xml:space="preserve"> устойчивого </w:t>
      </w:r>
      <w:r w:rsidR="0037356D">
        <w:rPr>
          <w:lang w:val="ru-RU"/>
        </w:rPr>
        <w:t>взаимодействия</w:t>
      </w:r>
      <w:r w:rsidR="00551858" w:rsidRPr="00551858">
        <w:rPr>
          <w:lang w:val="ru-RU"/>
        </w:rPr>
        <w:t xml:space="preserve"> </w:t>
      </w:r>
      <w:r w:rsidR="0037356D">
        <w:rPr>
          <w:lang w:val="ru-RU"/>
        </w:rPr>
        <w:t>обучаемого</w:t>
      </w:r>
      <w:r w:rsidR="00551858" w:rsidRPr="00551858">
        <w:rPr>
          <w:lang w:val="ru-RU"/>
        </w:rPr>
        <w:t xml:space="preserve"> и систем</w:t>
      </w:r>
      <w:r w:rsidR="0037356D">
        <w:rPr>
          <w:lang w:val="ru-RU"/>
        </w:rPr>
        <w:t>ы</w:t>
      </w:r>
      <w:r w:rsidR="00551858" w:rsidRPr="00551858">
        <w:rPr>
          <w:lang w:val="ru-RU"/>
        </w:rPr>
        <w:t xml:space="preserve"> искусственного </w:t>
      </w:r>
      <w:proofErr w:type="spellStart"/>
      <w:r w:rsidR="00551858" w:rsidRPr="00551858">
        <w:rPr>
          <w:lang w:val="ru-RU"/>
        </w:rPr>
        <w:t>интеллекта</w:t>
      </w:r>
      <w:proofErr w:type="gramStart"/>
      <w:r w:rsidR="00551858" w:rsidRPr="00551858">
        <w:rPr>
          <w:lang w:val="ru-RU"/>
        </w:rPr>
        <w:t>.</w:t>
      </w:r>
      <w:r w:rsidR="0037356D">
        <w:rPr>
          <w:lang w:val="ru-RU"/>
        </w:rPr>
        <w:t>В</w:t>
      </w:r>
      <w:proofErr w:type="spellEnd"/>
      <w:proofErr w:type="gramEnd"/>
      <w:r w:rsidR="0037356D">
        <w:rPr>
          <w:lang w:val="ru-RU"/>
        </w:rPr>
        <w:t xml:space="preserve"> рамках такой концепции</w:t>
      </w:r>
      <w:r w:rsidR="00551858" w:rsidRPr="00551858">
        <w:rPr>
          <w:lang w:val="ru-RU"/>
        </w:rPr>
        <w:t xml:space="preserve"> </w:t>
      </w:r>
      <w:r w:rsidR="0037356D" w:rsidRPr="00551858">
        <w:rPr>
          <w:lang w:val="ru-RU"/>
        </w:rPr>
        <w:t xml:space="preserve">были </w:t>
      </w:r>
      <w:r w:rsidR="0037356D">
        <w:rPr>
          <w:lang w:val="ru-RU"/>
        </w:rPr>
        <w:t xml:space="preserve">созданы </w:t>
      </w:r>
      <w:r w:rsidR="0037356D" w:rsidRPr="00551858">
        <w:rPr>
          <w:lang w:val="ru-RU"/>
        </w:rPr>
        <w:t>диалог</w:t>
      </w:r>
      <w:r w:rsidR="0037356D">
        <w:rPr>
          <w:lang w:val="ru-RU"/>
        </w:rPr>
        <w:t>овые</w:t>
      </w:r>
      <w:r w:rsidR="0037356D" w:rsidRPr="00551858">
        <w:rPr>
          <w:lang w:val="ru-RU"/>
        </w:rPr>
        <w:t xml:space="preserve"> </w:t>
      </w:r>
      <w:r w:rsidR="0037356D">
        <w:rPr>
          <w:lang w:val="ru-RU"/>
        </w:rPr>
        <w:t>с</w:t>
      </w:r>
      <w:r w:rsidR="00551858" w:rsidRPr="00551858">
        <w:rPr>
          <w:lang w:val="ru-RU"/>
        </w:rPr>
        <w:t xml:space="preserve">истемы обучения </w:t>
      </w:r>
      <w:r w:rsidR="0037356D">
        <w:rPr>
          <w:lang w:val="ru-RU"/>
        </w:rPr>
        <w:t>и</w:t>
      </w:r>
      <w:r w:rsidR="00551858" w:rsidRPr="00551858">
        <w:rPr>
          <w:lang w:val="ru-RU"/>
        </w:rPr>
        <w:t xml:space="preserve"> среды исследовательского обучения. </w:t>
      </w:r>
      <w:r w:rsidR="009E66AA">
        <w:rPr>
          <w:lang w:val="ru-RU"/>
        </w:rPr>
        <w:t>Искусственный интеллект</w:t>
      </w:r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аккумулирует</w:t>
      </w:r>
      <w:r w:rsidR="00551858" w:rsidRPr="00551858">
        <w:rPr>
          <w:lang w:val="ru-RU"/>
        </w:rPr>
        <w:t xml:space="preserve"> и </w:t>
      </w:r>
      <w:r w:rsidR="004B6CFC">
        <w:rPr>
          <w:lang w:val="ru-RU"/>
        </w:rPr>
        <w:t xml:space="preserve">подвергает </w:t>
      </w:r>
      <w:r w:rsidR="00551858" w:rsidRPr="00551858">
        <w:rPr>
          <w:lang w:val="ru-RU"/>
        </w:rPr>
        <w:t>анализ</w:t>
      </w:r>
      <w:r w:rsidR="004B6CFC">
        <w:rPr>
          <w:lang w:val="ru-RU"/>
        </w:rPr>
        <w:t>у</w:t>
      </w:r>
      <w:r w:rsidR="00551858" w:rsidRPr="00551858">
        <w:rPr>
          <w:lang w:val="ru-RU"/>
        </w:rPr>
        <w:t xml:space="preserve"> </w:t>
      </w:r>
      <w:proofErr w:type="spellStart"/>
      <w:r w:rsidR="00551858" w:rsidRPr="00551858">
        <w:rPr>
          <w:lang w:val="ru-RU"/>
        </w:rPr>
        <w:t>мультимодальные</w:t>
      </w:r>
      <w:proofErr w:type="spellEnd"/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сигналы</w:t>
      </w:r>
      <w:r w:rsidR="00551858" w:rsidRPr="00551858">
        <w:rPr>
          <w:lang w:val="ru-RU"/>
        </w:rPr>
        <w:t xml:space="preserve"> от уч</w:t>
      </w:r>
      <w:r w:rsidR="004B6CFC">
        <w:rPr>
          <w:lang w:val="ru-RU"/>
        </w:rPr>
        <w:t>еника</w:t>
      </w:r>
      <w:proofErr w:type="gramStart"/>
      <w:r w:rsidR="00551858" w:rsidRPr="00551858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Системы применяют</w:t>
      </w:r>
      <w:r w:rsidR="00551858" w:rsidRPr="00551858">
        <w:rPr>
          <w:lang w:val="ru-RU"/>
        </w:rPr>
        <w:t xml:space="preserve"> </w:t>
      </w:r>
      <w:proofErr w:type="spellStart"/>
      <w:r w:rsidR="00551858" w:rsidRPr="00551858">
        <w:rPr>
          <w:lang w:val="ru-RU"/>
        </w:rPr>
        <w:t>марковский</w:t>
      </w:r>
      <w:proofErr w:type="spellEnd"/>
      <w:r w:rsidR="00551858" w:rsidRPr="00551858">
        <w:rPr>
          <w:lang w:val="ru-RU"/>
        </w:rPr>
        <w:t xml:space="preserve"> процесс принятия решений</w:t>
      </w:r>
      <w:r w:rsidR="004B6CFC">
        <w:rPr>
          <w:lang w:val="ru-RU"/>
        </w:rPr>
        <w:t>,</w:t>
      </w:r>
      <w:r w:rsidR="00551858" w:rsidRPr="00551858">
        <w:rPr>
          <w:lang w:val="ru-RU"/>
        </w:rPr>
        <w:t xml:space="preserve"> созда</w:t>
      </w:r>
      <w:r w:rsidR="004B6CFC">
        <w:rPr>
          <w:lang w:val="ru-RU"/>
        </w:rPr>
        <w:t>вая</w:t>
      </w:r>
      <w:r w:rsidR="00551858" w:rsidRPr="00551858">
        <w:rPr>
          <w:lang w:val="ru-RU"/>
        </w:rPr>
        <w:t xml:space="preserve"> правил</w:t>
      </w:r>
      <w:r w:rsidR="004B6CFC">
        <w:rPr>
          <w:lang w:val="ru-RU"/>
        </w:rPr>
        <w:t>а</w:t>
      </w:r>
      <w:r w:rsidR="00551858" w:rsidRPr="00551858">
        <w:rPr>
          <w:lang w:val="ru-RU"/>
        </w:rPr>
        <w:t xml:space="preserve">, </w:t>
      </w:r>
      <w:r w:rsidR="004B6CFC">
        <w:rPr>
          <w:lang w:val="ru-RU"/>
        </w:rPr>
        <w:t>и</w:t>
      </w:r>
      <w:r w:rsidR="00551858" w:rsidRPr="00551858">
        <w:rPr>
          <w:lang w:val="ru-RU"/>
        </w:rPr>
        <w:t xml:space="preserve"> уточн</w:t>
      </w:r>
      <w:r w:rsidR="004B6CFC">
        <w:rPr>
          <w:lang w:val="ru-RU"/>
        </w:rPr>
        <w:t>яя</w:t>
      </w:r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их</w:t>
      </w:r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при получении</w:t>
      </w:r>
      <w:r w:rsidR="00551858" w:rsidRPr="00551858">
        <w:rPr>
          <w:lang w:val="ru-RU"/>
        </w:rPr>
        <w:t xml:space="preserve"> нов</w:t>
      </w:r>
      <w:r w:rsidR="004B6CFC">
        <w:rPr>
          <w:lang w:val="ru-RU"/>
        </w:rPr>
        <w:t>ой</w:t>
      </w:r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информации</w:t>
      </w:r>
      <w:r w:rsidR="00551858" w:rsidRPr="00551858">
        <w:rPr>
          <w:lang w:val="ru-RU"/>
        </w:rPr>
        <w:t xml:space="preserve">. </w:t>
      </w:r>
      <w:r w:rsidR="004B6CFC">
        <w:rPr>
          <w:lang w:val="ru-RU"/>
        </w:rPr>
        <w:t>Также</w:t>
      </w:r>
      <w:r w:rsidR="00551858" w:rsidRPr="00551858">
        <w:rPr>
          <w:lang w:val="ru-RU"/>
        </w:rPr>
        <w:t xml:space="preserve"> использ</w:t>
      </w:r>
      <w:r w:rsidR="004B6CFC">
        <w:rPr>
          <w:lang w:val="ru-RU"/>
        </w:rPr>
        <w:t>уется</w:t>
      </w:r>
      <w:r w:rsidR="00551858" w:rsidRPr="00551858">
        <w:rPr>
          <w:lang w:val="ru-RU"/>
        </w:rPr>
        <w:t xml:space="preserve"> динамическ</w:t>
      </w:r>
      <w:r w:rsidR="004B6CFC">
        <w:rPr>
          <w:lang w:val="ru-RU"/>
        </w:rPr>
        <w:t>ая</w:t>
      </w:r>
      <w:r w:rsidR="00551858" w:rsidRPr="00551858">
        <w:rPr>
          <w:lang w:val="ru-RU"/>
        </w:rPr>
        <w:t xml:space="preserve"> байесовск</w:t>
      </w:r>
      <w:r w:rsidR="004B6CFC">
        <w:rPr>
          <w:lang w:val="ru-RU"/>
        </w:rPr>
        <w:t>ая</w:t>
      </w:r>
      <w:r w:rsidR="00551858" w:rsidRPr="00551858">
        <w:rPr>
          <w:lang w:val="ru-RU"/>
        </w:rPr>
        <w:t xml:space="preserve"> сет</w:t>
      </w:r>
      <w:r w:rsidR="004B6CFC">
        <w:rPr>
          <w:lang w:val="ru-RU"/>
        </w:rPr>
        <w:t>ь</w:t>
      </w:r>
      <w:r w:rsidR="00551858" w:rsidRPr="00551858">
        <w:rPr>
          <w:lang w:val="ru-RU"/>
        </w:rPr>
        <w:t xml:space="preserve"> для </w:t>
      </w:r>
      <w:r w:rsidR="004B6CFC">
        <w:rPr>
          <w:lang w:val="ru-RU"/>
        </w:rPr>
        <w:t>понимания</w:t>
      </w:r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уровней</w:t>
      </w:r>
      <w:r w:rsidR="00551858" w:rsidRPr="00551858">
        <w:rPr>
          <w:lang w:val="ru-RU"/>
        </w:rPr>
        <w:t xml:space="preserve"> навыков </w:t>
      </w:r>
      <w:r w:rsidR="004B6CFC">
        <w:rPr>
          <w:lang w:val="ru-RU"/>
        </w:rPr>
        <w:t>учеников</w:t>
      </w:r>
      <w:r w:rsidR="00551858" w:rsidRPr="00551858">
        <w:rPr>
          <w:lang w:val="ru-RU"/>
        </w:rPr>
        <w:t xml:space="preserve"> и </w:t>
      </w:r>
      <w:r w:rsidR="004B6CFC">
        <w:rPr>
          <w:lang w:val="ru-RU"/>
        </w:rPr>
        <w:t>зависимостей</w:t>
      </w:r>
      <w:r w:rsidR="00551858" w:rsidRPr="00551858">
        <w:rPr>
          <w:lang w:val="ru-RU"/>
        </w:rPr>
        <w:t xml:space="preserve"> между навыками</w:t>
      </w:r>
      <w:proofErr w:type="gramStart"/>
      <w:r w:rsidR="004B6CFC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Результатом стал</w:t>
      </w:r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рост</w:t>
      </w:r>
      <w:r w:rsidR="00551858" w:rsidRPr="00551858">
        <w:rPr>
          <w:lang w:val="ru-RU"/>
        </w:rPr>
        <w:t xml:space="preserve"> точност</w:t>
      </w:r>
      <w:r w:rsidR="004B6CFC">
        <w:rPr>
          <w:lang w:val="ru-RU"/>
        </w:rPr>
        <w:t>и</w:t>
      </w:r>
      <w:r w:rsidR="00551858" w:rsidRPr="00551858">
        <w:rPr>
          <w:lang w:val="ru-RU"/>
        </w:rPr>
        <w:t xml:space="preserve"> </w:t>
      </w:r>
      <w:r w:rsidR="004B6CFC">
        <w:rPr>
          <w:lang w:val="ru-RU"/>
        </w:rPr>
        <w:t>пониман</w:t>
      </w:r>
      <w:r w:rsidR="00633C9F">
        <w:rPr>
          <w:lang w:val="ru-RU"/>
        </w:rPr>
        <w:t>ия</w:t>
      </w:r>
      <w:r w:rsidR="004B6CFC">
        <w:rPr>
          <w:lang w:val="ru-RU"/>
        </w:rPr>
        <w:t xml:space="preserve"> </w:t>
      </w:r>
      <w:r w:rsidR="00633C9F">
        <w:rPr>
          <w:lang w:val="ru-RU"/>
        </w:rPr>
        <w:t>уровня</w:t>
      </w:r>
      <w:r w:rsidR="00633C9F" w:rsidRPr="00551858">
        <w:rPr>
          <w:lang w:val="ru-RU"/>
        </w:rPr>
        <w:t xml:space="preserve"> </w:t>
      </w:r>
      <w:r w:rsidR="004B6CFC">
        <w:rPr>
          <w:lang w:val="ru-RU"/>
        </w:rPr>
        <w:t xml:space="preserve">освоения </w:t>
      </w:r>
      <w:r w:rsidR="00633C9F">
        <w:rPr>
          <w:lang w:val="ru-RU"/>
        </w:rPr>
        <w:t>курса учеником</w:t>
      </w:r>
      <w:proofErr w:type="gramStart"/>
      <w:r w:rsidR="00633C9F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proofErr w:type="gramStart"/>
      <w:r w:rsidR="00633C9F">
        <w:rPr>
          <w:lang w:val="ru-RU"/>
        </w:rPr>
        <w:lastRenderedPageBreak/>
        <w:t>Обучаемый</w:t>
      </w:r>
      <w:proofErr w:type="gramEnd"/>
      <w:r w:rsidR="00633C9F">
        <w:rPr>
          <w:lang w:val="ru-RU"/>
        </w:rPr>
        <w:t xml:space="preserve"> же</w:t>
      </w:r>
      <w:r w:rsidR="00551858" w:rsidRPr="00551858">
        <w:rPr>
          <w:lang w:val="ru-RU"/>
        </w:rPr>
        <w:t xml:space="preserve"> </w:t>
      </w:r>
      <w:r w:rsidR="00633C9F">
        <w:rPr>
          <w:lang w:val="ru-RU"/>
        </w:rPr>
        <w:t>имеет возможность</w:t>
      </w:r>
      <w:r w:rsidR="00551858" w:rsidRPr="00551858">
        <w:rPr>
          <w:lang w:val="ru-RU"/>
        </w:rPr>
        <w:t xml:space="preserve"> </w:t>
      </w:r>
      <w:r w:rsidR="00633C9F">
        <w:rPr>
          <w:lang w:val="ru-RU"/>
        </w:rPr>
        <w:t>взаимодействовать</w:t>
      </w:r>
      <w:r w:rsidR="00551858" w:rsidRPr="00551858">
        <w:rPr>
          <w:lang w:val="ru-RU"/>
        </w:rPr>
        <w:t xml:space="preserve"> с системой</w:t>
      </w:r>
      <w:r w:rsidR="00633C9F">
        <w:rPr>
          <w:lang w:val="ru-RU"/>
        </w:rPr>
        <w:t xml:space="preserve"> для</w:t>
      </w:r>
      <w:r w:rsidR="00551858" w:rsidRPr="00551858">
        <w:rPr>
          <w:lang w:val="ru-RU"/>
        </w:rPr>
        <w:t xml:space="preserve"> пон</w:t>
      </w:r>
      <w:r w:rsidR="00633C9F">
        <w:rPr>
          <w:lang w:val="ru-RU"/>
        </w:rPr>
        <w:t>имания того, как</w:t>
      </w:r>
      <w:r w:rsidR="00551858" w:rsidRPr="00551858">
        <w:rPr>
          <w:lang w:val="ru-RU"/>
        </w:rPr>
        <w:t xml:space="preserve"> </w:t>
      </w:r>
      <w:r w:rsidR="00633C9F">
        <w:rPr>
          <w:lang w:val="ru-RU"/>
        </w:rPr>
        <w:t>она</w:t>
      </w:r>
      <w:r w:rsidR="00551858" w:rsidRPr="00551858">
        <w:rPr>
          <w:lang w:val="ru-RU"/>
        </w:rPr>
        <w:t xml:space="preserve"> прин</w:t>
      </w:r>
      <w:r w:rsidR="00633C9F">
        <w:rPr>
          <w:lang w:val="ru-RU"/>
        </w:rPr>
        <w:t>имает</w:t>
      </w:r>
      <w:r w:rsidR="00551858" w:rsidRPr="00551858">
        <w:rPr>
          <w:lang w:val="ru-RU"/>
        </w:rPr>
        <w:t xml:space="preserve"> решени</w:t>
      </w:r>
      <w:r w:rsidR="00633C9F">
        <w:rPr>
          <w:lang w:val="ru-RU"/>
        </w:rPr>
        <w:t>я</w:t>
      </w:r>
      <w:r w:rsidR="00551858" w:rsidRPr="00551858">
        <w:rPr>
          <w:lang w:val="ru-RU"/>
        </w:rPr>
        <w:t xml:space="preserve">. </w:t>
      </w:r>
      <w:r w:rsidR="00633C9F">
        <w:rPr>
          <w:lang w:val="ru-RU"/>
        </w:rPr>
        <w:t>Так</w:t>
      </w:r>
      <w:r w:rsidR="00551858" w:rsidRPr="00551858">
        <w:rPr>
          <w:lang w:val="ru-RU"/>
        </w:rPr>
        <w:t xml:space="preserve">, исследовательская среда </w:t>
      </w:r>
      <w:r w:rsidR="00551858">
        <w:t>QUE</w:t>
      </w:r>
      <w:r w:rsidR="00551858" w:rsidRPr="00551858">
        <w:rPr>
          <w:lang w:val="ru-RU"/>
        </w:rPr>
        <w:t xml:space="preserve"> </w:t>
      </w:r>
      <w:r w:rsidR="00633C9F">
        <w:rPr>
          <w:lang w:val="ru-RU"/>
        </w:rPr>
        <w:t>анализировала</w:t>
      </w:r>
      <w:r w:rsidR="00551858" w:rsidRPr="00551858">
        <w:rPr>
          <w:lang w:val="ru-RU"/>
        </w:rPr>
        <w:t xml:space="preserve"> </w:t>
      </w:r>
      <w:r w:rsidR="00633C9F">
        <w:rPr>
          <w:lang w:val="ru-RU"/>
        </w:rPr>
        <w:t>противоречия</w:t>
      </w:r>
      <w:r w:rsidR="00551858" w:rsidRPr="00551858">
        <w:rPr>
          <w:lang w:val="ru-RU"/>
        </w:rPr>
        <w:t xml:space="preserve"> </w:t>
      </w:r>
      <w:r w:rsidR="00633C9F">
        <w:rPr>
          <w:lang w:val="ru-RU"/>
        </w:rPr>
        <w:t xml:space="preserve">между </w:t>
      </w:r>
      <w:r w:rsidR="00551858" w:rsidRPr="00551858">
        <w:rPr>
          <w:lang w:val="ru-RU"/>
        </w:rPr>
        <w:t xml:space="preserve">ответами </w:t>
      </w:r>
      <w:proofErr w:type="gramStart"/>
      <w:r w:rsidR="00633C9F">
        <w:rPr>
          <w:lang w:val="ru-RU"/>
        </w:rPr>
        <w:t>обучаемых</w:t>
      </w:r>
      <w:proofErr w:type="gramEnd"/>
      <w:r w:rsidR="00551858" w:rsidRPr="00551858">
        <w:rPr>
          <w:lang w:val="ru-RU"/>
        </w:rPr>
        <w:t xml:space="preserve"> и знаниями системы </w:t>
      </w:r>
      <w:r w:rsidR="00B2760B" w:rsidRPr="00B2760B">
        <w:rPr>
          <w:lang w:val="ru-RU"/>
        </w:rPr>
        <w:t>[</w:t>
      </w:r>
      <w:r w:rsidR="008C72F5">
        <w:rPr>
          <w:lang w:val="ru-RU"/>
        </w:rPr>
        <w:t>12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</w:p>
    <w:p w:rsidR="00551858" w:rsidRDefault="00633C9F" w:rsidP="00574078">
      <w:pPr>
        <w:pStyle w:val="base"/>
        <w:rPr>
          <w:lang w:val="ru-RU"/>
        </w:rPr>
      </w:pPr>
      <w:r>
        <w:rPr>
          <w:lang w:val="ru-RU"/>
        </w:rPr>
        <w:t xml:space="preserve">Главное </w:t>
      </w:r>
      <w:r w:rsidR="00551858" w:rsidRPr="00551858">
        <w:rPr>
          <w:lang w:val="ru-RU"/>
        </w:rPr>
        <w:t xml:space="preserve">отличие </w:t>
      </w:r>
      <w:r>
        <w:rPr>
          <w:lang w:val="ru-RU"/>
        </w:rPr>
        <w:t xml:space="preserve">второго этапа </w:t>
      </w:r>
      <w:r w:rsidR="00551858" w:rsidRPr="00551858">
        <w:rPr>
          <w:lang w:val="ru-RU"/>
        </w:rPr>
        <w:t>от перво</w:t>
      </w:r>
      <w:r>
        <w:rPr>
          <w:lang w:val="ru-RU"/>
        </w:rPr>
        <w:t>го заключалось в том,</w:t>
      </w:r>
      <w:r w:rsidR="00551858" w:rsidRPr="00551858">
        <w:rPr>
          <w:lang w:val="ru-RU"/>
        </w:rPr>
        <w:t xml:space="preserve"> </w:t>
      </w:r>
      <w:r>
        <w:rPr>
          <w:lang w:val="ru-RU"/>
        </w:rPr>
        <w:t>что</w:t>
      </w:r>
      <w:r w:rsidR="00551858" w:rsidRPr="00551858">
        <w:rPr>
          <w:lang w:val="ru-RU"/>
        </w:rPr>
        <w:t xml:space="preserve"> система искусственного интеллекта и </w:t>
      </w:r>
      <w:r>
        <w:rPr>
          <w:lang w:val="ru-RU"/>
        </w:rPr>
        <w:t>ученик</w:t>
      </w:r>
      <w:r w:rsidR="00551858" w:rsidRPr="00551858">
        <w:rPr>
          <w:lang w:val="ru-RU"/>
        </w:rPr>
        <w:t xml:space="preserve"> </w:t>
      </w:r>
      <w:r w:rsidR="00552BCF">
        <w:rPr>
          <w:lang w:val="ru-RU"/>
        </w:rPr>
        <w:t>вступили во</w:t>
      </w:r>
      <w:r w:rsidR="00551858" w:rsidRPr="00551858">
        <w:rPr>
          <w:lang w:val="ru-RU"/>
        </w:rPr>
        <w:t xml:space="preserve"> взаимодействи</w:t>
      </w:r>
      <w:r w:rsidR="00552BCF">
        <w:rPr>
          <w:lang w:val="ru-RU"/>
        </w:rPr>
        <w:t>е</w:t>
      </w:r>
      <w:r w:rsidR="00551858" w:rsidRPr="00551858">
        <w:rPr>
          <w:lang w:val="ru-RU"/>
        </w:rPr>
        <w:t xml:space="preserve">, что </w:t>
      </w:r>
      <w:r w:rsidR="00552BCF">
        <w:rPr>
          <w:lang w:val="ru-RU"/>
        </w:rPr>
        <w:t>повысило</w:t>
      </w:r>
      <w:r w:rsidR="00551858" w:rsidRPr="00551858">
        <w:rPr>
          <w:lang w:val="ru-RU"/>
        </w:rPr>
        <w:t xml:space="preserve"> ориент</w:t>
      </w:r>
      <w:r w:rsidR="00552BCF">
        <w:rPr>
          <w:lang w:val="ru-RU"/>
        </w:rPr>
        <w:t xml:space="preserve">ацию </w:t>
      </w:r>
      <w:r w:rsidR="00551858" w:rsidRPr="00551858">
        <w:rPr>
          <w:lang w:val="ru-RU"/>
        </w:rPr>
        <w:t xml:space="preserve"> </w:t>
      </w:r>
      <w:r w:rsidR="00552BCF" w:rsidRPr="00551858">
        <w:rPr>
          <w:lang w:val="ru-RU"/>
        </w:rPr>
        <w:t xml:space="preserve">искусственного интеллекта </w:t>
      </w:r>
      <w:r w:rsidR="00551858" w:rsidRPr="00551858">
        <w:rPr>
          <w:lang w:val="ru-RU"/>
        </w:rPr>
        <w:t xml:space="preserve">на </w:t>
      </w:r>
      <w:r w:rsidR="00552BCF">
        <w:rPr>
          <w:lang w:val="ru-RU"/>
        </w:rPr>
        <w:t>человека</w:t>
      </w:r>
      <w:proofErr w:type="gramStart"/>
      <w:r w:rsidR="00551858" w:rsidRPr="00551858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552BCF">
        <w:rPr>
          <w:lang w:val="ru-RU"/>
        </w:rPr>
        <w:t>Ключевой</w:t>
      </w:r>
      <w:r w:rsidR="00551858" w:rsidRPr="00551858">
        <w:rPr>
          <w:lang w:val="ru-RU"/>
        </w:rPr>
        <w:t xml:space="preserve"> проблем</w:t>
      </w:r>
      <w:r w:rsidR="00552BCF">
        <w:rPr>
          <w:lang w:val="ru-RU"/>
        </w:rPr>
        <w:t>ой второго этапа стала</w:t>
      </w:r>
      <w:r w:rsidR="00551858" w:rsidRPr="00551858">
        <w:rPr>
          <w:lang w:val="ru-RU"/>
        </w:rPr>
        <w:t xml:space="preserve"> </w:t>
      </w:r>
      <w:r w:rsidR="00552BCF">
        <w:rPr>
          <w:lang w:val="ru-RU"/>
        </w:rPr>
        <w:t xml:space="preserve">дискретность </w:t>
      </w:r>
      <w:r w:rsidR="00551858" w:rsidRPr="00551858">
        <w:rPr>
          <w:lang w:val="ru-RU"/>
        </w:rPr>
        <w:t xml:space="preserve"> связи </w:t>
      </w:r>
      <w:r w:rsidR="00552BCF">
        <w:rPr>
          <w:lang w:val="ru-RU"/>
        </w:rPr>
        <w:t>ученика</w:t>
      </w:r>
      <w:r w:rsidR="00551858" w:rsidRPr="00551858">
        <w:rPr>
          <w:lang w:val="ru-RU"/>
        </w:rPr>
        <w:t xml:space="preserve"> </w:t>
      </w:r>
      <w:r w:rsidR="00552BCF">
        <w:rPr>
          <w:lang w:val="ru-RU"/>
        </w:rPr>
        <w:t xml:space="preserve">и </w:t>
      </w:r>
      <w:r w:rsidR="00552BCF" w:rsidRPr="00551858">
        <w:rPr>
          <w:lang w:val="ru-RU"/>
        </w:rPr>
        <w:t>искусственного интеллекта</w:t>
      </w:r>
      <w:r w:rsidR="00551858" w:rsidRPr="00551858">
        <w:rPr>
          <w:lang w:val="ru-RU"/>
        </w:rPr>
        <w:t>.</w:t>
      </w:r>
      <w:r w:rsidR="00552BCF">
        <w:rPr>
          <w:lang w:val="ru-RU"/>
        </w:rPr>
        <w:t xml:space="preserve"> Такая связь</w:t>
      </w:r>
      <w:r w:rsidR="00551858" w:rsidRPr="00551858">
        <w:rPr>
          <w:lang w:val="ru-RU"/>
        </w:rPr>
        <w:t xml:space="preserve"> сложн</w:t>
      </w:r>
      <w:r w:rsidR="00552BCF">
        <w:rPr>
          <w:lang w:val="ru-RU"/>
        </w:rPr>
        <w:t>о</w:t>
      </w:r>
      <w:r w:rsidR="00551858" w:rsidRPr="00551858">
        <w:rPr>
          <w:lang w:val="ru-RU"/>
        </w:rPr>
        <w:t xml:space="preserve"> иерархическ</w:t>
      </w:r>
      <w:r w:rsidR="00552BCF">
        <w:rPr>
          <w:lang w:val="ru-RU"/>
        </w:rPr>
        <w:t>и</w:t>
      </w:r>
      <w:r w:rsidR="00551858" w:rsidRPr="00551858">
        <w:rPr>
          <w:lang w:val="ru-RU"/>
        </w:rPr>
        <w:t xml:space="preserve"> структур</w:t>
      </w:r>
      <w:r w:rsidR="00552BCF">
        <w:rPr>
          <w:lang w:val="ru-RU"/>
        </w:rPr>
        <w:t>ирована</w:t>
      </w:r>
      <w:r w:rsidR="00551858" w:rsidRPr="00551858">
        <w:rPr>
          <w:lang w:val="ru-RU"/>
        </w:rPr>
        <w:t xml:space="preserve"> и динамич</w:t>
      </w:r>
      <w:r w:rsidR="00552BCF">
        <w:rPr>
          <w:lang w:val="ru-RU"/>
        </w:rPr>
        <w:t>на</w:t>
      </w:r>
      <w:proofErr w:type="gramStart"/>
      <w:r w:rsidR="00551858" w:rsidRPr="00551858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552BCF">
        <w:rPr>
          <w:lang w:val="ru-RU"/>
        </w:rPr>
        <w:t>С</w:t>
      </w:r>
      <w:r w:rsidR="00551858" w:rsidRPr="00551858">
        <w:rPr>
          <w:lang w:val="ru-RU"/>
        </w:rPr>
        <w:t>истем</w:t>
      </w:r>
      <w:r w:rsidR="00552BCF">
        <w:rPr>
          <w:lang w:val="ru-RU"/>
        </w:rPr>
        <w:t>ы</w:t>
      </w:r>
      <w:r w:rsidR="00551858" w:rsidRPr="00551858">
        <w:rPr>
          <w:lang w:val="ru-RU"/>
        </w:rPr>
        <w:t xml:space="preserve"> </w:t>
      </w:r>
      <w:r w:rsidR="00552BCF">
        <w:rPr>
          <w:lang w:val="ru-RU"/>
        </w:rPr>
        <w:t>искусственного интеллекта</w:t>
      </w:r>
      <w:r w:rsidR="00552BCF" w:rsidRPr="00551858">
        <w:rPr>
          <w:lang w:val="ru-RU"/>
        </w:rPr>
        <w:t xml:space="preserve"> </w:t>
      </w:r>
      <w:r w:rsidR="00552BCF">
        <w:rPr>
          <w:lang w:val="ru-RU"/>
        </w:rPr>
        <w:t>не могли</w:t>
      </w:r>
      <w:r w:rsidR="00551858" w:rsidRPr="00551858">
        <w:rPr>
          <w:lang w:val="ru-RU"/>
        </w:rPr>
        <w:t xml:space="preserve"> анализ</w:t>
      </w:r>
      <w:r w:rsidR="00552BCF">
        <w:rPr>
          <w:lang w:val="ru-RU"/>
        </w:rPr>
        <w:t>ировать</w:t>
      </w:r>
      <w:r w:rsidR="00551858" w:rsidRPr="00551858">
        <w:rPr>
          <w:lang w:val="ru-RU"/>
        </w:rPr>
        <w:t xml:space="preserve"> </w:t>
      </w:r>
      <w:r w:rsidR="00552BCF">
        <w:rPr>
          <w:lang w:val="ru-RU"/>
        </w:rPr>
        <w:t>поступающую информацию</w:t>
      </w:r>
      <w:r w:rsidR="00551858" w:rsidRPr="00551858">
        <w:rPr>
          <w:lang w:val="ru-RU"/>
        </w:rPr>
        <w:t xml:space="preserve"> в реальном времени и </w:t>
      </w:r>
      <w:r w:rsidR="00552BCF">
        <w:rPr>
          <w:lang w:val="ru-RU"/>
        </w:rPr>
        <w:t xml:space="preserve">давать </w:t>
      </w:r>
      <w:r w:rsidR="00551858" w:rsidRPr="00551858">
        <w:rPr>
          <w:lang w:val="ru-RU"/>
        </w:rPr>
        <w:t>немедленную обратную связь</w:t>
      </w:r>
      <w:r w:rsidR="00552BCF">
        <w:rPr>
          <w:lang w:val="ru-RU"/>
        </w:rPr>
        <w:t>.</w:t>
      </w:r>
    </w:p>
    <w:p w:rsidR="00244BD0" w:rsidRDefault="00C06B30" w:rsidP="00574078">
      <w:pPr>
        <w:pStyle w:val="base"/>
        <w:rPr>
          <w:lang w:val="ru-RU"/>
        </w:rPr>
      </w:pPr>
      <w:r>
        <w:rPr>
          <w:lang w:val="ru-RU"/>
        </w:rPr>
        <w:t xml:space="preserve">Этап 3 </w:t>
      </w:r>
      <w:r w:rsidRPr="00551858">
        <w:rPr>
          <w:lang w:val="ru-RU"/>
        </w:rPr>
        <w:t>–</w:t>
      </w:r>
      <w:r>
        <w:rPr>
          <w:lang w:val="ru-RU"/>
        </w:rPr>
        <w:t xml:space="preserve"> </w:t>
      </w:r>
      <w:r w:rsidRPr="00551858">
        <w:rPr>
          <w:lang w:val="ru-RU"/>
        </w:rPr>
        <w:t>уч</w:t>
      </w:r>
      <w:r>
        <w:rPr>
          <w:lang w:val="ru-RU"/>
        </w:rPr>
        <w:t>ащийся</w:t>
      </w:r>
      <w:r w:rsidRPr="00551858">
        <w:rPr>
          <w:lang w:val="ru-RU"/>
        </w:rPr>
        <w:t xml:space="preserve"> как</w:t>
      </w:r>
      <w:r>
        <w:rPr>
          <w:lang w:val="ru-RU"/>
        </w:rPr>
        <w:t xml:space="preserve"> менеджер процесса обучения</w:t>
      </w:r>
      <w:r w:rsidR="00551858" w:rsidRPr="00551858">
        <w:rPr>
          <w:lang w:val="ru-RU"/>
        </w:rPr>
        <w:t xml:space="preserve">. </w:t>
      </w:r>
      <w:r>
        <w:rPr>
          <w:lang w:val="ru-RU"/>
        </w:rPr>
        <w:t>На третьем этапе</w:t>
      </w:r>
      <w:r w:rsidR="00551858" w:rsidRPr="00551858">
        <w:rPr>
          <w:lang w:val="ru-RU"/>
        </w:rPr>
        <w:t xml:space="preserve"> </w:t>
      </w:r>
      <w:r>
        <w:rPr>
          <w:lang w:val="ru-RU"/>
        </w:rPr>
        <w:t>обучаемый играет роль</w:t>
      </w:r>
      <w:r w:rsidR="00551858" w:rsidRPr="00551858">
        <w:rPr>
          <w:lang w:val="ru-RU"/>
        </w:rPr>
        <w:t xml:space="preserve"> </w:t>
      </w:r>
      <w:proofErr w:type="spellStart"/>
      <w:r w:rsidR="00551858" w:rsidRPr="00551858">
        <w:rPr>
          <w:lang w:val="ru-RU"/>
        </w:rPr>
        <w:t>лидер</w:t>
      </w:r>
      <w:r>
        <w:rPr>
          <w:lang w:val="ru-RU"/>
        </w:rPr>
        <w:t>а</w:t>
      </w:r>
      <w:proofErr w:type="gramStart"/>
      <w:r>
        <w:rPr>
          <w:lang w:val="ru-RU"/>
        </w:rPr>
        <w:t>,у</w:t>
      </w:r>
      <w:proofErr w:type="gramEnd"/>
      <w:r>
        <w:rPr>
          <w:lang w:val="ru-RU"/>
        </w:rPr>
        <w:t>правляющего</w:t>
      </w:r>
      <w:proofErr w:type="spellEnd"/>
      <w:r>
        <w:rPr>
          <w:lang w:val="ru-RU"/>
        </w:rPr>
        <w:t xml:space="preserve"> процессом</w:t>
      </w:r>
      <w:r w:rsidR="00551858" w:rsidRPr="00551858">
        <w:rPr>
          <w:lang w:val="ru-RU"/>
        </w:rPr>
        <w:t xml:space="preserve">, </w:t>
      </w:r>
      <w:r>
        <w:rPr>
          <w:lang w:val="ru-RU"/>
        </w:rPr>
        <w:t>искусственный интеллект</w:t>
      </w:r>
      <w:r w:rsidRPr="00551858">
        <w:rPr>
          <w:lang w:val="ru-RU"/>
        </w:rPr>
        <w:t xml:space="preserve"> </w:t>
      </w:r>
      <w:r>
        <w:rPr>
          <w:lang w:val="ru-RU"/>
        </w:rPr>
        <w:t xml:space="preserve">используется как </w:t>
      </w:r>
      <w:r w:rsidR="00551858" w:rsidRPr="00551858">
        <w:rPr>
          <w:lang w:val="ru-RU"/>
        </w:rPr>
        <w:t xml:space="preserve">инструмент </w:t>
      </w:r>
      <w:r>
        <w:rPr>
          <w:lang w:val="ru-RU"/>
        </w:rPr>
        <w:t>усиления</w:t>
      </w:r>
      <w:r w:rsidR="00551858" w:rsidRPr="00551858">
        <w:rPr>
          <w:lang w:val="ru-RU"/>
        </w:rPr>
        <w:t xml:space="preserve"> </w:t>
      </w:r>
      <w:r w:rsidRPr="00551858">
        <w:rPr>
          <w:lang w:val="ru-RU"/>
        </w:rPr>
        <w:t xml:space="preserve">интеллекта </w:t>
      </w:r>
      <w:r w:rsidR="00551858" w:rsidRPr="00551858">
        <w:rPr>
          <w:lang w:val="ru-RU"/>
        </w:rPr>
        <w:t>челове</w:t>
      </w:r>
      <w:r>
        <w:rPr>
          <w:lang w:val="ru-RU"/>
        </w:rPr>
        <w:t>ка</w:t>
      </w:r>
      <w:r w:rsidR="00551858" w:rsidRPr="00551858">
        <w:rPr>
          <w:lang w:val="ru-RU"/>
        </w:rPr>
        <w:t xml:space="preserve"> </w:t>
      </w:r>
      <w:r w:rsidR="00B2760B" w:rsidRPr="00B2760B">
        <w:rPr>
          <w:lang w:val="ru-RU"/>
        </w:rPr>
        <w:t>[</w:t>
      </w:r>
      <w:r w:rsidR="00AF72C2">
        <w:rPr>
          <w:lang w:val="ru-RU"/>
        </w:rPr>
        <w:t>13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>.</w:t>
      </w:r>
      <w:r w:rsidR="00E211FA">
        <w:rPr>
          <w:lang w:val="ru-RU"/>
        </w:rPr>
        <w:t xml:space="preserve"> Теоретической основой текущего этапа является </w:t>
      </w:r>
      <w:proofErr w:type="spellStart"/>
      <w:r w:rsidR="00E211FA">
        <w:rPr>
          <w:lang w:val="ru-RU"/>
        </w:rPr>
        <w:t>коннективизм</w:t>
      </w:r>
      <w:proofErr w:type="spellEnd"/>
      <w:r w:rsidR="00E211FA">
        <w:rPr>
          <w:lang w:val="ru-RU"/>
        </w:rPr>
        <w:t xml:space="preserve">, </w:t>
      </w:r>
      <w:r w:rsidR="00E211FA" w:rsidRPr="00E211FA">
        <w:rPr>
          <w:lang w:val="ru-RU"/>
        </w:rPr>
        <w:t>утверждающий, что образовательный процесс протекает в сетевых структурах, где информация декомпозирована по множеству узлов, а ученик выступает активным участником ее создания и распространения.</w:t>
      </w:r>
      <w:r w:rsidR="00551858" w:rsidRPr="00551858">
        <w:rPr>
          <w:lang w:val="ru-RU"/>
        </w:rPr>
        <w:t xml:space="preserve"> </w:t>
      </w:r>
      <w:r w:rsidR="00690B84">
        <w:rPr>
          <w:lang w:val="ru-RU"/>
        </w:rPr>
        <w:t xml:space="preserve">Третий этап эволюции </w:t>
      </w:r>
      <w:r w:rsidR="00551858" w:rsidRPr="00551858">
        <w:rPr>
          <w:lang w:val="ru-RU"/>
        </w:rPr>
        <w:t xml:space="preserve"> </w:t>
      </w:r>
      <w:r w:rsidR="00690B84" w:rsidRPr="00551858">
        <w:rPr>
          <w:lang w:val="ru-RU"/>
        </w:rPr>
        <w:t xml:space="preserve">искусственного интеллекта </w:t>
      </w:r>
      <w:r w:rsidR="00690B84">
        <w:rPr>
          <w:lang w:val="ru-RU"/>
        </w:rPr>
        <w:t xml:space="preserve">в образовании затрагивает теорию </w:t>
      </w:r>
      <w:r w:rsidR="00551858" w:rsidRPr="00551858">
        <w:rPr>
          <w:lang w:val="ru-RU"/>
        </w:rPr>
        <w:t xml:space="preserve">сложности, </w:t>
      </w:r>
      <w:r w:rsidR="00175502">
        <w:rPr>
          <w:lang w:val="ru-RU"/>
        </w:rPr>
        <w:t xml:space="preserve">в рамках </w:t>
      </w:r>
      <w:r w:rsidR="00551858" w:rsidRPr="00551858">
        <w:rPr>
          <w:lang w:val="ru-RU"/>
        </w:rPr>
        <w:t>котор</w:t>
      </w:r>
      <w:r w:rsidR="00175502">
        <w:rPr>
          <w:lang w:val="ru-RU"/>
        </w:rPr>
        <w:t xml:space="preserve">ой </w:t>
      </w:r>
      <w:r w:rsidR="00175502" w:rsidRPr="00551858">
        <w:rPr>
          <w:lang w:val="ru-RU"/>
        </w:rPr>
        <w:t xml:space="preserve">образование </w:t>
      </w:r>
      <w:r w:rsidR="00175502">
        <w:rPr>
          <w:lang w:val="ru-RU"/>
        </w:rPr>
        <w:t>выступает</w:t>
      </w:r>
      <w:r w:rsidR="00551858" w:rsidRPr="00551858">
        <w:rPr>
          <w:lang w:val="ru-RU"/>
        </w:rPr>
        <w:t xml:space="preserve"> </w:t>
      </w:r>
      <w:r w:rsidR="00175502">
        <w:rPr>
          <w:lang w:val="ru-RU"/>
        </w:rPr>
        <w:t>многоплановой</w:t>
      </w:r>
      <w:r w:rsidR="00551858" w:rsidRPr="00551858">
        <w:rPr>
          <w:lang w:val="ru-RU"/>
        </w:rPr>
        <w:t xml:space="preserve"> </w:t>
      </w:r>
      <w:r w:rsidR="00175502">
        <w:rPr>
          <w:lang w:val="ru-RU"/>
        </w:rPr>
        <w:t>гибкой</w:t>
      </w:r>
      <w:r w:rsidR="00551858" w:rsidRPr="00551858">
        <w:rPr>
          <w:lang w:val="ru-RU"/>
        </w:rPr>
        <w:t xml:space="preserve"> систем</w:t>
      </w:r>
      <w:r w:rsidR="00175502">
        <w:rPr>
          <w:lang w:val="ru-RU"/>
        </w:rPr>
        <w:t>ой</w:t>
      </w:r>
      <w:r w:rsidR="00551858" w:rsidRPr="00551858">
        <w:rPr>
          <w:lang w:val="ru-RU"/>
        </w:rPr>
        <w:t xml:space="preserve"> </w:t>
      </w:r>
      <w:r w:rsidR="00B2760B" w:rsidRPr="00B2760B">
        <w:rPr>
          <w:lang w:val="ru-RU"/>
        </w:rPr>
        <w:t>[</w:t>
      </w:r>
      <w:r w:rsidR="00AF72C2">
        <w:rPr>
          <w:lang w:val="ru-RU"/>
        </w:rPr>
        <w:t>14</w:t>
      </w:r>
      <w:r w:rsidR="00B2760B" w:rsidRPr="00B2760B">
        <w:rPr>
          <w:lang w:val="ru-RU"/>
        </w:rPr>
        <w:t>]</w:t>
      </w:r>
      <w:r w:rsidR="00551858" w:rsidRPr="00551858">
        <w:rPr>
          <w:lang w:val="ru-RU"/>
        </w:rPr>
        <w:t xml:space="preserve">, </w:t>
      </w:r>
      <w:r w:rsidR="00175502">
        <w:rPr>
          <w:lang w:val="ru-RU"/>
        </w:rPr>
        <w:t>в которой</w:t>
      </w:r>
      <w:r w:rsidR="00551858" w:rsidRPr="00551858">
        <w:rPr>
          <w:lang w:val="ru-RU"/>
        </w:rPr>
        <w:t xml:space="preserve"> </w:t>
      </w:r>
      <w:r w:rsidR="00175502">
        <w:rPr>
          <w:lang w:val="ru-RU"/>
        </w:rPr>
        <w:t>взаимодействие ее компонентов</w:t>
      </w:r>
      <w:r w:rsidR="00551858" w:rsidRPr="00551858">
        <w:rPr>
          <w:lang w:val="ru-RU"/>
        </w:rPr>
        <w:t xml:space="preserve"> </w:t>
      </w:r>
      <w:r w:rsidR="00175502">
        <w:rPr>
          <w:lang w:val="ru-RU"/>
        </w:rPr>
        <w:t xml:space="preserve">приводит к эффекту </w:t>
      </w:r>
      <w:r w:rsidR="00175502" w:rsidRPr="00551858">
        <w:rPr>
          <w:lang w:val="ru-RU"/>
        </w:rPr>
        <w:t>синерг</w:t>
      </w:r>
      <w:r w:rsidR="00175502">
        <w:rPr>
          <w:lang w:val="ru-RU"/>
        </w:rPr>
        <w:t>ии.</w:t>
      </w:r>
      <w:r w:rsidR="00551858" w:rsidRPr="00551858">
        <w:rPr>
          <w:lang w:val="ru-RU"/>
        </w:rPr>
        <w:t xml:space="preserve"> </w:t>
      </w:r>
      <w:r w:rsidR="00175502">
        <w:rPr>
          <w:lang w:val="ru-RU"/>
        </w:rPr>
        <w:t>Искусственный интеллект</w:t>
      </w:r>
      <w:r w:rsidR="00551858" w:rsidRPr="00551858">
        <w:rPr>
          <w:lang w:val="ru-RU"/>
        </w:rPr>
        <w:t xml:space="preserve"> </w:t>
      </w:r>
      <w:r w:rsidR="00175502">
        <w:rPr>
          <w:lang w:val="ru-RU"/>
        </w:rPr>
        <w:t>в данной концепции</w:t>
      </w:r>
      <w:r w:rsidR="00551858" w:rsidRPr="00551858">
        <w:rPr>
          <w:lang w:val="ru-RU"/>
        </w:rPr>
        <w:t xml:space="preserve"> явля</w:t>
      </w:r>
      <w:r w:rsidR="00175502">
        <w:rPr>
          <w:lang w:val="ru-RU"/>
        </w:rPr>
        <w:t>е</w:t>
      </w:r>
      <w:r w:rsidR="00551858" w:rsidRPr="00551858">
        <w:rPr>
          <w:lang w:val="ru-RU"/>
        </w:rPr>
        <w:t xml:space="preserve">тся </w:t>
      </w:r>
      <w:r w:rsidR="00175502">
        <w:rPr>
          <w:lang w:val="ru-RU"/>
        </w:rPr>
        <w:t>лишь элементом</w:t>
      </w:r>
      <w:r w:rsidR="00551858" w:rsidRPr="00551858">
        <w:rPr>
          <w:lang w:val="ru-RU"/>
        </w:rPr>
        <w:t xml:space="preserve"> </w:t>
      </w:r>
      <w:r w:rsidR="00175502">
        <w:rPr>
          <w:lang w:val="ru-RU"/>
        </w:rPr>
        <w:t>структуры</w:t>
      </w:r>
      <w:r w:rsidR="00551858" w:rsidRPr="00551858">
        <w:rPr>
          <w:lang w:val="ru-RU"/>
        </w:rPr>
        <w:t xml:space="preserve"> более высокого порядка</w:t>
      </w:r>
      <w:r w:rsidR="00B2760B">
        <w:rPr>
          <w:lang w:val="ru-RU"/>
        </w:rPr>
        <w:t xml:space="preserve"> </w:t>
      </w:r>
      <w:r w:rsidR="00C86E0A" w:rsidRPr="00B2760B">
        <w:rPr>
          <w:lang w:val="ru-RU"/>
        </w:rPr>
        <w:t>[</w:t>
      </w:r>
      <w:r w:rsidR="00AF72C2">
        <w:rPr>
          <w:lang w:val="ru-RU"/>
        </w:rPr>
        <w:t>15</w:t>
      </w:r>
      <w:r w:rsidR="00C86E0A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  <w:r w:rsidR="002F34F0">
        <w:rPr>
          <w:lang w:val="ru-RU"/>
        </w:rPr>
        <w:t>На третьем этапе</w:t>
      </w:r>
      <w:r w:rsidR="00551858" w:rsidRPr="00551858">
        <w:rPr>
          <w:lang w:val="ru-RU"/>
        </w:rPr>
        <w:t xml:space="preserve"> </w:t>
      </w:r>
      <w:r w:rsidR="002F34F0">
        <w:rPr>
          <w:lang w:val="ru-RU"/>
        </w:rPr>
        <w:t>искусственный интеллект</w:t>
      </w:r>
      <w:r w:rsidR="002F34F0" w:rsidRPr="00551858">
        <w:rPr>
          <w:lang w:val="ru-RU"/>
        </w:rPr>
        <w:t xml:space="preserve"> </w:t>
      </w:r>
      <w:r w:rsidR="002F34F0">
        <w:rPr>
          <w:lang w:val="ru-RU"/>
        </w:rPr>
        <w:t>работает как инструмент расширения возможностей</w:t>
      </w:r>
      <w:r w:rsidR="00551858" w:rsidRPr="00551858">
        <w:rPr>
          <w:lang w:val="ru-RU"/>
        </w:rPr>
        <w:t xml:space="preserve"> интеллекта</w:t>
      </w:r>
      <w:r w:rsidR="002F34F0">
        <w:rPr>
          <w:lang w:val="ru-RU"/>
        </w:rPr>
        <w:t xml:space="preserve"> учеников и педагогов</w:t>
      </w:r>
      <w:r w:rsidR="00551858" w:rsidRPr="00551858">
        <w:rPr>
          <w:lang w:val="ru-RU"/>
        </w:rPr>
        <w:t xml:space="preserve">, </w:t>
      </w:r>
      <w:r w:rsidR="002F34F0">
        <w:rPr>
          <w:lang w:val="ru-RU"/>
        </w:rPr>
        <w:t xml:space="preserve">что привело к значительному увеличению степени </w:t>
      </w:r>
      <w:r w:rsidR="00551858" w:rsidRPr="00551858">
        <w:rPr>
          <w:lang w:val="ru-RU"/>
        </w:rPr>
        <w:t>прозрачности</w:t>
      </w:r>
      <w:r w:rsidR="002F34F0">
        <w:rPr>
          <w:lang w:val="ru-RU"/>
        </w:rPr>
        <w:t xml:space="preserve"> и</w:t>
      </w:r>
      <w:r w:rsidR="00551858" w:rsidRPr="00551858">
        <w:rPr>
          <w:lang w:val="ru-RU"/>
        </w:rPr>
        <w:t xml:space="preserve"> точности</w:t>
      </w:r>
      <w:r w:rsidR="00C86E0A">
        <w:rPr>
          <w:lang w:val="ru-RU"/>
        </w:rPr>
        <w:t xml:space="preserve"> </w:t>
      </w:r>
      <w:r w:rsidR="00C86E0A" w:rsidRPr="00B2760B">
        <w:rPr>
          <w:lang w:val="ru-RU"/>
        </w:rPr>
        <w:t>[</w:t>
      </w:r>
      <w:r w:rsidR="00AF72C2">
        <w:rPr>
          <w:lang w:val="ru-RU"/>
        </w:rPr>
        <w:t>16</w:t>
      </w:r>
      <w:r w:rsidR="00C86E0A" w:rsidRPr="00B2760B">
        <w:rPr>
          <w:lang w:val="ru-RU"/>
        </w:rPr>
        <w:t>]</w:t>
      </w:r>
      <w:r w:rsidR="00551858" w:rsidRPr="00551858">
        <w:rPr>
          <w:lang w:val="ru-RU"/>
        </w:rPr>
        <w:t xml:space="preserve">. </w:t>
      </w:r>
      <w:r w:rsidR="0085785D">
        <w:rPr>
          <w:lang w:val="ru-RU"/>
        </w:rPr>
        <w:t xml:space="preserve">Обучаемый принимает всю полноту </w:t>
      </w:r>
      <w:r w:rsidR="00551858" w:rsidRPr="00551858">
        <w:rPr>
          <w:lang w:val="ru-RU"/>
        </w:rPr>
        <w:t xml:space="preserve"> ответственност</w:t>
      </w:r>
      <w:r w:rsidR="0085785D">
        <w:rPr>
          <w:lang w:val="ru-RU"/>
        </w:rPr>
        <w:t>и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руководства</w:t>
      </w:r>
      <w:r w:rsidR="00551858" w:rsidRPr="00551858">
        <w:rPr>
          <w:lang w:val="ru-RU"/>
        </w:rPr>
        <w:t xml:space="preserve"> процесс</w:t>
      </w:r>
      <w:r w:rsidR="0085785D">
        <w:rPr>
          <w:lang w:val="ru-RU"/>
        </w:rPr>
        <w:t>ом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обучения и</w:t>
      </w:r>
      <w:r w:rsidR="00551858" w:rsidRPr="00551858">
        <w:rPr>
          <w:lang w:val="ru-RU"/>
        </w:rPr>
        <w:t xml:space="preserve"> его рисками</w:t>
      </w:r>
      <w:r w:rsidR="0085785D">
        <w:rPr>
          <w:lang w:val="ru-RU"/>
        </w:rPr>
        <w:t>. Совместная работа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ученика</w:t>
      </w:r>
      <w:r w:rsidR="00551858" w:rsidRPr="00551858">
        <w:rPr>
          <w:lang w:val="ru-RU"/>
        </w:rPr>
        <w:t xml:space="preserve"> и </w:t>
      </w:r>
      <w:r w:rsidR="0085785D">
        <w:rPr>
          <w:lang w:val="ru-RU"/>
        </w:rPr>
        <w:t>машины</w:t>
      </w:r>
      <w:r w:rsidR="00551858" w:rsidRPr="00551858">
        <w:rPr>
          <w:lang w:val="ru-RU"/>
        </w:rPr>
        <w:t xml:space="preserve"> на </w:t>
      </w:r>
      <w:r w:rsidR="0085785D">
        <w:rPr>
          <w:lang w:val="ru-RU"/>
        </w:rPr>
        <w:t>базе применения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новейшей</w:t>
      </w:r>
      <w:r w:rsidR="00551858" w:rsidRPr="00551858">
        <w:rPr>
          <w:lang w:val="ru-RU"/>
        </w:rPr>
        <w:t xml:space="preserve"> методо</w:t>
      </w:r>
      <w:r w:rsidR="0085785D">
        <w:rPr>
          <w:lang w:val="ru-RU"/>
        </w:rPr>
        <w:t>логии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пр</w:t>
      </w:r>
      <w:r w:rsidR="00551858" w:rsidRPr="00551858">
        <w:rPr>
          <w:lang w:val="ru-RU"/>
        </w:rPr>
        <w:t xml:space="preserve">и </w:t>
      </w:r>
      <w:r w:rsidR="0085785D">
        <w:rPr>
          <w:lang w:val="ru-RU"/>
        </w:rPr>
        <w:t>условии, что именно</w:t>
      </w:r>
      <w:r w:rsidR="00551858" w:rsidRPr="00551858">
        <w:rPr>
          <w:lang w:val="ru-RU"/>
        </w:rPr>
        <w:t xml:space="preserve"> </w:t>
      </w:r>
      <w:r w:rsidR="0085785D" w:rsidRPr="00551858">
        <w:rPr>
          <w:lang w:val="ru-RU"/>
        </w:rPr>
        <w:t xml:space="preserve">человек </w:t>
      </w:r>
      <w:r w:rsidR="00551858" w:rsidRPr="00551858">
        <w:rPr>
          <w:lang w:val="ru-RU"/>
        </w:rPr>
        <w:t>прин</w:t>
      </w:r>
      <w:r w:rsidR="0085785D">
        <w:rPr>
          <w:lang w:val="ru-RU"/>
        </w:rPr>
        <w:t xml:space="preserve">имает </w:t>
      </w:r>
      <w:r w:rsidR="00551858" w:rsidRPr="00551858">
        <w:rPr>
          <w:lang w:val="ru-RU"/>
        </w:rPr>
        <w:t>решени</w:t>
      </w:r>
      <w:r w:rsidR="0085785D">
        <w:rPr>
          <w:lang w:val="ru-RU"/>
        </w:rPr>
        <w:t>я,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имеет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широкие</w:t>
      </w:r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перспективы</w:t>
      </w:r>
      <w:proofErr w:type="gramStart"/>
      <w:r w:rsidR="00551858" w:rsidRPr="00551858">
        <w:rPr>
          <w:lang w:val="ru-RU"/>
        </w:rPr>
        <w:t>.</w:t>
      </w:r>
      <w:proofErr w:type="gramEnd"/>
      <w:r w:rsidR="00551858" w:rsidRPr="00551858">
        <w:rPr>
          <w:lang w:val="ru-RU"/>
        </w:rPr>
        <w:t xml:space="preserve"> </w:t>
      </w:r>
      <w:r w:rsidR="0085785D">
        <w:rPr>
          <w:lang w:val="ru-RU"/>
        </w:rPr>
        <w:t>Инновационны</w:t>
      </w:r>
      <w:r w:rsidR="00244BD0">
        <w:rPr>
          <w:lang w:val="ru-RU"/>
        </w:rPr>
        <w:t>й</w:t>
      </w:r>
      <w:r w:rsidR="00551858" w:rsidRPr="00551858">
        <w:rPr>
          <w:lang w:val="ru-RU"/>
        </w:rPr>
        <w:t xml:space="preserve"> </w:t>
      </w:r>
      <w:r w:rsidR="00244BD0">
        <w:rPr>
          <w:lang w:val="ru-RU"/>
        </w:rPr>
        <w:t>инструментарий</w:t>
      </w:r>
      <w:r w:rsidR="00551858" w:rsidRPr="00551858">
        <w:rPr>
          <w:lang w:val="ru-RU"/>
        </w:rPr>
        <w:t xml:space="preserve"> (нейрокомпьютерный интерфейс, машинное</w:t>
      </w:r>
      <w:r w:rsidR="00244BD0">
        <w:rPr>
          <w:lang w:val="ru-RU"/>
        </w:rPr>
        <w:t xml:space="preserve"> и</w:t>
      </w:r>
      <w:r w:rsidR="00551858" w:rsidRPr="00551858">
        <w:rPr>
          <w:lang w:val="ru-RU"/>
        </w:rPr>
        <w:t xml:space="preserve"> </w:t>
      </w:r>
      <w:r w:rsidR="00244BD0" w:rsidRPr="00551858">
        <w:rPr>
          <w:lang w:val="ru-RU"/>
        </w:rPr>
        <w:t xml:space="preserve">глубокое </w:t>
      </w:r>
      <w:r w:rsidR="00551858" w:rsidRPr="00551858">
        <w:rPr>
          <w:lang w:val="ru-RU"/>
        </w:rPr>
        <w:t>обучение</w:t>
      </w:r>
      <w:r w:rsidR="00244BD0">
        <w:rPr>
          <w:lang w:val="ru-RU"/>
        </w:rPr>
        <w:t>,</w:t>
      </w:r>
      <w:r w:rsidR="00244BD0" w:rsidRPr="00244BD0">
        <w:rPr>
          <w:lang w:val="ru-RU"/>
        </w:rPr>
        <w:t xml:space="preserve"> </w:t>
      </w:r>
      <w:r w:rsidR="00244BD0" w:rsidRPr="00551858">
        <w:rPr>
          <w:lang w:val="ru-RU"/>
        </w:rPr>
        <w:t xml:space="preserve">облачные </w:t>
      </w:r>
      <w:r w:rsidR="00244BD0">
        <w:rPr>
          <w:lang w:val="ru-RU"/>
        </w:rPr>
        <w:t>сервисы</w:t>
      </w:r>
      <w:r w:rsidR="00244BD0" w:rsidRPr="00551858">
        <w:rPr>
          <w:lang w:val="ru-RU"/>
        </w:rPr>
        <w:t>, Интернет вещей</w:t>
      </w:r>
      <w:r w:rsidR="00551858" w:rsidRPr="00551858">
        <w:rPr>
          <w:lang w:val="ru-RU"/>
        </w:rPr>
        <w:t xml:space="preserve">) </w:t>
      </w:r>
      <w:r w:rsidR="00244BD0">
        <w:rPr>
          <w:lang w:val="ru-RU"/>
        </w:rPr>
        <w:t xml:space="preserve">смог </w:t>
      </w:r>
      <w:r w:rsidR="00551858" w:rsidRPr="00551858">
        <w:rPr>
          <w:lang w:val="ru-RU"/>
        </w:rPr>
        <w:t xml:space="preserve">обеспечить </w:t>
      </w:r>
      <w:r w:rsidR="00244BD0">
        <w:rPr>
          <w:lang w:val="ru-RU"/>
        </w:rPr>
        <w:t>высокий уровень определенности,</w:t>
      </w:r>
      <w:r w:rsidR="00551858" w:rsidRPr="00551858">
        <w:rPr>
          <w:lang w:val="ru-RU"/>
        </w:rPr>
        <w:t xml:space="preserve"> </w:t>
      </w:r>
      <w:proofErr w:type="spellStart"/>
      <w:r w:rsidR="00244BD0">
        <w:rPr>
          <w:lang w:val="ru-RU"/>
        </w:rPr>
        <w:t>транспорентности</w:t>
      </w:r>
      <w:proofErr w:type="spellEnd"/>
      <w:r w:rsidR="00551858" w:rsidRPr="00551858">
        <w:rPr>
          <w:lang w:val="ru-RU"/>
        </w:rPr>
        <w:t xml:space="preserve"> и интерактивност</w:t>
      </w:r>
      <w:r w:rsidR="00244BD0">
        <w:rPr>
          <w:lang w:val="ru-RU"/>
        </w:rPr>
        <w:t>и учебного</w:t>
      </w:r>
      <w:r w:rsidR="00551858" w:rsidRPr="00551858">
        <w:rPr>
          <w:lang w:val="ru-RU"/>
        </w:rPr>
        <w:t xml:space="preserve"> процесса</w:t>
      </w:r>
      <w:r w:rsidR="00AF72C2">
        <w:rPr>
          <w:lang w:val="ru-RU"/>
        </w:rPr>
        <w:t xml:space="preserve"> </w:t>
      </w:r>
      <w:r w:rsidR="00C86E0A" w:rsidRPr="00B2760B">
        <w:rPr>
          <w:lang w:val="ru-RU"/>
        </w:rPr>
        <w:t>[</w:t>
      </w:r>
      <w:r w:rsidR="00AF72C2">
        <w:rPr>
          <w:lang w:val="ru-RU"/>
        </w:rPr>
        <w:t>17, 18</w:t>
      </w:r>
      <w:r w:rsidR="00C86E0A" w:rsidRPr="00B2760B">
        <w:rPr>
          <w:lang w:val="ru-RU"/>
        </w:rPr>
        <w:t>]</w:t>
      </w:r>
      <w:r w:rsidR="00551858" w:rsidRPr="00551858">
        <w:rPr>
          <w:lang w:val="ru-RU"/>
        </w:rPr>
        <w:t>. С</w:t>
      </w:r>
      <w:proofErr w:type="gramStart"/>
      <w:r w:rsidR="00551858" w:rsidRPr="00551858">
        <w:rPr>
          <w:lang w:val="ru-RU"/>
        </w:rPr>
        <w:t xml:space="preserve"> </w:t>
      </w:r>
      <w:r w:rsidR="00244BD0">
        <w:rPr>
          <w:lang w:val="ru-RU"/>
        </w:rPr>
        <w:t>П</w:t>
      </w:r>
      <w:proofErr w:type="gramEnd"/>
      <w:r w:rsidR="00244BD0">
        <w:rPr>
          <w:lang w:val="ru-RU"/>
        </w:rPr>
        <w:t>ри этом</w:t>
      </w:r>
      <w:r w:rsidR="00551858" w:rsidRPr="00551858">
        <w:rPr>
          <w:lang w:val="ru-RU"/>
        </w:rPr>
        <w:t xml:space="preserve">, </w:t>
      </w:r>
      <w:r w:rsidR="00244BD0">
        <w:rPr>
          <w:lang w:val="ru-RU"/>
        </w:rPr>
        <w:t>ученик, имея подготовленную для него лично</w:t>
      </w:r>
      <w:r w:rsidR="00551858" w:rsidRPr="00551858">
        <w:rPr>
          <w:lang w:val="ru-RU"/>
        </w:rPr>
        <w:t xml:space="preserve"> информаци</w:t>
      </w:r>
      <w:r w:rsidR="00244BD0">
        <w:rPr>
          <w:lang w:val="ru-RU"/>
        </w:rPr>
        <w:t>ю</w:t>
      </w:r>
      <w:r w:rsidR="00551858" w:rsidRPr="00551858">
        <w:rPr>
          <w:lang w:val="ru-RU"/>
        </w:rPr>
        <w:t xml:space="preserve">,  </w:t>
      </w:r>
      <w:r w:rsidR="00244BD0">
        <w:rPr>
          <w:lang w:val="ru-RU"/>
        </w:rPr>
        <w:t>имеет возможность</w:t>
      </w:r>
      <w:r w:rsidR="00551858" w:rsidRPr="00551858">
        <w:rPr>
          <w:lang w:val="ru-RU"/>
        </w:rPr>
        <w:t xml:space="preserve"> </w:t>
      </w:r>
      <w:r w:rsidR="00244BD0">
        <w:rPr>
          <w:lang w:val="ru-RU"/>
        </w:rPr>
        <w:t>глубоко</w:t>
      </w:r>
      <w:r w:rsidR="00551858" w:rsidRPr="00551858">
        <w:rPr>
          <w:lang w:val="ru-RU"/>
        </w:rPr>
        <w:t xml:space="preserve"> обоснов</w:t>
      </w:r>
      <w:r w:rsidR="00244BD0">
        <w:rPr>
          <w:lang w:val="ru-RU"/>
        </w:rPr>
        <w:t>ывать свои</w:t>
      </w:r>
      <w:r w:rsidR="00551858" w:rsidRPr="00551858">
        <w:rPr>
          <w:lang w:val="ru-RU"/>
        </w:rPr>
        <w:t xml:space="preserve"> решения в процессе обучения. </w:t>
      </w:r>
    </w:p>
    <w:p w:rsidR="00551858" w:rsidRDefault="00551858" w:rsidP="00574078">
      <w:pPr>
        <w:pStyle w:val="base"/>
        <w:rPr>
          <w:lang w:val="ru-RU"/>
        </w:rPr>
      </w:pPr>
      <w:r w:rsidRPr="00551858">
        <w:rPr>
          <w:lang w:val="ru-RU"/>
        </w:rPr>
        <w:t xml:space="preserve">Таким образом, </w:t>
      </w:r>
      <w:r w:rsidR="000F30E7">
        <w:rPr>
          <w:lang w:val="ru-RU"/>
        </w:rPr>
        <w:t xml:space="preserve">на </w:t>
      </w:r>
      <w:r w:rsidRPr="00551858">
        <w:rPr>
          <w:lang w:val="ru-RU"/>
        </w:rPr>
        <w:t xml:space="preserve"> третье</w:t>
      </w:r>
      <w:r w:rsidR="000F30E7">
        <w:rPr>
          <w:lang w:val="ru-RU"/>
        </w:rPr>
        <w:t>м</w:t>
      </w:r>
      <w:r w:rsidRPr="00551858">
        <w:rPr>
          <w:lang w:val="ru-RU"/>
        </w:rPr>
        <w:t xml:space="preserve"> </w:t>
      </w:r>
      <w:r w:rsidR="000F30E7">
        <w:rPr>
          <w:lang w:val="ru-RU"/>
        </w:rPr>
        <w:t>этапе</w:t>
      </w:r>
      <w:r w:rsidRPr="00551858">
        <w:rPr>
          <w:lang w:val="ru-RU"/>
        </w:rPr>
        <w:t xml:space="preserve"> мы </w:t>
      </w:r>
      <w:r w:rsidR="000F30E7">
        <w:rPr>
          <w:lang w:val="ru-RU"/>
        </w:rPr>
        <w:t>наблюдаем</w:t>
      </w:r>
      <w:r w:rsidRPr="00551858">
        <w:rPr>
          <w:lang w:val="ru-RU"/>
        </w:rPr>
        <w:t xml:space="preserve"> </w:t>
      </w:r>
      <w:r w:rsidR="000F30E7" w:rsidRPr="00551858">
        <w:rPr>
          <w:lang w:val="ru-RU"/>
        </w:rPr>
        <w:t>интеграци</w:t>
      </w:r>
      <w:r w:rsidR="000F30E7">
        <w:rPr>
          <w:lang w:val="ru-RU"/>
        </w:rPr>
        <w:t>ю</w:t>
      </w:r>
      <w:r w:rsidR="000F30E7" w:rsidRPr="00551858">
        <w:rPr>
          <w:lang w:val="ru-RU"/>
        </w:rPr>
        <w:t xml:space="preserve"> интеллект</w:t>
      </w:r>
      <w:r w:rsidR="000F30E7">
        <w:rPr>
          <w:lang w:val="ru-RU"/>
        </w:rPr>
        <w:t>ов</w:t>
      </w:r>
      <w:r w:rsidR="000F30E7" w:rsidRPr="00551858">
        <w:rPr>
          <w:lang w:val="ru-RU"/>
        </w:rPr>
        <w:t xml:space="preserve"> искусственного и человеческого</w:t>
      </w:r>
      <w:r w:rsidR="000F30E7">
        <w:rPr>
          <w:lang w:val="ru-RU"/>
        </w:rPr>
        <w:t>, что приводит к возникновению</w:t>
      </w:r>
      <w:r w:rsidR="000F30E7" w:rsidRPr="00551858">
        <w:rPr>
          <w:lang w:val="ru-RU"/>
        </w:rPr>
        <w:t xml:space="preserve"> </w:t>
      </w:r>
      <w:r w:rsidRPr="00551858">
        <w:rPr>
          <w:lang w:val="ru-RU"/>
        </w:rPr>
        <w:t>синергетическо</w:t>
      </w:r>
      <w:r w:rsidR="000F30E7">
        <w:rPr>
          <w:lang w:val="ru-RU"/>
        </w:rPr>
        <w:t>го эффекта</w:t>
      </w:r>
      <w:r w:rsidRPr="00551858">
        <w:rPr>
          <w:lang w:val="ru-RU"/>
        </w:rPr>
        <w:t xml:space="preserve"> </w:t>
      </w:r>
      <w:r w:rsidR="000F30E7">
        <w:rPr>
          <w:lang w:val="ru-RU"/>
        </w:rPr>
        <w:t xml:space="preserve">в процессе взаимодействия </w:t>
      </w:r>
      <w:r w:rsidR="00C86E0A" w:rsidRPr="00B2760B">
        <w:rPr>
          <w:lang w:val="ru-RU"/>
        </w:rPr>
        <w:t>[</w:t>
      </w:r>
      <w:r w:rsidR="00AF72C2">
        <w:rPr>
          <w:lang w:val="ru-RU"/>
        </w:rPr>
        <w:t>19</w:t>
      </w:r>
      <w:r w:rsidR="00C86E0A" w:rsidRPr="00B2760B">
        <w:rPr>
          <w:lang w:val="ru-RU"/>
        </w:rPr>
        <w:t>]</w:t>
      </w:r>
      <w:r w:rsidRPr="00551858">
        <w:rPr>
          <w:lang w:val="ru-RU"/>
        </w:rPr>
        <w:t xml:space="preserve">. </w:t>
      </w:r>
      <w:r w:rsidR="000F30E7">
        <w:rPr>
          <w:lang w:val="ru-RU"/>
        </w:rPr>
        <w:t>Главной</w:t>
      </w:r>
      <w:r w:rsidRPr="00551858">
        <w:rPr>
          <w:lang w:val="ru-RU"/>
        </w:rPr>
        <w:t xml:space="preserve"> проблем</w:t>
      </w:r>
      <w:r w:rsidR="000F30E7">
        <w:rPr>
          <w:lang w:val="ru-RU"/>
        </w:rPr>
        <w:t>ой новой парадигмы</w:t>
      </w:r>
      <w:r w:rsidRPr="00551858">
        <w:rPr>
          <w:lang w:val="ru-RU"/>
        </w:rPr>
        <w:t xml:space="preserve"> </w:t>
      </w:r>
      <w:r w:rsidR="000F30E7">
        <w:rPr>
          <w:lang w:val="ru-RU"/>
        </w:rPr>
        <w:t>выступает</w:t>
      </w:r>
      <w:r w:rsidRPr="00551858">
        <w:rPr>
          <w:lang w:val="ru-RU"/>
        </w:rPr>
        <w:t xml:space="preserve"> проблема сложности</w:t>
      </w:r>
      <w:proofErr w:type="gramStart"/>
      <w:r w:rsidR="000F30E7">
        <w:rPr>
          <w:lang w:val="ru-RU"/>
        </w:rPr>
        <w:t>.</w:t>
      </w:r>
      <w:proofErr w:type="gramEnd"/>
      <w:r w:rsidRPr="00551858">
        <w:rPr>
          <w:lang w:val="ru-RU"/>
        </w:rPr>
        <w:t xml:space="preserve"> </w:t>
      </w:r>
      <w:r w:rsidR="000F30E7">
        <w:rPr>
          <w:lang w:val="ru-RU"/>
        </w:rPr>
        <w:t xml:space="preserve">На сегодняшний день на повестке стоит </w:t>
      </w:r>
      <w:proofErr w:type="gramStart"/>
      <w:r w:rsidR="000F30E7">
        <w:rPr>
          <w:lang w:val="ru-RU"/>
        </w:rPr>
        <w:t>вопрос</w:t>
      </w:r>
      <w:proofErr w:type="gramEnd"/>
      <w:r w:rsidRPr="00551858">
        <w:rPr>
          <w:lang w:val="ru-RU"/>
        </w:rPr>
        <w:t xml:space="preserve"> как </w:t>
      </w:r>
      <w:r w:rsidR="000F30E7">
        <w:rPr>
          <w:lang w:val="ru-RU"/>
        </w:rPr>
        <w:t>комбинировать</w:t>
      </w:r>
      <w:r w:rsidRPr="00551858">
        <w:rPr>
          <w:lang w:val="ru-RU"/>
        </w:rPr>
        <w:t xml:space="preserve"> сложность </w:t>
      </w:r>
      <w:r w:rsidR="000F30E7">
        <w:rPr>
          <w:lang w:val="ru-RU"/>
        </w:rPr>
        <w:t xml:space="preserve">учебного </w:t>
      </w:r>
      <w:r w:rsidRPr="00551858">
        <w:rPr>
          <w:lang w:val="ru-RU"/>
        </w:rPr>
        <w:t>процесса</w:t>
      </w:r>
      <w:r w:rsidR="000F30E7">
        <w:rPr>
          <w:lang w:val="ru-RU"/>
        </w:rPr>
        <w:t xml:space="preserve"> и его аспектов и</w:t>
      </w:r>
      <w:r w:rsidRPr="00551858">
        <w:rPr>
          <w:lang w:val="ru-RU"/>
        </w:rPr>
        <w:t xml:space="preserve"> сложность систем </w:t>
      </w:r>
      <w:r w:rsidR="000F30E7">
        <w:rPr>
          <w:lang w:val="ru-RU"/>
        </w:rPr>
        <w:t>искусственного интеллекта</w:t>
      </w:r>
      <w:r w:rsidRPr="00551858">
        <w:rPr>
          <w:lang w:val="ru-RU"/>
        </w:rPr>
        <w:t>.</w:t>
      </w:r>
    </w:p>
    <w:p w:rsidR="00551858" w:rsidRPr="008352FE" w:rsidRDefault="00A06E63" w:rsidP="00574078">
      <w:pPr>
        <w:pStyle w:val="base"/>
        <w:rPr>
          <w:lang w:val="ru-RU"/>
        </w:rPr>
      </w:pPr>
      <w:r>
        <w:rPr>
          <w:lang w:val="ru-RU"/>
        </w:rPr>
        <w:t xml:space="preserve">Проведенный </w:t>
      </w:r>
      <w:proofErr w:type="spellStart"/>
      <w:r>
        <w:rPr>
          <w:lang w:val="ru-RU"/>
        </w:rPr>
        <w:t>контент</w:t>
      </w:r>
      <w:proofErr w:type="spellEnd"/>
      <w:r>
        <w:rPr>
          <w:lang w:val="ru-RU"/>
        </w:rPr>
        <w:t xml:space="preserve"> а</w:t>
      </w:r>
      <w:r w:rsidR="00551858" w:rsidRPr="00551858">
        <w:rPr>
          <w:lang w:val="ru-RU"/>
        </w:rPr>
        <w:t xml:space="preserve">нализ </w:t>
      </w:r>
      <w:r>
        <w:rPr>
          <w:lang w:val="ru-RU"/>
        </w:rPr>
        <w:t xml:space="preserve">научной </w:t>
      </w:r>
      <w:r w:rsidR="00551858" w:rsidRPr="00551858">
        <w:rPr>
          <w:lang w:val="ru-RU"/>
        </w:rPr>
        <w:t xml:space="preserve">литературы позволил </w:t>
      </w:r>
      <w:r>
        <w:rPr>
          <w:lang w:val="ru-RU"/>
        </w:rPr>
        <w:t>выделить</w:t>
      </w:r>
      <w:r w:rsidR="00551858" w:rsidRPr="00551858">
        <w:rPr>
          <w:lang w:val="ru-RU"/>
        </w:rPr>
        <w:t xml:space="preserve"> и </w:t>
      </w:r>
      <w:r>
        <w:rPr>
          <w:lang w:val="ru-RU"/>
        </w:rPr>
        <w:t>описать</w:t>
      </w:r>
      <w:r w:rsidR="00551858" w:rsidRPr="00551858">
        <w:rPr>
          <w:lang w:val="ru-RU"/>
        </w:rPr>
        <w:t xml:space="preserve"> основные </w:t>
      </w:r>
      <w:r>
        <w:rPr>
          <w:lang w:val="ru-RU"/>
        </w:rPr>
        <w:t>этапы</w:t>
      </w:r>
      <w:r w:rsidR="00551858" w:rsidRPr="00551858">
        <w:rPr>
          <w:lang w:val="ru-RU"/>
        </w:rPr>
        <w:t xml:space="preserve"> </w:t>
      </w:r>
      <w:r>
        <w:rPr>
          <w:lang w:val="ru-RU"/>
        </w:rPr>
        <w:t>эволюции использования</w:t>
      </w:r>
      <w:r w:rsidR="00551858" w:rsidRPr="00551858">
        <w:rPr>
          <w:lang w:val="ru-RU"/>
        </w:rPr>
        <w:t xml:space="preserve"> искусственного интеллекта в </w:t>
      </w:r>
      <w:r>
        <w:rPr>
          <w:lang w:val="ru-RU"/>
        </w:rPr>
        <w:t>образовании</w:t>
      </w:r>
      <w:r w:rsidR="00551858" w:rsidRPr="00551858">
        <w:rPr>
          <w:lang w:val="ru-RU"/>
        </w:rPr>
        <w:t>.</w:t>
      </w:r>
      <w:r w:rsidR="008352FE">
        <w:rPr>
          <w:lang w:val="ru-RU"/>
        </w:rPr>
        <w:t xml:space="preserve"> </w:t>
      </w:r>
      <w:r>
        <w:rPr>
          <w:lang w:val="ru-RU"/>
        </w:rPr>
        <w:t>Следует</w:t>
      </w:r>
      <w:r w:rsidR="008352FE" w:rsidRPr="008352FE">
        <w:rPr>
          <w:lang w:val="ru-RU"/>
        </w:rPr>
        <w:t xml:space="preserve"> отметить, что значительные достижения в области </w:t>
      </w:r>
      <w:r w:rsidR="009A610A">
        <w:rPr>
          <w:lang w:val="ru-RU"/>
        </w:rPr>
        <w:t>обучающих систем на базе искусственного интеллекта</w:t>
      </w:r>
      <w:r w:rsidR="008352FE" w:rsidRPr="008352FE">
        <w:rPr>
          <w:lang w:val="ru-RU"/>
        </w:rPr>
        <w:t xml:space="preserve"> открывают </w:t>
      </w:r>
      <w:r w:rsidR="009A610A">
        <w:rPr>
          <w:lang w:val="ru-RU"/>
        </w:rPr>
        <w:t>широкие</w:t>
      </w:r>
      <w:r w:rsidR="008352FE" w:rsidRPr="008352FE">
        <w:rPr>
          <w:lang w:val="ru-RU"/>
        </w:rPr>
        <w:t xml:space="preserve"> перспективы, </w:t>
      </w:r>
      <w:r w:rsidR="009A610A">
        <w:rPr>
          <w:lang w:val="ru-RU"/>
        </w:rPr>
        <w:t>однако при этом</w:t>
      </w:r>
      <w:r w:rsidR="008352FE" w:rsidRPr="008352FE">
        <w:rPr>
          <w:lang w:val="ru-RU"/>
        </w:rPr>
        <w:t xml:space="preserve"> </w:t>
      </w:r>
      <w:r w:rsidR="009A610A">
        <w:rPr>
          <w:lang w:val="ru-RU"/>
        </w:rPr>
        <w:t>создают и</w:t>
      </w:r>
      <w:r w:rsidR="008352FE" w:rsidRPr="008352FE">
        <w:rPr>
          <w:lang w:val="ru-RU"/>
        </w:rPr>
        <w:t xml:space="preserve"> новые проблемы. </w:t>
      </w:r>
      <w:r w:rsidR="00702F93">
        <w:rPr>
          <w:lang w:val="ru-RU"/>
        </w:rPr>
        <w:t xml:space="preserve">Ученые и практики </w:t>
      </w:r>
      <w:r w:rsidR="008352FE" w:rsidRPr="008352FE">
        <w:rPr>
          <w:lang w:val="ru-RU"/>
        </w:rPr>
        <w:t xml:space="preserve"> </w:t>
      </w:r>
      <w:r w:rsidR="00702F93">
        <w:rPr>
          <w:lang w:val="ru-RU"/>
        </w:rPr>
        <w:t xml:space="preserve">должны </w:t>
      </w:r>
      <w:proofErr w:type="spellStart"/>
      <w:r w:rsidR="00702F93">
        <w:rPr>
          <w:lang w:val="ru-RU"/>
        </w:rPr>
        <w:t>осозновать</w:t>
      </w:r>
      <w:proofErr w:type="spellEnd"/>
      <w:r w:rsidR="008352FE" w:rsidRPr="008352FE">
        <w:rPr>
          <w:lang w:val="ru-RU"/>
        </w:rPr>
        <w:t xml:space="preserve">, что </w:t>
      </w:r>
      <w:r w:rsidR="00702F93">
        <w:rPr>
          <w:lang w:val="ru-RU"/>
        </w:rPr>
        <w:t xml:space="preserve">в </w:t>
      </w:r>
      <w:r w:rsidR="008352FE" w:rsidRPr="008352FE">
        <w:rPr>
          <w:lang w:val="ru-RU"/>
        </w:rPr>
        <w:t>образовани</w:t>
      </w:r>
      <w:r w:rsidR="00702F93">
        <w:rPr>
          <w:lang w:val="ru-RU"/>
        </w:rPr>
        <w:t>и</w:t>
      </w:r>
      <w:r w:rsidR="008352FE" w:rsidRPr="008352FE">
        <w:rPr>
          <w:lang w:val="ru-RU"/>
        </w:rPr>
        <w:t xml:space="preserve"> </w:t>
      </w:r>
      <w:r w:rsidR="00702F93">
        <w:rPr>
          <w:lang w:val="ru-RU"/>
        </w:rPr>
        <w:t>главным объектом является человек</w:t>
      </w:r>
      <w:r w:rsidR="008352FE" w:rsidRPr="008352FE">
        <w:rPr>
          <w:lang w:val="ru-RU"/>
        </w:rPr>
        <w:t xml:space="preserve">, а не </w:t>
      </w:r>
      <w:r w:rsidR="00702F93">
        <w:rPr>
          <w:lang w:val="ru-RU"/>
        </w:rPr>
        <w:t>цифровой инструментарий и инновационные технологии</w:t>
      </w:r>
      <w:r w:rsidR="008352FE">
        <w:rPr>
          <w:lang w:val="ru-RU"/>
        </w:rPr>
        <w:t>.</w:t>
      </w: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r w:rsidRPr="00C86E0A">
        <w:rPr>
          <w:lang w:val="en-US"/>
        </w:rPr>
        <w:t xml:space="preserve">Skinner B.F. Science and human behavior. </w:t>
      </w:r>
      <w:r>
        <w:t xml:space="preserve">1953.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: </w:t>
      </w:r>
      <w:proofErr w:type="spellStart"/>
      <w:r>
        <w:t>Macmillan</w:t>
      </w:r>
      <w:proofErr w:type="spellEnd"/>
      <w:r>
        <w:t>. 461 р.</w:t>
      </w:r>
    </w:p>
    <w:p w:rsidR="00C86E0A" w:rsidRP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C86E0A">
        <w:rPr>
          <w:lang w:val="en-US"/>
        </w:rPr>
        <w:t>Greeno</w:t>
      </w:r>
      <w:proofErr w:type="spellEnd"/>
      <w:r w:rsidRPr="00C86E0A">
        <w:rPr>
          <w:lang w:val="en-US"/>
        </w:rPr>
        <w:t xml:space="preserve"> J.G., Collins A.M., </w:t>
      </w:r>
      <w:proofErr w:type="spellStart"/>
      <w:r w:rsidRPr="00C86E0A">
        <w:rPr>
          <w:lang w:val="en-US"/>
        </w:rPr>
        <w:t>Resnick</w:t>
      </w:r>
      <w:proofErr w:type="spellEnd"/>
      <w:r w:rsidRPr="00C86E0A">
        <w:rPr>
          <w:lang w:val="en-US"/>
        </w:rPr>
        <w:t xml:space="preserve"> L.B. Cognition and learning. In D.C. Berliner, and R. C. </w:t>
      </w:r>
      <w:proofErr w:type="spellStart"/>
      <w:r w:rsidRPr="00C86E0A">
        <w:rPr>
          <w:lang w:val="en-US"/>
        </w:rPr>
        <w:t>Calfee</w:t>
      </w:r>
      <w:proofErr w:type="spellEnd"/>
      <w:r w:rsidRPr="00C86E0A">
        <w:rPr>
          <w:lang w:val="en-US"/>
        </w:rPr>
        <w:t xml:space="preserve"> (Eds.), Handbook of educational psychology. </w:t>
      </w:r>
      <w:r>
        <w:t xml:space="preserve">1996. Р. 15-46.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Jersey</w:t>
      </w:r>
      <w:proofErr w:type="spellEnd"/>
      <w:r>
        <w:t xml:space="preserve">, NY: </w:t>
      </w:r>
      <w:proofErr w:type="spellStart"/>
      <w:r>
        <w:t>Lawrence</w:t>
      </w:r>
      <w:proofErr w:type="spellEnd"/>
      <w:r>
        <w:t xml:space="preserve"> </w:t>
      </w:r>
      <w:proofErr w:type="spellStart"/>
      <w:r>
        <w:t>Erlbaum</w:t>
      </w:r>
      <w:proofErr w:type="spellEnd"/>
      <w:r>
        <w:t xml:space="preserve"> </w:t>
      </w:r>
      <w:proofErr w:type="spellStart"/>
      <w:r>
        <w:t>Associates</w:t>
      </w:r>
      <w:proofErr w:type="spellEnd"/>
    </w:p>
    <w:p w:rsid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C86E0A">
        <w:rPr>
          <w:lang w:val="en-US"/>
        </w:rPr>
        <w:t>Schommer</w:t>
      </w:r>
      <w:proofErr w:type="spellEnd"/>
      <w:r w:rsidRPr="00C86E0A">
        <w:rPr>
          <w:lang w:val="en-US"/>
        </w:rPr>
        <w:t xml:space="preserve"> M. Effects of beliefs about the nature of knowledge on comprehension // Journal of Educational Psychology. </w:t>
      </w:r>
      <w:r>
        <w:t>1990. 82(3). Р. 498-504.</w:t>
      </w:r>
    </w:p>
    <w:p w:rsid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r w:rsidRPr="00C86E0A">
        <w:rPr>
          <w:lang w:val="en-US"/>
        </w:rPr>
        <w:t xml:space="preserve">Holmes W., </w:t>
      </w:r>
      <w:proofErr w:type="spellStart"/>
      <w:r w:rsidRPr="00C86E0A">
        <w:rPr>
          <w:lang w:val="en-US"/>
        </w:rPr>
        <w:t>Bialik</w:t>
      </w:r>
      <w:proofErr w:type="spellEnd"/>
      <w:r w:rsidRPr="00C86E0A">
        <w:rPr>
          <w:lang w:val="en-US"/>
        </w:rPr>
        <w:t xml:space="preserve"> M., </w:t>
      </w:r>
      <w:proofErr w:type="spellStart"/>
      <w:r w:rsidRPr="00C86E0A">
        <w:rPr>
          <w:lang w:val="en-US"/>
        </w:rPr>
        <w:t>Fadel</w:t>
      </w:r>
      <w:proofErr w:type="spellEnd"/>
      <w:r w:rsidRPr="00C86E0A">
        <w:rPr>
          <w:lang w:val="en-US"/>
        </w:rPr>
        <w:t xml:space="preserve"> C. Artificial intelligence in education: Promises and implications for teaching and learning. </w:t>
      </w:r>
      <w:r>
        <w:t xml:space="preserve">2019. </w:t>
      </w:r>
      <w:proofErr w:type="spellStart"/>
      <w:r>
        <w:t>Boston</w:t>
      </w:r>
      <w:proofErr w:type="spellEnd"/>
      <w:r>
        <w:t xml:space="preserve">. MA: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</w:t>
      </w:r>
      <w:proofErr w:type="spellStart"/>
      <w:r>
        <w:t>Redesign</w:t>
      </w:r>
      <w:proofErr w:type="spellEnd"/>
      <w:r>
        <w:t>. 242 р.</w:t>
      </w:r>
    </w:p>
    <w:p w:rsid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C86E0A">
        <w:rPr>
          <w:lang w:val="en-US"/>
        </w:rPr>
        <w:t>Koschmann</w:t>
      </w:r>
      <w:proofErr w:type="spellEnd"/>
      <w:r w:rsidRPr="00C86E0A">
        <w:rPr>
          <w:lang w:val="en-US"/>
        </w:rPr>
        <w:t xml:space="preserve"> T. Chapter 1. Paradigm shifts and instructional technology: An introduction. In T. </w:t>
      </w:r>
      <w:proofErr w:type="spellStart"/>
      <w:r w:rsidRPr="00C86E0A">
        <w:rPr>
          <w:lang w:val="en-US"/>
        </w:rPr>
        <w:t>Koschmann</w:t>
      </w:r>
      <w:proofErr w:type="spellEnd"/>
      <w:r w:rsidRPr="00C86E0A">
        <w:rPr>
          <w:lang w:val="en-US"/>
        </w:rPr>
        <w:t xml:space="preserve"> (Ed.), CSCL: Theory and practice of an emerging paradigm. </w:t>
      </w:r>
      <w:r>
        <w:t xml:space="preserve">2009.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: </w:t>
      </w:r>
      <w:proofErr w:type="spellStart"/>
      <w:r>
        <w:t>Routledge</w:t>
      </w:r>
      <w:proofErr w:type="spellEnd"/>
      <w:r>
        <w:t>.</w:t>
      </w:r>
    </w:p>
    <w:p w:rsidR="00C86E0A" w:rsidRP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r w:rsidRPr="00C86E0A">
        <w:rPr>
          <w:lang w:val="en-US"/>
        </w:rPr>
        <w:t xml:space="preserve">Du </w:t>
      </w:r>
      <w:proofErr w:type="spellStart"/>
      <w:r w:rsidRPr="00C86E0A">
        <w:rPr>
          <w:lang w:val="en-US"/>
        </w:rPr>
        <w:t>Boulay</w:t>
      </w:r>
      <w:proofErr w:type="spellEnd"/>
      <w:r w:rsidRPr="00C86E0A">
        <w:rPr>
          <w:lang w:val="en-US"/>
        </w:rPr>
        <w:t xml:space="preserve"> B. Can we learn from ITSs? In International conference on intelligent tutoring systems. </w:t>
      </w:r>
      <w:r>
        <w:t xml:space="preserve">2000. </w:t>
      </w:r>
      <w:proofErr w:type="spellStart"/>
      <w:r>
        <w:t>pp</w:t>
      </w:r>
      <w:proofErr w:type="spellEnd"/>
      <w:r>
        <w:t xml:space="preserve">. 9-17. </w:t>
      </w:r>
      <w:proofErr w:type="spellStart"/>
      <w:r>
        <w:t>Berlin</w:t>
      </w:r>
      <w:proofErr w:type="spellEnd"/>
      <w:r>
        <w:t xml:space="preserve">. </w:t>
      </w:r>
      <w:proofErr w:type="spellStart"/>
      <w:r>
        <w:t>Heidelberg</w:t>
      </w:r>
      <w:proofErr w:type="spellEnd"/>
      <w:r>
        <w:t xml:space="preserve">: </w:t>
      </w:r>
      <w:proofErr w:type="spellStart"/>
      <w:r>
        <w:t>Springer</w:t>
      </w:r>
      <w:proofErr w:type="spellEnd"/>
      <w:r>
        <w:t>.</w:t>
      </w:r>
    </w:p>
    <w:p w:rsid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C86E0A">
        <w:rPr>
          <w:lang w:val="en-US"/>
        </w:rPr>
        <w:lastRenderedPageBreak/>
        <w:t>Bandura</w:t>
      </w:r>
      <w:proofErr w:type="spellEnd"/>
      <w:r w:rsidRPr="00C86E0A">
        <w:rPr>
          <w:lang w:val="en-US"/>
        </w:rPr>
        <w:t xml:space="preserve"> A. Social foundations of thought and action: A social cognitive theory. </w:t>
      </w:r>
      <w:r>
        <w:t xml:space="preserve">1986. </w:t>
      </w:r>
      <w:proofErr w:type="spellStart"/>
      <w:r>
        <w:t>PrenticeHall</w:t>
      </w:r>
      <w:proofErr w:type="spellEnd"/>
      <w:r>
        <w:t>. 617 р.</w:t>
      </w:r>
    </w:p>
    <w:p w:rsid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r w:rsidRPr="00C86E0A">
        <w:rPr>
          <w:lang w:val="en-US"/>
        </w:rPr>
        <w:t xml:space="preserve">Liu C.H., Matthews R. </w:t>
      </w:r>
      <w:proofErr w:type="spellStart"/>
      <w:r w:rsidRPr="00C86E0A">
        <w:rPr>
          <w:lang w:val="en-US"/>
        </w:rPr>
        <w:t>Vygotsky’s</w:t>
      </w:r>
      <w:proofErr w:type="spellEnd"/>
      <w:r w:rsidRPr="00C86E0A">
        <w:rPr>
          <w:lang w:val="en-US"/>
        </w:rPr>
        <w:t xml:space="preserve"> philosophy: Constructivism and its criticisms examined // International Education Journal. </w:t>
      </w:r>
      <w:r>
        <w:t>2005. 6(3). Р. 386-399.</w:t>
      </w:r>
    </w:p>
    <w:p w:rsidR="00C86E0A" w:rsidRDefault="00C86E0A" w:rsidP="00D7456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C86E0A">
        <w:rPr>
          <w:lang w:val="en-US"/>
        </w:rPr>
        <w:t>Vygotsky</w:t>
      </w:r>
      <w:proofErr w:type="spellEnd"/>
      <w:r w:rsidRPr="00C86E0A">
        <w:rPr>
          <w:lang w:val="en-US"/>
        </w:rPr>
        <w:t xml:space="preserve"> L. Mind in society: The development of higher psychological processes. </w:t>
      </w:r>
      <w:r>
        <w:t xml:space="preserve">1978. </w:t>
      </w:r>
      <w:proofErr w:type="spellStart"/>
      <w:r>
        <w:t>Harvard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159 р.</w:t>
      </w:r>
    </w:p>
    <w:p w:rsidR="00C86E0A" w:rsidRDefault="008C72F5" w:rsidP="00D7456A">
      <w:pPr>
        <w:pStyle w:val="litera"/>
        <w:numPr>
          <w:ilvl w:val="0"/>
          <w:numId w:val="20"/>
        </w:numPr>
        <w:rPr>
          <w:szCs w:val="20"/>
        </w:rPr>
      </w:pPr>
      <w:r w:rsidRPr="008C72F5">
        <w:rPr>
          <w:lang w:val="en-US"/>
        </w:rPr>
        <w:t xml:space="preserve">Baker T., Smith L., </w:t>
      </w:r>
      <w:proofErr w:type="spellStart"/>
      <w:r w:rsidRPr="008C72F5">
        <w:rPr>
          <w:lang w:val="en-US"/>
        </w:rPr>
        <w:t>Anissa</w:t>
      </w:r>
      <w:proofErr w:type="spellEnd"/>
      <w:r w:rsidRPr="008C72F5">
        <w:rPr>
          <w:lang w:val="en-US"/>
        </w:rPr>
        <w:t xml:space="preserve"> N. </w:t>
      </w:r>
      <w:proofErr w:type="spellStart"/>
      <w:r w:rsidRPr="008C72F5">
        <w:rPr>
          <w:lang w:val="en-US"/>
        </w:rPr>
        <w:t>Educ</w:t>
      </w:r>
      <w:proofErr w:type="spellEnd"/>
      <w:r w:rsidRPr="008C72F5">
        <w:rPr>
          <w:lang w:val="en-US"/>
        </w:rPr>
        <w:t>-AI-</w:t>
      </w:r>
      <w:proofErr w:type="spellStart"/>
      <w:r w:rsidRPr="008C72F5">
        <w:rPr>
          <w:lang w:val="en-US"/>
        </w:rPr>
        <w:t>tion</w:t>
      </w:r>
      <w:proofErr w:type="spellEnd"/>
      <w:r w:rsidRPr="008C72F5">
        <w:rPr>
          <w:lang w:val="en-US"/>
        </w:rPr>
        <w:t xml:space="preserve"> rebooted? Exploring the future of artificial intelligence in schools and colleges. </w:t>
      </w:r>
      <w:r>
        <w:t>2019. URL: https://www.nesta.org.uk/report/education-rebooted/ (Дата обращения 10.06. 2026).</w:t>
      </w:r>
    </w:p>
    <w:p w:rsidR="00C86E0A" w:rsidRDefault="008C72F5" w:rsidP="00D7456A">
      <w:pPr>
        <w:pStyle w:val="litera"/>
        <w:numPr>
          <w:ilvl w:val="0"/>
          <w:numId w:val="20"/>
        </w:numPr>
        <w:rPr>
          <w:szCs w:val="20"/>
        </w:rPr>
      </w:pPr>
      <w:r w:rsidRPr="008C72F5">
        <w:rPr>
          <w:lang w:val="en-US"/>
        </w:rPr>
        <w:t xml:space="preserve">Rose C.P., McLaughlin E.A., Liu R., </w:t>
      </w:r>
      <w:proofErr w:type="spellStart"/>
      <w:r w:rsidRPr="008C72F5">
        <w:rPr>
          <w:lang w:val="en-US"/>
        </w:rPr>
        <w:t>Koedinger</w:t>
      </w:r>
      <w:proofErr w:type="spellEnd"/>
      <w:r w:rsidRPr="008C72F5">
        <w:rPr>
          <w:lang w:val="en-US"/>
        </w:rPr>
        <w:t xml:space="preserve"> K.R. Explanatory learner models: Why machine learning (alone) is not the answer // British Journal of Educational Technology. </w:t>
      </w:r>
      <w:r>
        <w:t>2019. 50(6)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р</w:t>
      </w:r>
      <w:proofErr w:type="spellEnd"/>
      <w:r>
        <w:t>. 2943-2958.</w:t>
      </w:r>
    </w:p>
    <w:p w:rsidR="00C86E0A" w:rsidRDefault="008C72F5" w:rsidP="00D7456A">
      <w:pPr>
        <w:pStyle w:val="litera"/>
        <w:numPr>
          <w:ilvl w:val="0"/>
          <w:numId w:val="20"/>
        </w:numPr>
        <w:rPr>
          <w:szCs w:val="20"/>
        </w:rPr>
      </w:pPr>
      <w:r w:rsidRPr="008C72F5">
        <w:rPr>
          <w:lang w:val="en-US"/>
        </w:rPr>
        <w:t xml:space="preserve">Metzler D.P., </w:t>
      </w:r>
      <w:proofErr w:type="spellStart"/>
      <w:r w:rsidRPr="008C72F5">
        <w:rPr>
          <w:lang w:val="en-US"/>
        </w:rPr>
        <w:t>Martincic</w:t>
      </w:r>
      <w:proofErr w:type="spellEnd"/>
      <w:r w:rsidRPr="008C72F5">
        <w:rPr>
          <w:lang w:val="en-US"/>
        </w:rPr>
        <w:t xml:space="preserve"> C.J. Explanatory mechanisms for intelligent tutoring systems.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tutoring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1998. </w:t>
      </w:r>
      <w:proofErr w:type="spellStart"/>
      <w:r>
        <w:t>pp</w:t>
      </w:r>
      <w:proofErr w:type="spellEnd"/>
      <w:r>
        <w:t xml:space="preserve">. 136-145. </w:t>
      </w:r>
      <w:proofErr w:type="spellStart"/>
      <w:r>
        <w:t>Springer</w:t>
      </w:r>
      <w:proofErr w:type="spellEnd"/>
      <w:r>
        <w:t>.</w:t>
      </w:r>
    </w:p>
    <w:p w:rsidR="00C86E0A" w:rsidRDefault="00AF72C2" w:rsidP="00D7456A">
      <w:pPr>
        <w:pStyle w:val="litera"/>
        <w:numPr>
          <w:ilvl w:val="0"/>
          <w:numId w:val="20"/>
        </w:numPr>
        <w:rPr>
          <w:szCs w:val="20"/>
        </w:rPr>
      </w:pPr>
      <w:r w:rsidRPr="00AF72C2">
        <w:rPr>
          <w:lang w:val="en-US"/>
        </w:rPr>
        <w:t xml:space="preserve">Law N.W.Y. Human development and augmented intelligence. In The 20th international conference on artificial intelligence in education (AIED 2019). </w:t>
      </w:r>
      <w:r>
        <w:t xml:space="preserve">2019. </w:t>
      </w:r>
      <w:proofErr w:type="spellStart"/>
      <w:r>
        <w:t>Springer</w:t>
      </w:r>
      <w:proofErr w:type="spellEnd"/>
      <w:r>
        <w:t>.</w:t>
      </w:r>
    </w:p>
    <w:p w:rsidR="008C72F5" w:rsidRDefault="00AF72C2" w:rsidP="00D7456A">
      <w:pPr>
        <w:pStyle w:val="litera"/>
        <w:numPr>
          <w:ilvl w:val="0"/>
          <w:numId w:val="20"/>
        </w:numPr>
        <w:rPr>
          <w:szCs w:val="20"/>
        </w:rPr>
      </w:pPr>
      <w:r w:rsidRPr="00AF72C2">
        <w:rPr>
          <w:lang w:val="en-US"/>
        </w:rPr>
        <w:t xml:space="preserve">Mason M. What is complexity theory and what are its implications for educational change? // Educational Philosophy and Theory, 2008. </w:t>
      </w:r>
      <w:r>
        <w:t>40(1), Р. 3-49.</w:t>
      </w:r>
    </w:p>
    <w:p w:rsidR="008C72F5" w:rsidRDefault="00AF72C2" w:rsidP="00D7456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AF72C2">
        <w:rPr>
          <w:lang w:val="en-US"/>
        </w:rPr>
        <w:t>Riedl</w:t>
      </w:r>
      <w:proofErr w:type="spellEnd"/>
      <w:r w:rsidRPr="00AF72C2">
        <w:rPr>
          <w:lang w:val="en-US"/>
        </w:rPr>
        <w:t xml:space="preserve"> M.O. Human-centered artificial intelligence and machine learning // Human Behavior and Emerging Technologies. </w:t>
      </w:r>
      <w:r>
        <w:t>2019. 1(1). Р. 33-36.</w:t>
      </w:r>
    </w:p>
    <w:p w:rsidR="00AF72C2" w:rsidRDefault="00AF72C2" w:rsidP="00D7456A">
      <w:pPr>
        <w:pStyle w:val="litera"/>
        <w:numPr>
          <w:ilvl w:val="0"/>
          <w:numId w:val="20"/>
        </w:numPr>
        <w:rPr>
          <w:szCs w:val="20"/>
        </w:rPr>
      </w:pPr>
      <w:r w:rsidRPr="00AF72C2">
        <w:rPr>
          <w:lang w:val="en-US"/>
        </w:rPr>
        <w:t xml:space="preserve">Yang S.J., Ogata H., Matsui T., Chen N.S. Human-centered artificial intelligence in education: Seeing the invisible through the visible // Computers and Education: Artificial Intelligence. </w:t>
      </w:r>
      <w:r>
        <w:t xml:space="preserve">2021. 2. </w:t>
      </w:r>
      <w:proofErr w:type="spellStart"/>
      <w:r>
        <w:t>Article</w:t>
      </w:r>
      <w:proofErr w:type="spellEnd"/>
      <w:r>
        <w:t xml:space="preserve"> 100008.</w:t>
      </w:r>
    </w:p>
    <w:p w:rsidR="00AF72C2" w:rsidRDefault="00AF72C2" w:rsidP="00D7456A">
      <w:pPr>
        <w:pStyle w:val="litera"/>
        <w:numPr>
          <w:ilvl w:val="0"/>
          <w:numId w:val="20"/>
        </w:numPr>
        <w:rPr>
          <w:szCs w:val="20"/>
        </w:rPr>
      </w:pPr>
      <w:r w:rsidRPr="00AF72C2">
        <w:rPr>
          <w:lang w:val="en-US"/>
        </w:rPr>
        <w:t xml:space="preserve">Kay J., </w:t>
      </w:r>
      <w:proofErr w:type="spellStart"/>
      <w:r w:rsidRPr="00AF72C2">
        <w:rPr>
          <w:lang w:val="en-US"/>
        </w:rPr>
        <w:t>Kummerfeld</w:t>
      </w:r>
      <w:proofErr w:type="spellEnd"/>
      <w:r w:rsidRPr="00AF72C2">
        <w:rPr>
          <w:lang w:val="en-US"/>
        </w:rPr>
        <w:t xml:space="preserve"> B. From data to personal user models for life-long, </w:t>
      </w:r>
      <w:proofErr w:type="spellStart"/>
      <w:r w:rsidRPr="00AF72C2">
        <w:rPr>
          <w:lang w:val="en-US"/>
        </w:rPr>
        <w:t>lifewide</w:t>
      </w:r>
      <w:proofErr w:type="spellEnd"/>
      <w:r w:rsidRPr="00AF72C2">
        <w:rPr>
          <w:lang w:val="en-US"/>
        </w:rPr>
        <w:t xml:space="preserve"> learners // British Journal of Educational Technology. </w:t>
      </w:r>
      <w:r>
        <w:t>2019. 50(6). Р. 2871-2884.</w:t>
      </w:r>
    </w:p>
    <w:p w:rsidR="00AF72C2" w:rsidRPr="00AF72C2" w:rsidRDefault="00AF72C2" w:rsidP="00D7456A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AF72C2">
        <w:rPr>
          <w:lang w:val="en-US"/>
        </w:rPr>
        <w:t>Xie</w:t>
      </w:r>
      <w:proofErr w:type="spellEnd"/>
      <w:r w:rsidRPr="00AF72C2">
        <w:rPr>
          <w:lang w:val="en-US"/>
        </w:rPr>
        <w:t xml:space="preserve"> H., Chu H. C., Hwang G.J., Wang C.C. Trends and development in technology-enhanced adaptive/personalized learning: A systematic review of journal publications from 2007 to 2017 // Computers and Education. </w:t>
      </w:r>
      <w:r>
        <w:t xml:space="preserve">2019. 140. </w:t>
      </w:r>
      <w:proofErr w:type="spellStart"/>
      <w:r>
        <w:t>Article</w:t>
      </w:r>
      <w:proofErr w:type="spellEnd"/>
      <w:r>
        <w:t xml:space="preserve"> 103599.</w:t>
      </w:r>
    </w:p>
    <w:p w:rsidR="00AF72C2" w:rsidRDefault="00AF72C2" w:rsidP="00D7456A">
      <w:pPr>
        <w:pStyle w:val="litera"/>
        <w:numPr>
          <w:ilvl w:val="0"/>
          <w:numId w:val="20"/>
        </w:numPr>
        <w:rPr>
          <w:szCs w:val="20"/>
        </w:rPr>
      </w:pPr>
      <w:r w:rsidRPr="00AF72C2">
        <w:rPr>
          <w:lang w:val="en-US"/>
        </w:rPr>
        <w:t xml:space="preserve">Tang K.Y., Chang C.Y., Hwang G.J. Trends in artificial intelligence supported e-learning: A systematic review and co-citation network analysis (1998-2019) // Interactive Learning Environments. </w:t>
      </w:r>
      <w:r>
        <w:t>2021. 31(4). Р. 2134-2152.</w:t>
      </w:r>
    </w:p>
    <w:sectPr w:rsidR="00AF72C2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55A" w:rsidRDefault="0077055A">
      <w:r>
        <w:separator/>
      </w:r>
    </w:p>
    <w:p w:rsidR="0077055A" w:rsidRDefault="0077055A"/>
    <w:p w:rsidR="0077055A" w:rsidRDefault="0077055A"/>
    <w:p w:rsidR="0077055A" w:rsidRDefault="0077055A"/>
  </w:endnote>
  <w:endnote w:type="continuationSeparator" w:id="0">
    <w:p w:rsidR="0077055A" w:rsidRDefault="0077055A">
      <w:r>
        <w:continuationSeparator/>
      </w:r>
    </w:p>
    <w:p w:rsidR="0077055A" w:rsidRDefault="0077055A"/>
    <w:p w:rsidR="0077055A" w:rsidRDefault="0077055A"/>
    <w:p w:rsidR="0077055A" w:rsidRDefault="007705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5D" w:rsidRDefault="0085785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85785D" w:rsidRDefault="0085785D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CF66C1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55A" w:rsidRDefault="0077055A">
      <w:r>
        <w:separator/>
      </w:r>
    </w:p>
    <w:p w:rsidR="0077055A" w:rsidRDefault="0077055A"/>
    <w:p w:rsidR="0077055A" w:rsidRDefault="0077055A"/>
    <w:p w:rsidR="0077055A" w:rsidRDefault="0077055A"/>
  </w:footnote>
  <w:footnote w:type="continuationSeparator" w:id="0">
    <w:p w:rsidR="0077055A" w:rsidRDefault="0077055A">
      <w:r>
        <w:continuationSeparator/>
      </w:r>
    </w:p>
    <w:p w:rsidR="0077055A" w:rsidRDefault="0077055A"/>
    <w:p w:rsidR="0077055A" w:rsidRDefault="0077055A"/>
    <w:p w:rsidR="0077055A" w:rsidRDefault="007705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5D" w:rsidRDefault="0085785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85785D" w:rsidRPr="00381817" w:rsidRDefault="0085785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11.3pt;height:11.3pt" o:bullet="t">
        <v:imagedata r:id="rId1" o:title="mso10"/>
      </v:shape>
    </w:pict>
  </w:numPicBullet>
  <w:numPicBullet w:numPicBulletId="1">
    <w:pict>
      <v:shape id="_x0000_i1198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proofState w:spelling="clean" w:grammar="clean"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858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689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30E7"/>
    <w:rsid w:val="000F43E5"/>
    <w:rsid w:val="0010082E"/>
    <w:rsid w:val="0010188F"/>
    <w:rsid w:val="00102132"/>
    <w:rsid w:val="001024DC"/>
    <w:rsid w:val="0010268D"/>
    <w:rsid w:val="001039E5"/>
    <w:rsid w:val="00103E3C"/>
    <w:rsid w:val="00105DF3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5FB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502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4BD0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2A00"/>
    <w:rsid w:val="002E4129"/>
    <w:rsid w:val="002E54A0"/>
    <w:rsid w:val="002E5C95"/>
    <w:rsid w:val="002E74E5"/>
    <w:rsid w:val="002F34F0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56D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3C9"/>
    <w:rsid w:val="003F0BAF"/>
    <w:rsid w:val="003F0BB3"/>
    <w:rsid w:val="003F18D1"/>
    <w:rsid w:val="003F430D"/>
    <w:rsid w:val="003F5446"/>
    <w:rsid w:val="003F58DA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6CFC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5ACA"/>
    <w:rsid w:val="00551858"/>
    <w:rsid w:val="00552BCF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1E13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88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33C9F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153F"/>
    <w:rsid w:val="00685794"/>
    <w:rsid w:val="00686084"/>
    <w:rsid w:val="0069040F"/>
    <w:rsid w:val="00690829"/>
    <w:rsid w:val="00690B84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2F93"/>
    <w:rsid w:val="007040DE"/>
    <w:rsid w:val="00705DB7"/>
    <w:rsid w:val="0070723C"/>
    <w:rsid w:val="007110A3"/>
    <w:rsid w:val="0071207B"/>
    <w:rsid w:val="007121B8"/>
    <w:rsid w:val="00713DB6"/>
    <w:rsid w:val="0071720B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055A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169B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2FE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5785D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2F5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2C8C"/>
    <w:rsid w:val="00947296"/>
    <w:rsid w:val="009527DD"/>
    <w:rsid w:val="00952BB7"/>
    <w:rsid w:val="009545C7"/>
    <w:rsid w:val="00957C4A"/>
    <w:rsid w:val="00964BB8"/>
    <w:rsid w:val="00965177"/>
    <w:rsid w:val="00966FEE"/>
    <w:rsid w:val="00970220"/>
    <w:rsid w:val="00970B74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A610A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E66AA"/>
    <w:rsid w:val="009F3508"/>
    <w:rsid w:val="009F566F"/>
    <w:rsid w:val="009F68EA"/>
    <w:rsid w:val="00A0032D"/>
    <w:rsid w:val="00A00EF9"/>
    <w:rsid w:val="00A02A37"/>
    <w:rsid w:val="00A03787"/>
    <w:rsid w:val="00A0405A"/>
    <w:rsid w:val="00A06D61"/>
    <w:rsid w:val="00A06E63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AF72C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2760B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988"/>
    <w:rsid w:val="00C03DFD"/>
    <w:rsid w:val="00C0410D"/>
    <w:rsid w:val="00C06B30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4352"/>
    <w:rsid w:val="00C75D7B"/>
    <w:rsid w:val="00C76336"/>
    <w:rsid w:val="00C81AD9"/>
    <w:rsid w:val="00C81D59"/>
    <w:rsid w:val="00C84345"/>
    <w:rsid w:val="00C86E0A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CF66C1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4EC7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1A41"/>
    <w:rsid w:val="00DD30FF"/>
    <w:rsid w:val="00DD7270"/>
    <w:rsid w:val="00DE0713"/>
    <w:rsid w:val="00DE2221"/>
    <w:rsid w:val="00DE651E"/>
    <w:rsid w:val="00DE6E0A"/>
    <w:rsid w:val="00DF061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1FA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098"/>
    <w:rsid w:val="00F17C70"/>
    <w:rsid w:val="00F23867"/>
    <w:rsid w:val="00F24906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2674"/>
    <w:rsid w:val="00F639BE"/>
    <w:rsid w:val="00F63CD0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2026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 (1)</Template>
  <TotalTime>2</TotalTime>
  <Pages>3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Microsoft Office</dc:creator>
  <cp:lastModifiedBy>Microsoft Office</cp:lastModifiedBy>
  <cp:revision>2</cp:revision>
  <cp:lastPrinted>2011-06-10T13:51:00Z</cp:lastPrinted>
  <dcterms:created xsi:type="dcterms:W3CDTF">2026-06-10T06:47:00Z</dcterms:created>
  <dcterms:modified xsi:type="dcterms:W3CDTF">2026-06-10T06:47:00Z</dcterms:modified>
</cp:coreProperties>
</file>