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3B02" w:rsidRPr="00B33CA4" w:rsidRDefault="005246B1" w:rsidP="00B33CA4">
      <w:pPr>
        <w:pStyle w:val="zct"/>
        <w:rPr>
          <w:szCs w:val="16"/>
        </w:rPr>
      </w:pPr>
      <w:bookmarkStart w:id="0" w:name="_Toc327095240"/>
      <w:bookmarkStart w:id="1" w:name="_Toc200480998"/>
      <w:bookmarkStart w:id="2" w:name="_Toc200482701"/>
      <w:bookmarkStart w:id="3" w:name="_Toc200558278"/>
      <w:bookmarkStart w:id="4" w:name="_Toc232400513"/>
      <w:bookmarkStart w:id="5" w:name="_Toc232402765"/>
      <w:bookmarkStart w:id="6" w:name="_Toc232407403"/>
      <w:bookmarkStart w:id="7" w:name="_Toc232408350"/>
      <w:bookmarkStart w:id="8" w:name="_Toc263869010"/>
      <w:bookmarkStart w:id="9" w:name="_Toc263869504"/>
      <w:r>
        <w:rPr>
          <w:szCs w:val="16"/>
        </w:rPr>
        <w:t>онлайн-</w:t>
      </w:r>
      <w:r w:rsidR="00A20CC1">
        <w:rPr>
          <w:szCs w:val="16"/>
        </w:rPr>
        <w:t xml:space="preserve">ИНСТРУМЕНТЫ </w:t>
      </w:r>
      <w:r w:rsidR="00D90A26">
        <w:rPr>
          <w:szCs w:val="16"/>
        </w:rPr>
        <w:t xml:space="preserve">В </w:t>
      </w:r>
      <w:r w:rsidR="00533C4C">
        <w:rPr>
          <w:szCs w:val="16"/>
        </w:rPr>
        <w:t>ПРОЕКТН</w:t>
      </w:r>
      <w:r w:rsidR="00D90A26">
        <w:rPr>
          <w:szCs w:val="16"/>
        </w:rPr>
        <w:t>ОЙ</w:t>
      </w:r>
      <w:r w:rsidR="00533C4C">
        <w:rPr>
          <w:szCs w:val="16"/>
        </w:rPr>
        <w:t xml:space="preserve"> И ИССЛЕДОВАТЕЛЬСК</w:t>
      </w:r>
      <w:r w:rsidR="00D90A26">
        <w:rPr>
          <w:szCs w:val="16"/>
        </w:rPr>
        <w:t>ОЙ</w:t>
      </w:r>
      <w:r w:rsidR="00533C4C">
        <w:rPr>
          <w:szCs w:val="16"/>
        </w:rPr>
        <w:t xml:space="preserve"> МАТЕМАТИЧЕСК</w:t>
      </w:r>
      <w:r w:rsidR="00D90A26">
        <w:rPr>
          <w:szCs w:val="16"/>
        </w:rPr>
        <w:t>ОЙ</w:t>
      </w:r>
      <w:r w:rsidR="00533C4C">
        <w:rPr>
          <w:szCs w:val="16"/>
        </w:rPr>
        <w:t xml:space="preserve"> ДЕЯТЕЛЬНОСТ</w:t>
      </w:r>
      <w:r w:rsidR="00D90A26">
        <w:rPr>
          <w:szCs w:val="16"/>
        </w:rPr>
        <w:t>И</w:t>
      </w:r>
      <w:r w:rsidR="00533C4C">
        <w:rPr>
          <w:szCs w:val="16"/>
        </w:rPr>
        <w:t xml:space="preserve"> ШКОЛЬНИКОВ</w:t>
      </w:r>
      <w:r w:rsidR="00F83D76">
        <w:rPr>
          <w:szCs w:val="16"/>
        </w:rPr>
        <w:t xml:space="preserve"> </w:t>
      </w:r>
      <w:r w:rsidR="00533C4C">
        <w:rPr>
          <w:szCs w:val="16"/>
        </w:rPr>
        <w:t xml:space="preserve"> </w:t>
      </w:r>
    </w:p>
    <w:p w:rsidR="005E266B" w:rsidRPr="00B33CA4" w:rsidRDefault="00CF12EC" w:rsidP="00B33CA4">
      <w:pPr>
        <w:pStyle w:val="za"/>
        <w:rPr>
          <w:sz w:val="16"/>
          <w:szCs w:val="16"/>
        </w:rPr>
      </w:pPr>
      <w:r w:rsidRPr="00B33CA4">
        <w:rPr>
          <w:sz w:val="16"/>
          <w:szCs w:val="16"/>
        </w:rPr>
        <w:t>Хилюк Е.А. (</w:t>
      </w:r>
      <w:hyperlink r:id="rId8" w:history="1">
        <w:r w:rsidR="00BB712C" w:rsidRPr="00B33CA4">
          <w:rPr>
            <w:rStyle w:val="af0"/>
            <w:sz w:val="16"/>
            <w:szCs w:val="16"/>
            <w:lang w:val="en-US"/>
          </w:rPr>
          <w:t>KhilyukEA</w:t>
        </w:r>
        <w:r w:rsidR="00BB712C" w:rsidRPr="00B33CA4">
          <w:rPr>
            <w:rStyle w:val="af0"/>
            <w:sz w:val="16"/>
            <w:szCs w:val="16"/>
          </w:rPr>
          <w:t>@</w:t>
        </w:r>
        <w:r w:rsidR="00BB712C" w:rsidRPr="00B33CA4">
          <w:rPr>
            <w:rStyle w:val="af0"/>
            <w:sz w:val="16"/>
            <w:szCs w:val="16"/>
            <w:lang w:val="en-US"/>
          </w:rPr>
          <w:t>mgpu</w:t>
        </w:r>
        <w:r w:rsidR="00BB712C" w:rsidRPr="00B33CA4">
          <w:rPr>
            <w:rStyle w:val="af0"/>
            <w:sz w:val="16"/>
            <w:szCs w:val="16"/>
          </w:rPr>
          <w:t>.</w:t>
        </w:r>
        <w:proofErr w:type="spellStart"/>
        <w:r w:rsidR="00BB712C" w:rsidRPr="00B33CA4">
          <w:rPr>
            <w:rStyle w:val="af0"/>
            <w:sz w:val="16"/>
            <w:szCs w:val="16"/>
            <w:lang w:val="en-US"/>
          </w:rPr>
          <w:t>ru</w:t>
        </w:r>
        <w:proofErr w:type="spellEnd"/>
      </w:hyperlink>
      <w:r w:rsidRPr="00B33CA4">
        <w:rPr>
          <w:sz w:val="16"/>
          <w:szCs w:val="16"/>
        </w:rPr>
        <w:t>)</w:t>
      </w:r>
    </w:p>
    <w:bookmarkEnd w:id="0"/>
    <w:p w:rsidR="005E266B" w:rsidRPr="00B33CA4" w:rsidRDefault="00CF12EC" w:rsidP="00B33CA4">
      <w:pPr>
        <w:pStyle w:val="zorg"/>
        <w:rPr>
          <w:sz w:val="16"/>
          <w:szCs w:val="16"/>
        </w:rPr>
      </w:pPr>
      <w:r w:rsidRPr="00B33CA4">
        <w:rPr>
          <w:sz w:val="16"/>
          <w:szCs w:val="16"/>
        </w:rPr>
        <w:t>Государственное автономное образовательное учреждение высшего образования города Москвы «Московский городской педагогический университет, г.</w:t>
      </w:r>
      <w:r w:rsidR="00306390">
        <w:rPr>
          <w:sz w:val="16"/>
          <w:szCs w:val="16"/>
        </w:rPr>
        <w:t xml:space="preserve"> </w:t>
      </w:r>
      <w:r w:rsidRPr="00B33CA4">
        <w:rPr>
          <w:sz w:val="16"/>
          <w:szCs w:val="16"/>
        </w:rPr>
        <w:t>Москва</w:t>
      </w:r>
    </w:p>
    <w:p w:rsidR="00574078" w:rsidRPr="00B33CA4" w:rsidRDefault="00574078" w:rsidP="00B33CA4">
      <w:pPr>
        <w:pStyle w:val="abs"/>
        <w:rPr>
          <w:sz w:val="16"/>
          <w:szCs w:val="16"/>
        </w:rPr>
      </w:pPr>
      <w:r w:rsidRPr="00B33CA4">
        <w:rPr>
          <w:sz w:val="16"/>
          <w:szCs w:val="16"/>
        </w:rPr>
        <w:t>Аннотация</w:t>
      </w:r>
    </w:p>
    <w:p w:rsidR="00CA065C" w:rsidRPr="005B7072" w:rsidRDefault="008E3B6C" w:rsidP="00B33CA4">
      <w:pPr>
        <w:pStyle w:val="base6"/>
        <w:rPr>
          <w:szCs w:val="16"/>
        </w:rPr>
      </w:pPr>
      <w:r w:rsidRPr="00EA2E52">
        <w:rPr>
          <w:szCs w:val="16"/>
        </w:rPr>
        <w:t xml:space="preserve">Представлены </w:t>
      </w:r>
      <w:r w:rsidR="005B7072" w:rsidRPr="00EA2E52">
        <w:rPr>
          <w:szCs w:val="16"/>
        </w:rPr>
        <w:t xml:space="preserve">онлайн-ресурсы, </w:t>
      </w:r>
      <w:r w:rsidR="000C6194" w:rsidRPr="00EA2E52">
        <w:rPr>
          <w:szCs w:val="16"/>
        </w:rPr>
        <w:t xml:space="preserve">распределенные по их функциональному назначению, </w:t>
      </w:r>
      <w:r w:rsidR="005B7072" w:rsidRPr="00EA2E52">
        <w:rPr>
          <w:szCs w:val="16"/>
        </w:rPr>
        <w:t xml:space="preserve">которые можно использовать в ходе проектной и исследовательской математической деятельности школьников. </w:t>
      </w:r>
      <w:r w:rsidR="000C6194" w:rsidRPr="00EA2E52">
        <w:rPr>
          <w:szCs w:val="16"/>
        </w:rPr>
        <w:t>Приведены примеры проектов, выполненных с использованием указанных онлайн-инструментов.</w:t>
      </w:r>
    </w:p>
    <w:p w:rsidR="00F935BB" w:rsidRDefault="008368A5" w:rsidP="004D4B78">
      <w:pPr>
        <w:pStyle w:val="base"/>
        <w:rPr>
          <w:szCs w:val="16"/>
          <w:lang w:val="ru-RU"/>
        </w:rPr>
      </w:pPr>
      <w:r>
        <w:rPr>
          <w:szCs w:val="16"/>
          <w:lang w:val="ru-RU"/>
        </w:rPr>
        <w:t xml:space="preserve">Школьная цифровая образовательная среда включает в себя, в том числе, широкий спектр </w:t>
      </w:r>
      <w:r w:rsidR="00CE0551">
        <w:rPr>
          <w:szCs w:val="16"/>
          <w:lang w:val="ru-RU"/>
        </w:rPr>
        <w:t xml:space="preserve">цифровых </w:t>
      </w:r>
      <w:r w:rsidR="00E72CB3">
        <w:rPr>
          <w:szCs w:val="16"/>
          <w:lang w:val="ru-RU"/>
        </w:rPr>
        <w:t>онлайн-</w:t>
      </w:r>
      <w:r w:rsidR="00CE0551">
        <w:rPr>
          <w:szCs w:val="16"/>
          <w:lang w:val="ru-RU"/>
        </w:rPr>
        <w:t>ресурс</w:t>
      </w:r>
      <w:r w:rsidR="00E72CB3">
        <w:rPr>
          <w:szCs w:val="16"/>
          <w:lang w:val="ru-RU"/>
        </w:rPr>
        <w:t>ов</w:t>
      </w:r>
      <w:r w:rsidR="00D45C40">
        <w:rPr>
          <w:szCs w:val="16"/>
          <w:lang w:val="ru-RU"/>
        </w:rPr>
        <w:t>, которые</w:t>
      </w:r>
      <w:r w:rsidR="00E72CB3">
        <w:rPr>
          <w:szCs w:val="16"/>
          <w:lang w:val="ru-RU"/>
        </w:rPr>
        <w:t xml:space="preserve"> позволя</w:t>
      </w:r>
      <w:r w:rsidR="00D45C40">
        <w:rPr>
          <w:szCs w:val="16"/>
          <w:lang w:val="ru-RU"/>
        </w:rPr>
        <w:t>ю</w:t>
      </w:r>
      <w:r w:rsidR="00E72CB3">
        <w:rPr>
          <w:szCs w:val="16"/>
          <w:lang w:val="ru-RU"/>
        </w:rPr>
        <w:t>т использовать их инструмент</w:t>
      </w:r>
      <w:r w:rsidR="00D45C40">
        <w:rPr>
          <w:szCs w:val="16"/>
          <w:lang w:val="ru-RU"/>
        </w:rPr>
        <w:t>арий</w:t>
      </w:r>
      <w:r w:rsidR="00E72CB3">
        <w:rPr>
          <w:szCs w:val="16"/>
          <w:lang w:val="ru-RU"/>
        </w:rPr>
        <w:t xml:space="preserve"> для организации и проведения проектной и исследовательской математической деятельности</w:t>
      </w:r>
      <w:r w:rsidR="00D45C40">
        <w:rPr>
          <w:szCs w:val="16"/>
          <w:lang w:val="ru-RU"/>
        </w:rPr>
        <w:t xml:space="preserve"> обучающихся</w:t>
      </w:r>
      <w:r w:rsidR="0039073A" w:rsidRPr="0039073A">
        <w:rPr>
          <w:szCs w:val="16"/>
          <w:lang w:val="ru-RU"/>
        </w:rPr>
        <w:t xml:space="preserve"> [1</w:t>
      </w:r>
      <w:r w:rsidR="0039073A" w:rsidRPr="006D2648">
        <w:rPr>
          <w:szCs w:val="16"/>
          <w:lang w:val="ru-RU"/>
        </w:rPr>
        <w:t>]</w:t>
      </w:r>
      <w:r w:rsidR="00E72CB3">
        <w:rPr>
          <w:szCs w:val="16"/>
          <w:lang w:val="ru-RU"/>
        </w:rPr>
        <w:t>.</w:t>
      </w:r>
    </w:p>
    <w:p w:rsidR="00E66E2E" w:rsidRDefault="00AD1A5E" w:rsidP="004D4B78">
      <w:pPr>
        <w:pStyle w:val="base"/>
        <w:rPr>
          <w:szCs w:val="16"/>
          <w:lang w:val="ru-RU"/>
        </w:rPr>
      </w:pPr>
      <w:r>
        <w:rPr>
          <w:szCs w:val="16"/>
          <w:lang w:val="ru-RU"/>
        </w:rPr>
        <w:t>Студентами Института цифрового образования МГПУ были изучены</w:t>
      </w:r>
      <w:r w:rsidR="00014740">
        <w:rPr>
          <w:szCs w:val="16"/>
          <w:lang w:val="ru-RU"/>
        </w:rPr>
        <w:t xml:space="preserve"> возможности онлайн-ресурсов и </w:t>
      </w:r>
      <w:r w:rsidR="00F776BB">
        <w:rPr>
          <w:szCs w:val="16"/>
          <w:lang w:val="ru-RU"/>
        </w:rPr>
        <w:t>в рамках педагогической практи</w:t>
      </w:r>
      <w:r w:rsidR="004B05DA">
        <w:rPr>
          <w:szCs w:val="16"/>
          <w:lang w:val="ru-RU"/>
        </w:rPr>
        <w:t>ки</w:t>
      </w:r>
      <w:r w:rsidR="004F4AC8">
        <w:rPr>
          <w:szCs w:val="16"/>
          <w:lang w:val="ru-RU"/>
        </w:rPr>
        <w:t xml:space="preserve"> реализованы проекты и исследования</w:t>
      </w:r>
      <w:r w:rsidR="004B05DA">
        <w:rPr>
          <w:szCs w:val="16"/>
          <w:lang w:val="ru-RU"/>
        </w:rPr>
        <w:t>.</w:t>
      </w:r>
      <w:r w:rsidR="000612C4">
        <w:rPr>
          <w:szCs w:val="16"/>
          <w:lang w:val="ru-RU"/>
        </w:rPr>
        <w:t xml:space="preserve"> </w:t>
      </w:r>
      <w:r w:rsidR="00B120FB">
        <w:rPr>
          <w:szCs w:val="16"/>
          <w:lang w:val="ru-RU"/>
        </w:rPr>
        <w:t xml:space="preserve">Представим отдельные ресурсы, часть из них </w:t>
      </w:r>
      <w:r w:rsidR="000612C4">
        <w:rPr>
          <w:szCs w:val="16"/>
          <w:lang w:val="ru-RU"/>
        </w:rPr>
        <w:t xml:space="preserve">можно отнести к </w:t>
      </w:r>
      <w:proofErr w:type="spellStart"/>
      <w:r w:rsidR="00094714">
        <w:rPr>
          <w:szCs w:val="16"/>
          <w:lang w:val="ru-RU"/>
        </w:rPr>
        <w:t>общепредметным</w:t>
      </w:r>
      <w:proofErr w:type="spellEnd"/>
      <w:r w:rsidR="00094714">
        <w:rPr>
          <w:szCs w:val="16"/>
          <w:lang w:val="ru-RU"/>
        </w:rPr>
        <w:t xml:space="preserve">, а часть – к чисто математическим. </w:t>
      </w:r>
    </w:p>
    <w:p w:rsidR="001A123A" w:rsidRDefault="00796A33" w:rsidP="004607C2">
      <w:pPr>
        <w:pStyle w:val="base"/>
        <w:ind w:firstLine="426"/>
        <w:rPr>
          <w:i/>
          <w:szCs w:val="16"/>
          <w:lang w:val="ru-RU"/>
        </w:rPr>
      </w:pPr>
      <w:r w:rsidRPr="004607C2">
        <w:rPr>
          <w:i/>
          <w:szCs w:val="16"/>
          <w:lang w:val="ru-RU"/>
        </w:rPr>
        <w:t>Ресурсы для осуществления проектной деятельности школьников.</w:t>
      </w:r>
    </w:p>
    <w:p w:rsidR="00372568" w:rsidRDefault="00372568" w:rsidP="004607C2">
      <w:pPr>
        <w:pStyle w:val="listpoint"/>
      </w:pPr>
      <w:r w:rsidRPr="004607C2">
        <w:t>Платформа «</w:t>
      </w:r>
      <w:proofErr w:type="spellStart"/>
      <w:r w:rsidRPr="004607C2">
        <w:t>ГлобалЛаб</w:t>
      </w:r>
      <w:proofErr w:type="spellEnd"/>
      <w:r w:rsidRPr="004607C2">
        <w:t xml:space="preserve">» </w:t>
      </w:r>
      <w:hyperlink r:id="rId9" w:history="1">
        <w:r w:rsidRPr="004607C2">
          <w:rPr>
            <w:rStyle w:val="af0"/>
          </w:rPr>
          <w:t>https://globallab.ru/ru</w:t>
        </w:r>
      </w:hyperlink>
      <w:r w:rsidRPr="004607C2">
        <w:t xml:space="preserve">. </w:t>
      </w:r>
      <w:r w:rsidR="000A6CD7" w:rsidRPr="004607C2">
        <w:t>П</w:t>
      </w:r>
      <w:r w:rsidR="000A6CD7" w:rsidRPr="004607C2">
        <w:t>латформа</w:t>
      </w:r>
      <w:r w:rsidR="00E43126">
        <w:t xml:space="preserve">, </w:t>
      </w:r>
      <w:r w:rsidR="000A6CD7" w:rsidRPr="004607C2">
        <w:t>в которой обучающиеся могут принимать участие в совместных исследовательских проектах.</w:t>
      </w:r>
      <w:r w:rsidR="00376BAC" w:rsidRPr="004607C2">
        <w:t xml:space="preserve"> </w:t>
      </w:r>
      <w:r w:rsidR="006128B3">
        <w:t>«</w:t>
      </w:r>
      <w:proofErr w:type="spellStart"/>
      <w:r w:rsidR="00376BAC" w:rsidRPr="004607C2">
        <w:t>ГлобалЛаб</w:t>
      </w:r>
      <w:proofErr w:type="spellEnd"/>
      <w:r w:rsidR="006128B3">
        <w:t>»</w:t>
      </w:r>
      <w:r w:rsidR="00376BAC" w:rsidRPr="004607C2">
        <w:t xml:space="preserve"> обладает конструктором, предоставляется техническая поддержка на всех этапах создания проекта</w:t>
      </w:r>
      <w:r w:rsidR="00376BAC" w:rsidRPr="004607C2">
        <w:t>, имеется коммуникационная среда.</w:t>
      </w:r>
    </w:p>
    <w:p w:rsidR="008D230B" w:rsidRPr="004607C2" w:rsidRDefault="00BB501D" w:rsidP="004607C2">
      <w:pPr>
        <w:pStyle w:val="listpoint"/>
      </w:pPr>
      <w:r>
        <w:t xml:space="preserve"> </w:t>
      </w:r>
      <w:r w:rsidR="00B36E0C">
        <w:t xml:space="preserve">Платформа </w:t>
      </w:r>
      <w:r w:rsidR="00C27E81">
        <w:t>«</w:t>
      </w:r>
      <w:r w:rsidR="007D2982" w:rsidRPr="004607C2">
        <w:t>Просвещение</w:t>
      </w:r>
      <w:r w:rsidR="00C27E81">
        <w:t>»,</w:t>
      </w:r>
      <w:r w:rsidR="007D2982" w:rsidRPr="004607C2">
        <w:t xml:space="preserve"> </w:t>
      </w:r>
      <w:r w:rsidR="00C27E81">
        <w:t>ц</w:t>
      </w:r>
      <w:r w:rsidR="007D2982" w:rsidRPr="004607C2">
        <w:t>ифровой сервис «Лаборатория проектов»</w:t>
      </w:r>
      <w:r w:rsidR="00D0629B" w:rsidRPr="00D0629B">
        <w:t xml:space="preserve"> </w:t>
      </w:r>
      <w:hyperlink r:id="rId10" w:history="1">
        <w:r w:rsidR="00D0629B" w:rsidRPr="004A64DC">
          <w:rPr>
            <w:rStyle w:val="af0"/>
          </w:rPr>
          <w:t>https://media.prosv.ru/lsp/</w:t>
        </w:r>
      </w:hyperlink>
      <w:r w:rsidR="00D0629B">
        <w:t xml:space="preserve">. </w:t>
      </w:r>
      <w:r w:rsidR="000A4623">
        <w:t>П</w:t>
      </w:r>
      <w:r w:rsidR="007D2982" w:rsidRPr="004607C2">
        <w:t>редлагает</w:t>
      </w:r>
      <w:r w:rsidR="000A4623">
        <w:t>ся</w:t>
      </w:r>
      <w:r w:rsidR="007D2982" w:rsidRPr="004607C2">
        <w:t xml:space="preserve"> коллекци</w:t>
      </w:r>
      <w:r w:rsidR="000A4623">
        <w:t>я</w:t>
      </w:r>
      <w:r w:rsidR="007D2982" w:rsidRPr="004607C2">
        <w:t xml:space="preserve"> шаблонов для проектов школьников с 5-го по 11-й класс</w:t>
      </w:r>
      <w:r w:rsidR="007D2982" w:rsidRPr="004607C2">
        <w:t xml:space="preserve">. </w:t>
      </w:r>
      <w:r w:rsidR="007D2982" w:rsidRPr="004607C2">
        <w:t>Участники проекта могут общаться с учителем, анализировать результаты с помощью встроенных критериев оценки</w:t>
      </w:r>
      <w:r w:rsidR="008D230B" w:rsidRPr="004607C2">
        <w:t xml:space="preserve">. </w:t>
      </w:r>
    </w:p>
    <w:p w:rsidR="008D230B" w:rsidRDefault="008D230B" w:rsidP="002F44E7">
      <w:pPr>
        <w:ind w:firstLine="426"/>
        <w:jc w:val="both"/>
        <w:rPr>
          <w:i/>
          <w:sz w:val="16"/>
          <w:szCs w:val="16"/>
        </w:rPr>
      </w:pPr>
      <w:r w:rsidRPr="004607C2">
        <w:rPr>
          <w:i/>
          <w:sz w:val="16"/>
          <w:szCs w:val="16"/>
        </w:rPr>
        <w:t xml:space="preserve">Ресурсы для осуществления исследовательской </w:t>
      </w:r>
      <w:r w:rsidR="002F44E7">
        <w:rPr>
          <w:i/>
          <w:sz w:val="16"/>
          <w:szCs w:val="16"/>
        </w:rPr>
        <w:t xml:space="preserve">математической </w:t>
      </w:r>
      <w:r w:rsidRPr="004607C2">
        <w:rPr>
          <w:i/>
          <w:sz w:val="16"/>
          <w:szCs w:val="16"/>
        </w:rPr>
        <w:t>деятельности школьников.</w:t>
      </w:r>
    </w:p>
    <w:p w:rsidR="008D230B" w:rsidRDefault="00A31F66" w:rsidP="004607C2">
      <w:pPr>
        <w:pStyle w:val="listpoint"/>
      </w:pPr>
      <w:r w:rsidRPr="004607C2">
        <w:t xml:space="preserve">Образовательная платформа «1С: Урок» </w:t>
      </w:r>
      <w:hyperlink r:id="rId11" w:history="1">
        <w:r w:rsidRPr="004607C2">
          <w:rPr>
            <w:rStyle w:val="af0"/>
          </w:rPr>
          <w:t>https://urok.1c.ru/</w:t>
        </w:r>
      </w:hyperlink>
      <w:r w:rsidRPr="004607C2">
        <w:t>.</w:t>
      </w:r>
      <w:r w:rsidRPr="004607C2">
        <w:t xml:space="preserve"> </w:t>
      </w:r>
      <w:r w:rsidR="00E3382F" w:rsidRPr="004607C2">
        <w:t xml:space="preserve">Предоставляется </w:t>
      </w:r>
      <w:r w:rsidR="00E3382F" w:rsidRPr="004607C2">
        <w:t xml:space="preserve">возможность работы как с готовыми интерактивными математическими моделями, </w:t>
      </w:r>
      <w:r w:rsidR="00085471" w:rsidRPr="004607C2">
        <w:t>так и возможность самостоятельного конструирования динамических моделей в среде «Математический конструктор»</w:t>
      </w:r>
      <w:r w:rsidR="00BB61FB" w:rsidRPr="004607C2">
        <w:t xml:space="preserve"> по алгебре, геометрии, вероятности и статистике</w:t>
      </w:r>
      <w:r w:rsidR="00085471" w:rsidRPr="004607C2">
        <w:t xml:space="preserve">, </w:t>
      </w:r>
      <w:r w:rsidR="001472E7" w:rsidRPr="004607C2">
        <w:t xml:space="preserve">что позволяет школьникам проводить </w:t>
      </w:r>
      <w:r w:rsidR="00E3382F" w:rsidRPr="004607C2">
        <w:t>конструирование, моделирование, динамическое варьирование, виртуальный эксперимент</w:t>
      </w:r>
      <w:r w:rsidR="00F308CD">
        <w:t xml:space="preserve"> </w:t>
      </w:r>
      <w:r w:rsidR="00F308CD" w:rsidRPr="00F308CD">
        <w:t>[2</w:t>
      </w:r>
      <w:r w:rsidR="00F308CD" w:rsidRPr="0039073A">
        <w:t>]</w:t>
      </w:r>
      <w:r w:rsidR="00E3382F" w:rsidRPr="004607C2">
        <w:t>.</w:t>
      </w:r>
    </w:p>
    <w:p w:rsidR="004607C2" w:rsidRDefault="001472E7" w:rsidP="004607C2">
      <w:pPr>
        <w:pStyle w:val="listpoint"/>
      </w:pPr>
      <w:r w:rsidRPr="004607C2">
        <w:t xml:space="preserve">Графический калькулятор </w:t>
      </w:r>
      <w:r w:rsidR="00C91B4B">
        <w:t>«</w:t>
      </w:r>
      <w:proofErr w:type="spellStart"/>
      <w:r w:rsidRPr="004607C2">
        <w:t>Desmos</w:t>
      </w:r>
      <w:proofErr w:type="spellEnd"/>
      <w:r w:rsidR="00C91B4B">
        <w:t>»</w:t>
      </w:r>
      <w:r w:rsidR="00C85368">
        <w:t xml:space="preserve"> </w:t>
      </w:r>
      <w:hyperlink r:id="rId12" w:history="1">
        <w:r w:rsidR="00C85368" w:rsidRPr="004A64DC">
          <w:rPr>
            <w:rStyle w:val="af0"/>
          </w:rPr>
          <w:t>https://www.desmos.com/Calculator?lang=ru</w:t>
        </w:r>
      </w:hyperlink>
      <w:r w:rsidR="00C85368">
        <w:t xml:space="preserve">. </w:t>
      </w:r>
      <w:r w:rsidR="00A65B67" w:rsidRPr="004607C2">
        <w:t xml:space="preserve">Ресурс для построения и анализа графических математических моделей с возможностью их динамического изменения с помощью </w:t>
      </w:r>
      <w:r w:rsidR="0005666C" w:rsidRPr="004607C2">
        <w:t xml:space="preserve">варьирования </w:t>
      </w:r>
      <w:r w:rsidR="00A65B67" w:rsidRPr="004607C2">
        <w:t>параметров.</w:t>
      </w:r>
    </w:p>
    <w:p w:rsidR="003E448F" w:rsidRPr="004607C2" w:rsidRDefault="00121A2C" w:rsidP="004607C2">
      <w:pPr>
        <w:pStyle w:val="listpoint"/>
      </w:pPr>
      <w:r w:rsidRPr="00121A2C">
        <w:t>Интерактивная математическая система</w:t>
      </w:r>
      <w:r w:rsidR="00A65B67" w:rsidRPr="00967498">
        <w:t xml:space="preserve"> </w:t>
      </w:r>
      <w:r w:rsidR="00C91B4B">
        <w:t>«</w:t>
      </w:r>
      <w:r w:rsidR="0005666C" w:rsidRPr="004607C2">
        <w:rPr>
          <w:lang w:val="en-US"/>
        </w:rPr>
        <w:t>GeoGebra</w:t>
      </w:r>
      <w:r w:rsidR="00C91B4B">
        <w:t>»</w:t>
      </w:r>
      <w:r w:rsidR="0005666C" w:rsidRPr="00121A2C">
        <w:t xml:space="preserve">  </w:t>
      </w:r>
      <w:hyperlink r:id="rId13" w:history="1">
        <w:r w:rsidR="0005666C" w:rsidRPr="004607C2">
          <w:rPr>
            <w:rStyle w:val="af0"/>
            <w:lang w:val="en-US"/>
          </w:rPr>
          <w:t>https</w:t>
        </w:r>
        <w:r w:rsidR="0005666C" w:rsidRPr="00121A2C">
          <w:rPr>
            <w:rStyle w:val="af0"/>
          </w:rPr>
          <w:t>://</w:t>
        </w:r>
        <w:r w:rsidR="0005666C" w:rsidRPr="004607C2">
          <w:rPr>
            <w:rStyle w:val="af0"/>
            <w:lang w:val="en-US"/>
          </w:rPr>
          <w:t>www</w:t>
        </w:r>
        <w:r w:rsidR="0005666C" w:rsidRPr="00121A2C">
          <w:rPr>
            <w:rStyle w:val="af0"/>
          </w:rPr>
          <w:t>.</w:t>
        </w:r>
        <w:proofErr w:type="spellStart"/>
        <w:r w:rsidR="0005666C" w:rsidRPr="004607C2">
          <w:rPr>
            <w:rStyle w:val="af0"/>
            <w:lang w:val="en-US"/>
          </w:rPr>
          <w:t>geogebra</w:t>
        </w:r>
        <w:proofErr w:type="spellEnd"/>
        <w:r w:rsidR="0005666C" w:rsidRPr="00121A2C">
          <w:rPr>
            <w:rStyle w:val="af0"/>
          </w:rPr>
          <w:t>.</w:t>
        </w:r>
        <w:r w:rsidR="0005666C" w:rsidRPr="004607C2">
          <w:rPr>
            <w:rStyle w:val="af0"/>
            <w:lang w:val="en-US"/>
          </w:rPr>
          <w:t>org</w:t>
        </w:r>
        <w:r w:rsidR="0005666C" w:rsidRPr="00121A2C">
          <w:rPr>
            <w:rStyle w:val="af0"/>
          </w:rPr>
          <w:t>/</w:t>
        </w:r>
      </w:hyperlink>
      <w:r w:rsidR="0005666C" w:rsidRPr="00121A2C">
        <w:t xml:space="preserve">. </w:t>
      </w:r>
      <w:r w:rsidR="00D606A0">
        <w:t xml:space="preserve">Ориентирована на </w:t>
      </w:r>
      <w:r w:rsidR="00BB61FB" w:rsidRPr="004607C2">
        <w:t>построени</w:t>
      </w:r>
      <w:r w:rsidR="00D606A0">
        <w:t>е</w:t>
      </w:r>
      <w:r w:rsidR="00BB61FB" w:rsidRPr="004607C2">
        <w:t xml:space="preserve">, анализ и </w:t>
      </w:r>
      <w:r w:rsidR="00AE5AF7" w:rsidRPr="004607C2">
        <w:t>исследовани</w:t>
      </w:r>
      <w:r w:rsidR="00D606A0">
        <w:t>е</w:t>
      </w:r>
      <w:r w:rsidR="00AE5AF7" w:rsidRPr="004607C2">
        <w:t xml:space="preserve"> </w:t>
      </w:r>
      <w:r w:rsidR="00BB61FB" w:rsidRPr="004607C2">
        <w:t>математически</w:t>
      </w:r>
      <w:r w:rsidR="00AE5AF7" w:rsidRPr="004607C2">
        <w:t>х</w:t>
      </w:r>
      <w:r w:rsidR="00BB61FB" w:rsidRPr="004607C2">
        <w:t xml:space="preserve"> </w:t>
      </w:r>
      <w:r w:rsidR="00D70919" w:rsidRPr="004607C2">
        <w:t>модел</w:t>
      </w:r>
      <w:r w:rsidR="00AE5AF7" w:rsidRPr="004607C2">
        <w:t xml:space="preserve">ей на плоскости и в пространстве. </w:t>
      </w:r>
      <w:r w:rsidR="003E448F" w:rsidRPr="004607C2">
        <w:t xml:space="preserve">Также возможна функция динамического изменения модели с помощью изменения параметров. </w:t>
      </w:r>
    </w:p>
    <w:p w:rsidR="00DF4849" w:rsidRDefault="00DF4849" w:rsidP="00B264CC">
      <w:pPr>
        <w:ind w:firstLine="426"/>
        <w:jc w:val="both"/>
        <w:rPr>
          <w:i/>
          <w:sz w:val="16"/>
          <w:szCs w:val="16"/>
        </w:rPr>
      </w:pPr>
      <w:r w:rsidRPr="00B264CC">
        <w:rPr>
          <w:i/>
          <w:sz w:val="16"/>
          <w:szCs w:val="16"/>
        </w:rPr>
        <w:t>С</w:t>
      </w:r>
      <w:r w:rsidRPr="00B264CC">
        <w:rPr>
          <w:i/>
          <w:sz w:val="16"/>
          <w:szCs w:val="16"/>
        </w:rPr>
        <w:t>ервис</w:t>
      </w:r>
      <w:r w:rsidRPr="00B264CC">
        <w:rPr>
          <w:i/>
          <w:sz w:val="16"/>
          <w:szCs w:val="16"/>
        </w:rPr>
        <w:t>ы</w:t>
      </w:r>
      <w:r w:rsidRPr="00B264CC">
        <w:rPr>
          <w:i/>
          <w:sz w:val="16"/>
          <w:szCs w:val="16"/>
        </w:rPr>
        <w:t xml:space="preserve"> для совместной работы над проектами и исследованиями.</w:t>
      </w:r>
    </w:p>
    <w:p w:rsidR="0055042B" w:rsidRDefault="00B264CC" w:rsidP="00B264CC">
      <w:pPr>
        <w:pStyle w:val="listpoint"/>
      </w:pPr>
      <w:r w:rsidRPr="00B264CC">
        <w:t xml:space="preserve"> </w:t>
      </w:r>
      <w:r w:rsidR="0004669F" w:rsidRPr="00B264CC">
        <w:t>«Контур Толк»</w:t>
      </w:r>
      <w:r w:rsidR="0004669F" w:rsidRPr="00B264CC">
        <w:t xml:space="preserve"> </w:t>
      </w:r>
      <w:hyperlink r:id="rId14" w:history="1">
        <w:r w:rsidR="0004669F" w:rsidRPr="00B264CC">
          <w:rPr>
            <w:rStyle w:val="af0"/>
            <w:lang w:val="en-US"/>
          </w:rPr>
          <w:t>https</w:t>
        </w:r>
        <w:r w:rsidR="0004669F" w:rsidRPr="00B264CC">
          <w:rPr>
            <w:rStyle w:val="af0"/>
          </w:rPr>
          <w:t>://</w:t>
        </w:r>
        <w:proofErr w:type="spellStart"/>
        <w:r w:rsidR="0004669F" w:rsidRPr="00B264CC">
          <w:rPr>
            <w:rStyle w:val="af0"/>
            <w:lang w:val="en-US"/>
          </w:rPr>
          <w:t>kontur</w:t>
        </w:r>
        <w:proofErr w:type="spellEnd"/>
        <w:r w:rsidR="0004669F" w:rsidRPr="00B264CC">
          <w:rPr>
            <w:rStyle w:val="af0"/>
          </w:rPr>
          <w:t>.</w:t>
        </w:r>
        <w:proofErr w:type="spellStart"/>
        <w:r w:rsidR="0004669F" w:rsidRPr="00B264CC">
          <w:rPr>
            <w:rStyle w:val="af0"/>
            <w:lang w:val="en-US"/>
          </w:rPr>
          <w:t>ru</w:t>
        </w:r>
        <w:proofErr w:type="spellEnd"/>
        <w:r w:rsidR="0004669F" w:rsidRPr="00B264CC">
          <w:rPr>
            <w:rStyle w:val="af0"/>
          </w:rPr>
          <w:t>/</w:t>
        </w:r>
        <w:r w:rsidR="0004669F" w:rsidRPr="00B264CC">
          <w:rPr>
            <w:rStyle w:val="af0"/>
            <w:lang w:val="en-US"/>
          </w:rPr>
          <w:t>talk</w:t>
        </w:r>
      </w:hyperlink>
      <w:r w:rsidR="0004669F" w:rsidRPr="00B264CC">
        <w:t xml:space="preserve">. </w:t>
      </w:r>
      <w:r w:rsidR="0004669F" w:rsidRPr="00B264CC">
        <w:t>Сервис, позволяющий организовывать видеоконференции, чаты, вебинары, подключать онлайн доски для визуализации процессов.</w:t>
      </w:r>
    </w:p>
    <w:p w:rsidR="0004669F" w:rsidRDefault="0004669F" w:rsidP="00B264CC">
      <w:pPr>
        <w:pStyle w:val="listpoint"/>
      </w:pPr>
      <w:r w:rsidRPr="00B264CC">
        <w:t>«VK Доска»</w:t>
      </w:r>
      <w:r w:rsidRPr="00B264CC">
        <w:t xml:space="preserve"> </w:t>
      </w:r>
      <w:hyperlink r:id="rId15" w:history="1">
        <w:r w:rsidRPr="00B264CC">
          <w:rPr>
            <w:rStyle w:val="af0"/>
          </w:rPr>
          <w:t>https://golnk.ru/5v4Q8</w:t>
        </w:r>
      </w:hyperlink>
      <w:r w:rsidRPr="00B264CC">
        <w:t xml:space="preserve">. </w:t>
      </w:r>
      <w:r w:rsidR="00A87A40" w:rsidRPr="00B264CC">
        <w:t>Онлайн VK Доска для совместной работы</w:t>
      </w:r>
      <w:r w:rsidR="00051D23">
        <w:t xml:space="preserve">. </w:t>
      </w:r>
      <w:proofErr w:type="gramStart"/>
      <w:r w:rsidR="00A87A40" w:rsidRPr="00B264CC">
        <w:t>В</w:t>
      </w:r>
      <w:proofErr w:type="gramEnd"/>
      <w:r w:rsidR="00A87A40" w:rsidRPr="00B264CC">
        <w:t xml:space="preserve"> сервисе можно рисовать, писать, создавать фигуры, добавлять файлы и другие элементы.</w:t>
      </w:r>
      <w:r w:rsidR="00A87A40" w:rsidRPr="00B264CC">
        <w:t xml:space="preserve"> </w:t>
      </w:r>
    </w:p>
    <w:p w:rsidR="00A87A40" w:rsidRDefault="00A87A40" w:rsidP="00B264CC">
      <w:pPr>
        <w:pStyle w:val="listpoint"/>
      </w:pPr>
      <w:r w:rsidRPr="00B264CC">
        <w:t xml:space="preserve">«МТС </w:t>
      </w:r>
      <w:proofErr w:type="spellStart"/>
      <w:r w:rsidRPr="00B264CC">
        <w:t>Линк</w:t>
      </w:r>
      <w:proofErr w:type="spellEnd"/>
      <w:r w:rsidRPr="00B264CC">
        <w:t>»</w:t>
      </w:r>
      <w:r w:rsidRPr="00B264CC">
        <w:t xml:space="preserve"> </w:t>
      </w:r>
      <w:hyperlink r:id="rId16" w:history="1">
        <w:r w:rsidRPr="00B264CC">
          <w:rPr>
            <w:rStyle w:val="af0"/>
          </w:rPr>
          <w:t>https://mts-link.ru/</w:t>
        </w:r>
      </w:hyperlink>
      <w:r w:rsidRPr="00B264CC">
        <w:t xml:space="preserve">. </w:t>
      </w:r>
      <w:r w:rsidRPr="00B264CC">
        <w:t xml:space="preserve">Экосистема сервисов для коммуникаций и совместной работы. Позволяет </w:t>
      </w:r>
      <w:r w:rsidR="00051D23">
        <w:t>организовывать</w:t>
      </w:r>
      <w:r w:rsidRPr="00B264CC">
        <w:t xml:space="preserve"> конференции, вебинары, чаты, онлайн доски.</w:t>
      </w:r>
    </w:p>
    <w:p w:rsidR="00A87A40" w:rsidRDefault="00A87A40" w:rsidP="00B264CC">
      <w:pPr>
        <w:pStyle w:val="listpoint"/>
      </w:pPr>
      <w:r w:rsidRPr="00B264CC">
        <w:t>«</w:t>
      </w:r>
      <w:proofErr w:type="spellStart"/>
      <w:r w:rsidRPr="00B264CC">
        <w:t>Сферум</w:t>
      </w:r>
      <w:proofErr w:type="spellEnd"/>
      <w:r w:rsidRPr="00B264CC">
        <w:t>»</w:t>
      </w:r>
      <w:r w:rsidR="008212F4" w:rsidRPr="00B264CC">
        <w:t xml:space="preserve"> </w:t>
      </w:r>
      <w:hyperlink r:id="rId17" w:history="1">
        <w:r w:rsidR="008212F4" w:rsidRPr="00B264CC">
          <w:rPr>
            <w:rStyle w:val="af0"/>
          </w:rPr>
          <w:t>https://sferum.ru/</w:t>
        </w:r>
      </w:hyperlink>
      <w:r w:rsidR="008212F4" w:rsidRPr="00B264CC">
        <w:t>. П</w:t>
      </w:r>
      <w:r w:rsidR="008212F4" w:rsidRPr="00B264CC">
        <w:t>ространство для учёбы и общения педагогов, учеников и их родителей.</w:t>
      </w:r>
    </w:p>
    <w:p w:rsidR="008212F4" w:rsidRPr="00B264CC" w:rsidRDefault="008212F4" w:rsidP="00B264CC">
      <w:pPr>
        <w:pStyle w:val="listpoint"/>
      </w:pPr>
      <w:r w:rsidRPr="00B264CC">
        <w:rPr>
          <w:lang w:val="en-US"/>
        </w:rPr>
        <w:lastRenderedPageBreak/>
        <w:t>«</w:t>
      </w:r>
      <w:proofErr w:type="spellStart"/>
      <w:r w:rsidRPr="00B264CC">
        <w:rPr>
          <w:lang w:val="en-US"/>
        </w:rPr>
        <w:t>LeaderTask</w:t>
      </w:r>
      <w:proofErr w:type="spellEnd"/>
      <w:r w:rsidRPr="00B264CC">
        <w:rPr>
          <w:lang w:val="en-US"/>
        </w:rPr>
        <w:t>»</w:t>
      </w:r>
      <w:r w:rsidRPr="00B264CC">
        <w:rPr>
          <w:lang w:val="en-US"/>
        </w:rPr>
        <w:t xml:space="preserve"> </w:t>
      </w:r>
      <w:hyperlink r:id="rId18" w:history="1">
        <w:r w:rsidRPr="00B264CC">
          <w:rPr>
            <w:rStyle w:val="af0"/>
            <w:lang w:val="en-US"/>
          </w:rPr>
          <w:t>https://www.leadertask.ru/</w:t>
        </w:r>
      </w:hyperlink>
      <w:r w:rsidRPr="00B264CC">
        <w:rPr>
          <w:lang w:val="en-US"/>
        </w:rPr>
        <w:t xml:space="preserve">. </w:t>
      </w:r>
      <w:r w:rsidR="006861A6" w:rsidRPr="00B264CC">
        <w:t>Сервис для планирования работы в команде. При организации проектно-исследовательской деятельности позволяет руководителю проекта осуществлять связь с участниками проекта</w:t>
      </w:r>
      <w:r w:rsidR="006861A6" w:rsidRPr="00B264CC">
        <w:t xml:space="preserve">. </w:t>
      </w:r>
    </w:p>
    <w:p w:rsidR="002451F7" w:rsidRPr="00FD2776" w:rsidRDefault="002451F7" w:rsidP="00FD2776">
      <w:pPr>
        <w:pStyle w:val="listpoint"/>
        <w:numPr>
          <w:ilvl w:val="0"/>
          <w:numId w:val="0"/>
        </w:numPr>
        <w:ind w:firstLine="426"/>
        <w:rPr>
          <w:i/>
        </w:rPr>
      </w:pPr>
      <w:r w:rsidRPr="00FD2776">
        <w:rPr>
          <w:i/>
        </w:rPr>
        <w:t xml:space="preserve">Ресурсы для </w:t>
      </w:r>
      <w:r w:rsidR="00FD2776" w:rsidRPr="00FD2776">
        <w:rPr>
          <w:i/>
        </w:rPr>
        <w:t xml:space="preserve">представления </w:t>
      </w:r>
      <w:r w:rsidR="00021F3A">
        <w:rPr>
          <w:i/>
        </w:rPr>
        <w:t>продукта</w:t>
      </w:r>
      <w:r w:rsidR="00974AF5">
        <w:rPr>
          <w:i/>
        </w:rPr>
        <w:t xml:space="preserve"> </w:t>
      </w:r>
      <w:r w:rsidR="00FD2776" w:rsidRPr="00FD2776">
        <w:rPr>
          <w:i/>
        </w:rPr>
        <w:t xml:space="preserve">проекта в </w:t>
      </w:r>
      <w:r w:rsidR="001F5C85">
        <w:rPr>
          <w:i/>
        </w:rPr>
        <w:t>занимательной</w:t>
      </w:r>
      <w:r w:rsidR="00FD2776" w:rsidRPr="00FD2776">
        <w:rPr>
          <w:i/>
        </w:rPr>
        <w:t xml:space="preserve"> форме.</w:t>
      </w:r>
    </w:p>
    <w:p w:rsidR="00271B73" w:rsidRPr="00271B73" w:rsidRDefault="003D482D" w:rsidP="00271B73">
      <w:pPr>
        <w:pStyle w:val="listpoint"/>
      </w:pPr>
      <w:r w:rsidRPr="00271B73">
        <w:t xml:space="preserve"> </w:t>
      </w:r>
      <w:r w:rsidR="00271B73" w:rsidRPr="00271B73">
        <w:t>«</w:t>
      </w:r>
      <w:proofErr w:type="spellStart"/>
      <w:r w:rsidR="00271B73" w:rsidRPr="00271B73">
        <w:t>BookCreator</w:t>
      </w:r>
      <w:proofErr w:type="spellEnd"/>
      <w:r w:rsidR="00271B73" w:rsidRPr="00271B73">
        <w:t xml:space="preserve">» </w:t>
      </w:r>
      <w:hyperlink r:id="rId19" w:history="1">
        <w:r w:rsidR="0068364F" w:rsidRPr="004A64DC">
          <w:rPr>
            <w:rStyle w:val="af0"/>
          </w:rPr>
          <w:t>https://bookcreator.com/</w:t>
        </w:r>
      </w:hyperlink>
      <w:r w:rsidR="00271B73" w:rsidRPr="00271B73">
        <w:t>.</w:t>
      </w:r>
      <w:r w:rsidR="0068364F">
        <w:t xml:space="preserve"> </w:t>
      </w:r>
      <w:r w:rsidR="00271B73" w:rsidRPr="00271B73">
        <w:t>Один из популярных образовательных инструментов, где можно созда</w:t>
      </w:r>
      <w:r w:rsidR="00164346">
        <w:t>вать</w:t>
      </w:r>
      <w:r w:rsidR="00271B73" w:rsidRPr="00271B73">
        <w:t xml:space="preserve"> цифровые книги. Конструктор сервиса предоставляет возможность выбора готов</w:t>
      </w:r>
      <w:r w:rsidR="00AC71EF">
        <w:t>ого</w:t>
      </w:r>
      <w:r w:rsidR="00271B73" w:rsidRPr="00271B73">
        <w:t xml:space="preserve"> </w:t>
      </w:r>
      <w:r w:rsidR="00580EF5">
        <w:t>шаблона</w:t>
      </w:r>
      <w:r w:rsidR="00271B73" w:rsidRPr="00271B73">
        <w:t xml:space="preserve"> для книги из имеющихся, вставку текста, гиперссылок, фотографий, записи аудио и видео материалов, загрузки документов и файлов.</w:t>
      </w:r>
    </w:p>
    <w:p w:rsidR="00223ECF" w:rsidRDefault="00D91FE9" w:rsidP="00FB0CB0">
      <w:pPr>
        <w:pStyle w:val="listpoint"/>
      </w:pPr>
      <w:proofErr w:type="spellStart"/>
      <w:r w:rsidRPr="00D91FE9">
        <w:t>Удоба</w:t>
      </w:r>
      <w:proofErr w:type="spellEnd"/>
      <w:r w:rsidRPr="00D91FE9">
        <w:t xml:space="preserve"> </w:t>
      </w:r>
      <w:r w:rsidRPr="00D91FE9">
        <w:t>–</w:t>
      </w:r>
      <w:r w:rsidRPr="00D91FE9">
        <w:t xml:space="preserve"> бесплатный конструктор образовательных ресурсов</w:t>
      </w:r>
      <w:r w:rsidRPr="00D91FE9">
        <w:t xml:space="preserve"> </w:t>
      </w:r>
      <w:hyperlink r:id="rId20" w:history="1">
        <w:r w:rsidRPr="004A64DC">
          <w:rPr>
            <w:rStyle w:val="af0"/>
          </w:rPr>
          <w:t>https://udoba.org/</w:t>
        </w:r>
      </w:hyperlink>
      <w:r>
        <w:t xml:space="preserve">. Создание шкалы времени, </w:t>
      </w:r>
      <w:r w:rsidR="00015BF9">
        <w:t>цифрового календаря, интерактивной книги и п</w:t>
      </w:r>
      <w:r w:rsidR="00FB0CB0">
        <w:t>р.</w:t>
      </w:r>
    </w:p>
    <w:p w:rsidR="00FB0CB0" w:rsidRDefault="00FB0CB0" w:rsidP="00FB0CB0">
      <w:pPr>
        <w:pStyle w:val="listpoint"/>
      </w:pPr>
      <w:r w:rsidRPr="00FB0CB0">
        <w:rPr>
          <w:lang w:val="en-US"/>
        </w:rPr>
        <w:t>Genially</w:t>
      </w:r>
      <w:r w:rsidRPr="00FB0CB0">
        <w:t xml:space="preserve"> </w:t>
      </w:r>
      <w:r>
        <w:t xml:space="preserve">– создание </w:t>
      </w:r>
      <w:r w:rsidRPr="00FB0CB0">
        <w:t>интерактивны</w:t>
      </w:r>
      <w:r>
        <w:t>х</w:t>
      </w:r>
      <w:r w:rsidRPr="00FB0CB0">
        <w:t xml:space="preserve"> учебны</w:t>
      </w:r>
      <w:r>
        <w:t>х</w:t>
      </w:r>
      <w:r w:rsidRPr="00FB0CB0">
        <w:t xml:space="preserve"> и коммуникационны</w:t>
      </w:r>
      <w:r>
        <w:t>х</w:t>
      </w:r>
      <w:r w:rsidRPr="00FB0CB0">
        <w:t xml:space="preserve"> материал</w:t>
      </w:r>
      <w:r>
        <w:t xml:space="preserve">ов. </w:t>
      </w:r>
      <w:hyperlink r:id="rId21" w:history="1">
        <w:r w:rsidRPr="004A64DC">
          <w:rPr>
            <w:rStyle w:val="af0"/>
          </w:rPr>
          <w:t>https://genially.com/</w:t>
        </w:r>
      </w:hyperlink>
      <w:r>
        <w:t xml:space="preserve"> </w:t>
      </w:r>
    </w:p>
    <w:p w:rsidR="000013BA" w:rsidRPr="004607C2" w:rsidRDefault="000013BA" w:rsidP="000013BA">
      <w:pPr>
        <w:pStyle w:val="base"/>
        <w:rPr>
          <w:i/>
          <w:szCs w:val="16"/>
          <w:lang w:val="ru-RU"/>
        </w:rPr>
      </w:pPr>
      <w:r>
        <w:rPr>
          <w:i/>
          <w:szCs w:val="16"/>
          <w:lang w:val="ru-RU"/>
        </w:rPr>
        <w:t>Ресурсы для организаци</w:t>
      </w:r>
      <w:r w:rsidR="00A40C62">
        <w:rPr>
          <w:i/>
          <w:szCs w:val="16"/>
          <w:lang w:val="ru-RU"/>
        </w:rPr>
        <w:t>и</w:t>
      </w:r>
      <w:r>
        <w:rPr>
          <w:i/>
          <w:szCs w:val="16"/>
          <w:lang w:val="ru-RU"/>
        </w:rPr>
        <w:t xml:space="preserve"> конкурсов</w:t>
      </w:r>
      <w:r w:rsidR="00A40C62">
        <w:rPr>
          <w:i/>
          <w:szCs w:val="16"/>
          <w:lang w:val="ru-RU"/>
        </w:rPr>
        <w:t xml:space="preserve"> </w:t>
      </w:r>
      <w:r w:rsidR="00A40C62" w:rsidRPr="00A40C62">
        <w:rPr>
          <w:i/>
          <w:szCs w:val="16"/>
          <w:lang w:val="ru-RU"/>
        </w:rPr>
        <w:t>проектных и исследовательских работ</w:t>
      </w:r>
      <w:r w:rsidR="00A40C62">
        <w:rPr>
          <w:i/>
          <w:szCs w:val="16"/>
          <w:lang w:val="ru-RU"/>
        </w:rPr>
        <w:t xml:space="preserve"> школьников.</w:t>
      </w:r>
    </w:p>
    <w:p w:rsidR="000013BA" w:rsidRDefault="000013BA" w:rsidP="000013BA">
      <w:pPr>
        <w:pStyle w:val="listpoint"/>
      </w:pPr>
      <w:r>
        <w:t>Московский городской конкурс</w:t>
      </w:r>
      <w:r w:rsidR="00627938">
        <w:t xml:space="preserve"> </w:t>
      </w:r>
      <w:r>
        <w:t>исс</w:t>
      </w:r>
      <w:r w:rsidR="00A40C62">
        <w:t>л</w:t>
      </w:r>
      <w:r>
        <w:t>едовательских</w:t>
      </w:r>
      <w:r w:rsidR="00627938">
        <w:t xml:space="preserve"> и проектных</w:t>
      </w:r>
      <w:r>
        <w:t xml:space="preserve"> работ обучающихся </w:t>
      </w:r>
      <w:hyperlink r:id="rId22" w:history="1">
        <w:r w:rsidRPr="004A64DC">
          <w:rPr>
            <w:rStyle w:val="af0"/>
          </w:rPr>
          <w:t>https://olimpiada.ru/activity/289</w:t>
        </w:r>
      </w:hyperlink>
      <w:r>
        <w:t xml:space="preserve"> </w:t>
      </w:r>
    </w:p>
    <w:p w:rsidR="000013BA" w:rsidRDefault="000013BA" w:rsidP="000013BA">
      <w:pPr>
        <w:pStyle w:val="listpoint"/>
      </w:pPr>
      <w:r w:rsidRPr="004607C2">
        <w:t>Образовательный</w:t>
      </w:r>
      <w:r w:rsidRPr="004607C2">
        <w:rPr>
          <w:lang w:val="en-US"/>
        </w:rPr>
        <w:t xml:space="preserve"> </w:t>
      </w:r>
      <w:r w:rsidRPr="004607C2">
        <w:t>портал</w:t>
      </w:r>
      <w:r w:rsidRPr="004607C2">
        <w:rPr>
          <w:lang w:val="en-US"/>
        </w:rPr>
        <w:t xml:space="preserve"> «Stars of Science and Education» </w:t>
      </w:r>
      <w:hyperlink r:id="rId23" w:history="1">
        <w:r w:rsidRPr="004607C2">
          <w:rPr>
            <w:rStyle w:val="af0"/>
            <w:lang w:val="en-US"/>
          </w:rPr>
          <w:t>https://sowa-ru.com/</w:t>
        </w:r>
      </w:hyperlink>
      <w:r w:rsidRPr="004607C2">
        <w:rPr>
          <w:lang w:val="en-US"/>
        </w:rPr>
        <w:t xml:space="preserve">. </w:t>
      </w:r>
      <w:r w:rsidRPr="004607C2">
        <w:t>Организация международных конкурсов. Обучающиеся, зарегистрировавшись на портале, могут ознакомиться с готовыми проектами и исследованиями других участников по интересующей их тематике, обсуждать свои проекты (исследования) с другими участниками.</w:t>
      </w:r>
    </w:p>
    <w:p w:rsidR="000013BA" w:rsidRDefault="000013BA" w:rsidP="000013BA">
      <w:pPr>
        <w:pStyle w:val="listpoint"/>
      </w:pPr>
      <w:r w:rsidRPr="004607C2">
        <w:t>Портал</w:t>
      </w:r>
      <w:r w:rsidRPr="004607C2">
        <w:rPr>
          <w:lang w:val="en-US"/>
        </w:rPr>
        <w:t xml:space="preserve"> «School Stars» </w:t>
      </w:r>
      <w:hyperlink r:id="rId24" w:history="1">
        <w:r w:rsidRPr="004607C2">
          <w:rPr>
            <w:rStyle w:val="af0"/>
            <w:lang w:val="en-US"/>
          </w:rPr>
          <w:t>https://schoolstars.ru/</w:t>
        </w:r>
      </w:hyperlink>
      <w:r w:rsidRPr="004607C2">
        <w:rPr>
          <w:lang w:val="en-US"/>
        </w:rPr>
        <w:t xml:space="preserve">. </w:t>
      </w:r>
      <w:r w:rsidRPr="004607C2">
        <w:t xml:space="preserve">Организация международных конкурсов, </w:t>
      </w:r>
      <w:r>
        <w:t>в</w:t>
      </w:r>
      <w:r w:rsidRPr="004607C2">
        <w:t>ыявление одаренных и талантливых детей, развитие творческих способностей обучающихся, их интереса к исследовательской работе, мотивация к углубленному изучению школьных предметов, создание условий для самореализации.</w:t>
      </w:r>
    </w:p>
    <w:p w:rsidR="000013BA" w:rsidRDefault="000013BA" w:rsidP="000013BA">
      <w:pPr>
        <w:pStyle w:val="listpoint"/>
      </w:pPr>
      <w:r w:rsidRPr="004607C2">
        <w:t>Международный конкурс «</w:t>
      </w:r>
      <w:proofErr w:type="spellStart"/>
      <w:r w:rsidRPr="004607C2">
        <w:t>Research</w:t>
      </w:r>
      <w:proofErr w:type="spellEnd"/>
      <w:r w:rsidRPr="004607C2">
        <w:t xml:space="preserve"> </w:t>
      </w:r>
      <w:proofErr w:type="spellStart"/>
      <w:r w:rsidRPr="004607C2">
        <w:t>start</w:t>
      </w:r>
      <w:proofErr w:type="spellEnd"/>
      <w:r w:rsidRPr="004607C2">
        <w:t xml:space="preserve">» </w:t>
      </w:r>
      <w:hyperlink r:id="rId25" w:history="1">
        <w:r w:rsidRPr="004607C2">
          <w:rPr>
            <w:rStyle w:val="af0"/>
          </w:rPr>
          <w:t>https://eee-science.ru/mezhdunarodnyy-konkurs-research-start-24-25/</w:t>
        </w:r>
      </w:hyperlink>
      <w:r w:rsidRPr="004607C2">
        <w:t>. Конкурс исследовательских работ школьников. Предоставляется свободный доступ ко всем конкурсным работам.</w:t>
      </w:r>
    </w:p>
    <w:p w:rsidR="000013BA" w:rsidRDefault="001335AD" w:rsidP="00633EA0">
      <w:pPr>
        <w:pStyle w:val="listpoint"/>
        <w:numPr>
          <w:ilvl w:val="0"/>
          <w:numId w:val="0"/>
        </w:numPr>
        <w:ind w:firstLine="426"/>
      </w:pPr>
      <w:r>
        <w:t>Приведем примеры разработанных проектов и исследований по математике</w:t>
      </w:r>
      <w:r w:rsidR="008D4B59">
        <w:t xml:space="preserve"> с использованием указанных онлайн-инструментов</w:t>
      </w:r>
      <w:r>
        <w:t>.</w:t>
      </w:r>
      <w:r w:rsidR="006A5E43" w:rsidRPr="006A5E43">
        <w:t xml:space="preserve"> </w:t>
      </w:r>
      <w:r w:rsidR="006A5E43" w:rsidRPr="006A5E43">
        <w:t>Планирование</w:t>
      </w:r>
      <w:r w:rsidR="006A5E43">
        <w:t xml:space="preserve"> </w:t>
      </w:r>
      <w:r w:rsidR="0031349E">
        <w:t xml:space="preserve">этапов </w:t>
      </w:r>
      <w:r w:rsidR="006A5E43">
        <w:t>пр</w:t>
      </w:r>
      <w:r w:rsidR="008D5F4A">
        <w:t>о</w:t>
      </w:r>
      <w:r w:rsidR="006A5E43">
        <w:t>ект</w:t>
      </w:r>
      <w:r w:rsidR="002A1726">
        <w:t>ной</w:t>
      </w:r>
      <w:r w:rsidR="006A5E43">
        <w:t xml:space="preserve"> и исследова</w:t>
      </w:r>
      <w:r w:rsidR="002A1726">
        <w:t xml:space="preserve">тельской деятельности </w:t>
      </w:r>
      <w:r w:rsidR="006A5E43">
        <w:t>осуществлял</w:t>
      </w:r>
      <w:r w:rsidR="002A1726">
        <w:t>о</w:t>
      </w:r>
      <w:r w:rsidR="006A5E43">
        <w:t xml:space="preserve">сь </w:t>
      </w:r>
      <w:r w:rsidR="006A5E43" w:rsidRPr="006A5E43">
        <w:t>при помощи сервиса «</w:t>
      </w:r>
      <w:proofErr w:type="spellStart"/>
      <w:r w:rsidR="006A5E43" w:rsidRPr="006A5E43">
        <w:t>LeaderTask</w:t>
      </w:r>
      <w:proofErr w:type="spellEnd"/>
      <w:r w:rsidR="006A5E43" w:rsidRPr="006A5E43">
        <w:t>».</w:t>
      </w:r>
    </w:p>
    <w:p w:rsidR="00383269" w:rsidRDefault="00595314" w:rsidP="002E74F3">
      <w:pPr>
        <w:pStyle w:val="listpoint"/>
        <w:numPr>
          <w:ilvl w:val="0"/>
          <w:numId w:val="0"/>
        </w:numPr>
        <w:ind w:firstLine="426"/>
      </w:pPr>
      <w:r>
        <w:t>В рамках проект</w:t>
      </w:r>
      <w:r w:rsidR="00D07F49">
        <w:t>ной деятельности</w:t>
      </w:r>
      <w:r w:rsidR="00926040">
        <w:t xml:space="preserve"> </w:t>
      </w:r>
      <w:r>
        <w:t xml:space="preserve">школьниками была разработана </w:t>
      </w:r>
      <w:r w:rsidR="00D81899" w:rsidRPr="006A5EC8">
        <w:rPr>
          <w:b/>
        </w:rPr>
        <w:t>«Математическая карта мира функций»</w:t>
      </w:r>
      <w:r>
        <w:t>,</w:t>
      </w:r>
      <w:r w:rsidR="000365FE">
        <w:t xml:space="preserve"> </w:t>
      </w:r>
      <w:r w:rsidR="00D81899" w:rsidRPr="00D81899">
        <w:t>представля</w:t>
      </w:r>
      <w:r>
        <w:t>ющая</w:t>
      </w:r>
      <w:r w:rsidR="00D81899" w:rsidRPr="00D81899">
        <w:t xml:space="preserve"> собой интерактивную карту мира, с расположенными на ней </w:t>
      </w:r>
      <w:proofErr w:type="spellStart"/>
      <w:r w:rsidR="00D81899" w:rsidRPr="00D81899">
        <w:t>кликабельными</w:t>
      </w:r>
      <w:proofErr w:type="spellEnd"/>
      <w:r w:rsidR="00D81899" w:rsidRPr="00D81899">
        <w:t xml:space="preserve"> иконками</w:t>
      </w:r>
      <w:r w:rsidR="001E2637">
        <w:t xml:space="preserve"> </w:t>
      </w:r>
      <w:hyperlink r:id="rId26" w:history="1">
        <w:r w:rsidR="001E2637" w:rsidRPr="004A64DC">
          <w:rPr>
            <w:rStyle w:val="af0"/>
          </w:rPr>
          <w:t>https://clck.ru/3AwXKW</w:t>
        </w:r>
      </w:hyperlink>
      <w:r w:rsidR="00D81899" w:rsidRPr="00D81899">
        <w:t>.</w:t>
      </w:r>
      <w:r w:rsidR="001E2637">
        <w:t xml:space="preserve"> </w:t>
      </w:r>
      <w:r w:rsidR="00103B17">
        <w:t>При выборе отдельных стран предлагается межпредметная математическая задача, связанная</w:t>
      </w:r>
      <w:r w:rsidR="00B70C12">
        <w:t xml:space="preserve">, с одной стороны, с выбранным местом, а с другой </w:t>
      </w:r>
      <w:proofErr w:type="gramStart"/>
      <w:r w:rsidR="00B70C12">
        <w:t xml:space="preserve">– </w:t>
      </w:r>
      <w:r w:rsidR="00103B17">
        <w:t xml:space="preserve"> с</w:t>
      </w:r>
      <w:proofErr w:type="gramEnd"/>
      <w:r w:rsidR="00103B17">
        <w:t xml:space="preserve"> </w:t>
      </w:r>
      <w:r w:rsidR="00B70C12">
        <w:t>темой «Функции».</w:t>
      </w:r>
      <w:r w:rsidR="009F7B81">
        <w:t xml:space="preserve"> </w:t>
      </w:r>
      <w:r w:rsidR="000C6779">
        <w:t>В ходе работы над п</w:t>
      </w:r>
      <w:r w:rsidR="0043452A">
        <w:t>роект</w:t>
      </w:r>
      <w:r w:rsidR="000C6779">
        <w:t xml:space="preserve">ом </w:t>
      </w:r>
      <w:r w:rsidR="003C75D0" w:rsidRPr="003C75D0">
        <w:rPr>
          <w:b/>
        </w:rPr>
        <w:t>«</w:t>
      </w:r>
      <w:proofErr w:type="spellStart"/>
      <w:r w:rsidR="003C75D0" w:rsidRPr="003C75D0">
        <w:rPr>
          <w:b/>
        </w:rPr>
        <w:t>Гексамино</w:t>
      </w:r>
      <w:proofErr w:type="spellEnd"/>
      <w:r w:rsidR="003C75D0" w:rsidRPr="003C75D0">
        <w:rPr>
          <w:b/>
        </w:rPr>
        <w:t xml:space="preserve"> и </w:t>
      </w:r>
      <w:proofErr w:type="spellStart"/>
      <w:r w:rsidR="003C75D0" w:rsidRPr="003C75D0">
        <w:rPr>
          <w:b/>
        </w:rPr>
        <w:t>гексатрион</w:t>
      </w:r>
      <w:proofErr w:type="spellEnd"/>
      <w:r w:rsidR="003C75D0" w:rsidRPr="003C75D0">
        <w:rPr>
          <w:b/>
        </w:rPr>
        <w:t>»</w:t>
      </w:r>
      <w:r w:rsidR="003C75D0">
        <w:t xml:space="preserve"> </w:t>
      </w:r>
      <w:r w:rsidR="000C6779">
        <w:t xml:space="preserve">школьниками были созданы </w:t>
      </w:r>
      <w:r w:rsidR="0043452A" w:rsidRPr="0043452A">
        <w:t>геометрические игры-головоломки</w:t>
      </w:r>
      <w:r w:rsidR="00C24EB7">
        <w:t xml:space="preserve"> в среде «1С: Математический конструктор». </w:t>
      </w:r>
      <w:r w:rsidR="005C20F4">
        <w:t>О</w:t>
      </w:r>
      <w:r w:rsidR="005C20F4" w:rsidRPr="005C20F4">
        <w:t xml:space="preserve">бучающимся предлагается из имеющихся элементов </w:t>
      </w:r>
      <w:r w:rsidR="009D748C">
        <w:t>(из шести равных</w:t>
      </w:r>
      <w:r w:rsidR="00C50257">
        <w:t xml:space="preserve"> </w:t>
      </w:r>
      <w:r w:rsidR="009D748C">
        <w:t>квадратов или из шести равных треугольников)</w:t>
      </w:r>
      <w:r w:rsidR="004B344A">
        <w:t xml:space="preserve"> </w:t>
      </w:r>
      <w:r w:rsidR="005C20F4" w:rsidRPr="005C20F4">
        <w:t>составить определённую фигуру</w:t>
      </w:r>
      <w:r w:rsidR="005C20F4">
        <w:t>, затем –</w:t>
      </w:r>
      <w:r w:rsidR="005C20F4" w:rsidRPr="005C20F4">
        <w:t xml:space="preserve"> составить произвольную фигуру, придуманную самостоятельно.</w:t>
      </w:r>
      <w:r w:rsidR="002E74F3">
        <w:t xml:space="preserve"> </w:t>
      </w:r>
      <w:proofErr w:type="gramStart"/>
      <w:r w:rsidR="00383269" w:rsidRPr="00383269">
        <w:t>Проект</w:t>
      </w:r>
      <w:proofErr w:type="gramEnd"/>
      <w:r w:rsidR="00383269" w:rsidRPr="00383269">
        <w:t xml:space="preserve"> </w:t>
      </w:r>
      <w:r w:rsidR="00383269" w:rsidRPr="00383269">
        <w:rPr>
          <w:b/>
        </w:rPr>
        <w:t>«Математическая шкатулка. Способы решения логических задач»</w:t>
      </w:r>
      <w:r w:rsidR="00383269" w:rsidRPr="00383269">
        <w:t xml:space="preserve"> </w:t>
      </w:r>
      <w:hyperlink r:id="rId27" w:history="1">
        <w:r w:rsidR="00383269" w:rsidRPr="00383269">
          <w:rPr>
            <w:color w:val="0000FF"/>
            <w:u w:val="single"/>
          </w:rPr>
          <w:t>https://globallab.ru/ru/project/list/matematicheskaja_shkatulka_sposoby_reshenija_logicheskikh_zadach/general</w:t>
        </w:r>
      </w:hyperlink>
      <w:r w:rsidR="00383269" w:rsidRPr="00383269">
        <w:t xml:space="preserve"> разработан на платформе «</w:t>
      </w:r>
      <w:proofErr w:type="spellStart"/>
      <w:r w:rsidR="00383269" w:rsidRPr="00383269">
        <w:t>ГлобалЛаб</w:t>
      </w:r>
      <w:proofErr w:type="spellEnd"/>
      <w:r w:rsidR="00383269" w:rsidRPr="00383269">
        <w:t>», посвящен изучению различных способов решения прикладных и практических логических задач.</w:t>
      </w:r>
    </w:p>
    <w:p w:rsidR="008D230B" w:rsidRPr="00FC38EB" w:rsidRDefault="006D673B" w:rsidP="00FC38EB">
      <w:pPr>
        <w:ind w:firstLine="426"/>
        <w:jc w:val="both"/>
        <w:rPr>
          <w:sz w:val="16"/>
          <w:szCs w:val="16"/>
        </w:rPr>
      </w:pPr>
      <w:r>
        <w:rPr>
          <w:sz w:val="16"/>
          <w:szCs w:val="16"/>
        </w:rPr>
        <w:t>Р</w:t>
      </w:r>
      <w:r w:rsidRPr="006D673B">
        <w:rPr>
          <w:sz w:val="16"/>
          <w:szCs w:val="16"/>
        </w:rPr>
        <w:t>еализаци</w:t>
      </w:r>
      <w:r>
        <w:rPr>
          <w:sz w:val="16"/>
          <w:szCs w:val="16"/>
        </w:rPr>
        <w:t>я</w:t>
      </w:r>
      <w:r w:rsidRPr="006D673B">
        <w:rPr>
          <w:sz w:val="16"/>
          <w:szCs w:val="16"/>
        </w:rPr>
        <w:t xml:space="preserve"> проектной и исследовательской математической деятельности школьников</w:t>
      </w:r>
      <w:r w:rsidR="00AE64FB">
        <w:rPr>
          <w:sz w:val="16"/>
          <w:szCs w:val="16"/>
        </w:rPr>
        <w:t xml:space="preserve"> </w:t>
      </w:r>
      <w:proofErr w:type="gramStart"/>
      <w:r w:rsidR="00AE64FB">
        <w:rPr>
          <w:sz w:val="16"/>
          <w:szCs w:val="16"/>
        </w:rPr>
        <w:t xml:space="preserve">с </w:t>
      </w:r>
      <w:r w:rsidRPr="006D673B">
        <w:rPr>
          <w:sz w:val="16"/>
          <w:szCs w:val="16"/>
        </w:rPr>
        <w:t xml:space="preserve"> </w:t>
      </w:r>
      <w:r w:rsidR="00AE64FB">
        <w:rPr>
          <w:sz w:val="16"/>
          <w:szCs w:val="16"/>
        </w:rPr>
        <w:t>и</w:t>
      </w:r>
      <w:r w:rsidR="00231A8B">
        <w:rPr>
          <w:sz w:val="16"/>
          <w:szCs w:val="16"/>
        </w:rPr>
        <w:t>спользование</w:t>
      </w:r>
      <w:r w:rsidR="00AE64FB">
        <w:rPr>
          <w:sz w:val="16"/>
          <w:szCs w:val="16"/>
        </w:rPr>
        <w:t>м</w:t>
      </w:r>
      <w:proofErr w:type="gramEnd"/>
      <w:r w:rsidR="00231A8B">
        <w:rPr>
          <w:sz w:val="16"/>
          <w:szCs w:val="16"/>
        </w:rPr>
        <w:t xml:space="preserve"> онлайн-инструментов </w:t>
      </w:r>
      <w:r w:rsidR="00F74727">
        <w:rPr>
          <w:sz w:val="16"/>
          <w:szCs w:val="16"/>
        </w:rPr>
        <w:t xml:space="preserve">обладает высоким </w:t>
      </w:r>
      <w:r w:rsidR="00DD77F7">
        <w:rPr>
          <w:sz w:val="16"/>
          <w:szCs w:val="16"/>
        </w:rPr>
        <w:t xml:space="preserve">дидактическим </w:t>
      </w:r>
      <w:r w:rsidR="00F74727">
        <w:rPr>
          <w:sz w:val="16"/>
          <w:szCs w:val="16"/>
        </w:rPr>
        <w:t>потенциалом</w:t>
      </w:r>
      <w:bookmarkStart w:id="10" w:name="_GoBack"/>
      <w:bookmarkEnd w:id="10"/>
      <w:r w:rsidR="00231A8B">
        <w:rPr>
          <w:sz w:val="16"/>
          <w:szCs w:val="16"/>
        </w:rPr>
        <w:t xml:space="preserve">, задача учителя – </w:t>
      </w:r>
      <w:r w:rsidR="00FD44F5">
        <w:rPr>
          <w:sz w:val="16"/>
          <w:szCs w:val="16"/>
        </w:rPr>
        <w:t>профессиональное сопровождение обучающихся при работе в указанных условиях.</w:t>
      </w:r>
    </w:p>
    <w:p w:rsidR="00FF3B02" w:rsidRPr="00B33CA4" w:rsidRDefault="00FF3B02" w:rsidP="00B33CA4">
      <w:pPr>
        <w:pStyle w:val="base"/>
        <w:ind w:firstLine="0"/>
        <w:rPr>
          <w:szCs w:val="16"/>
          <w:lang w:val="ru-RU"/>
        </w:rPr>
      </w:pPr>
    </w:p>
    <w:p w:rsidR="00182FCA" w:rsidRPr="00182FCA" w:rsidRDefault="00574078" w:rsidP="00182FCA">
      <w:pPr>
        <w:pStyle w:val="base1"/>
        <w:rPr>
          <w:szCs w:val="16"/>
        </w:rPr>
      </w:pPr>
      <w:r w:rsidRPr="00B33CA4">
        <w:rPr>
          <w:szCs w:val="16"/>
        </w:rPr>
        <w:t>Литература</w:t>
      </w:r>
      <w:r w:rsidR="00805DEE" w:rsidRPr="00B33CA4">
        <w:rPr>
          <w:szCs w:val="16"/>
        </w:rPr>
        <w:t xml:space="preserve"> 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</w:p>
    <w:p w:rsidR="00182FCA" w:rsidRPr="00B33CA4" w:rsidRDefault="00182FCA" w:rsidP="009D63FF">
      <w:pPr>
        <w:pStyle w:val="litera"/>
        <w:numPr>
          <w:ilvl w:val="0"/>
          <w:numId w:val="20"/>
        </w:numPr>
      </w:pPr>
      <w:r w:rsidRPr="002C5BA8">
        <w:t>Хилюк</w:t>
      </w:r>
      <w:r>
        <w:t>,</w:t>
      </w:r>
      <w:r w:rsidRPr="002C5BA8">
        <w:t xml:space="preserve"> Е.А. Информационно-образовательная среда при обучении математике в рамках проектно-исследовательской деятельности школьников</w:t>
      </w:r>
      <w:r>
        <w:t xml:space="preserve"> / Е. И. </w:t>
      </w:r>
      <w:proofErr w:type="spellStart"/>
      <w:r>
        <w:t>Деза</w:t>
      </w:r>
      <w:proofErr w:type="spellEnd"/>
      <w:r>
        <w:t>, Е. А. Хилюк</w:t>
      </w:r>
      <w:r w:rsidRPr="002C5BA8">
        <w:t xml:space="preserve"> // Педагогическая информатика, №</w:t>
      </w:r>
      <w:r w:rsidR="000B7BEE">
        <w:t xml:space="preserve"> </w:t>
      </w:r>
      <w:r w:rsidRPr="002C5BA8">
        <w:t xml:space="preserve">2, 2015, </w:t>
      </w:r>
      <w:r w:rsidR="00920854">
        <w:t>С</w:t>
      </w:r>
      <w:r w:rsidRPr="002C5BA8">
        <w:t>.</w:t>
      </w:r>
      <w:r w:rsidR="00920854">
        <w:t xml:space="preserve"> </w:t>
      </w:r>
      <w:r w:rsidRPr="002C5BA8">
        <w:t>9-15.</w:t>
      </w:r>
    </w:p>
    <w:p w:rsidR="00182FCA" w:rsidRPr="00255FA5" w:rsidRDefault="00182FCA" w:rsidP="00255FA5">
      <w:pPr>
        <w:pStyle w:val="litera"/>
        <w:numPr>
          <w:ilvl w:val="0"/>
          <w:numId w:val="20"/>
        </w:numPr>
      </w:pPr>
      <w:r w:rsidRPr="00B33CA4">
        <w:t>Хилюк</w:t>
      </w:r>
      <w:r>
        <w:t>,</w:t>
      </w:r>
      <w:r w:rsidRPr="00B33CA4">
        <w:t xml:space="preserve"> Е.А.</w:t>
      </w:r>
      <w:r>
        <w:t xml:space="preserve"> </w:t>
      </w:r>
      <w:r w:rsidRPr="00255FA5">
        <w:t xml:space="preserve">Использование систем динамического моделирования в процессе обучения математике школьников 7-9 классов / Е. А. Хилюк // Современные проблемы подготовки учителей математики и физики в </w:t>
      </w:r>
      <w:proofErr w:type="gramStart"/>
      <w:r w:rsidRPr="00255FA5">
        <w:t>вузе :</w:t>
      </w:r>
      <w:proofErr w:type="gramEnd"/>
      <w:r w:rsidRPr="00255FA5">
        <w:t xml:space="preserve"> Сборник научных статей. – </w:t>
      </w:r>
      <w:proofErr w:type="gramStart"/>
      <w:r w:rsidRPr="00255FA5">
        <w:t>Москва :</w:t>
      </w:r>
      <w:proofErr w:type="gramEnd"/>
      <w:r w:rsidRPr="00255FA5">
        <w:t xml:space="preserve"> Московский городской педагогический университет, 2024. – С. 131-150. – EDN DMIUDE.</w:t>
      </w:r>
    </w:p>
    <w:sectPr w:rsidR="00182FCA" w:rsidRPr="00255FA5" w:rsidSect="00BA2C7D">
      <w:headerReference w:type="even" r:id="rId28"/>
      <w:footerReference w:type="even" r:id="rId29"/>
      <w:type w:val="continuous"/>
      <w:pgSz w:w="8392" w:h="11907" w:code="11"/>
      <w:pgMar w:top="851" w:right="851" w:bottom="851" w:left="85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36FF" w:rsidRDefault="001936FF">
      <w:r>
        <w:separator/>
      </w:r>
    </w:p>
    <w:p w:rsidR="001936FF" w:rsidRDefault="001936FF"/>
    <w:p w:rsidR="001936FF" w:rsidRDefault="001936FF"/>
    <w:p w:rsidR="001936FF" w:rsidRDefault="001936FF"/>
  </w:endnote>
  <w:endnote w:type="continuationSeparator" w:id="0">
    <w:p w:rsidR="001936FF" w:rsidRDefault="001936FF">
      <w:r>
        <w:continuationSeparator/>
      </w:r>
    </w:p>
    <w:p w:rsidR="001936FF" w:rsidRDefault="001936FF"/>
    <w:p w:rsidR="001936FF" w:rsidRDefault="001936FF"/>
    <w:p w:rsidR="001936FF" w:rsidRDefault="001936F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G Mincho Light J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-Regular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FRM0900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ヒラギノ角ゴ Pro W3">
    <w:altName w:val="MS Mincho"/>
    <w:charset w:val="80"/>
    <w:family w:val="auto"/>
    <w:pitch w:val="variable"/>
    <w:sig w:usb0="00000000" w:usb1="00000000" w:usb2="01000407" w:usb3="00000000" w:csb0="00020000" w:csb1="00000000"/>
  </w:font>
  <w:font w:name="DejaVu Sans">
    <w:charset w:val="CC"/>
    <w:family w:val="swiss"/>
    <w:pitch w:val="variable"/>
    <w:sig w:usb0="E7002EFF" w:usb1="D200FDFF" w:usb2="0A04602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Droid Sans Fallback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DejaVu Sans Condensed">
    <w:charset w:val="CC"/>
    <w:family w:val="swiss"/>
    <w:pitch w:val="variable"/>
    <w:sig w:usb0="E7000EFF" w:usb1="5200F5FF" w:usb2="0A042021" w:usb3="00000000" w:csb0="000001BF" w:csb1="00000000"/>
  </w:font>
  <w:font w:name="Liberation Serif">
    <w:altName w:val="Arial Unicode MS"/>
    <w:panose1 w:val="00000000000000000000"/>
    <w:charset w:val="80"/>
    <w:family w:val="roman"/>
    <w:notTrueType/>
    <w:pitch w:val="variable"/>
    <w:sig w:usb0="00000001" w:usb1="08070000" w:usb2="00000010" w:usb3="00000000" w:csb0="00020000" w:csb1="00000000"/>
  </w:font>
  <w:font w:name="Lohit Hindi">
    <w:altName w:val="Arial Unicode MS"/>
    <w:panose1 w:val="00000000000000000000"/>
    <w:charset w:val="CC"/>
    <w:family w:val="auto"/>
    <w:notTrueType/>
    <w:pitch w:val="variable"/>
    <w:sig w:usb0="00000201" w:usb1="08070000" w:usb2="00000010" w:usb3="00000000" w:csb0="00020004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ucida Grande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66BD" w:rsidRDefault="00A766BD" w:rsidP="00C476C1">
    <w:pPr>
      <w:pBdr>
        <w:top w:val="single" w:sz="4" w:space="1" w:color="auto"/>
      </w:pBdr>
      <w:tabs>
        <w:tab w:val="right" w:pos="6379"/>
      </w:tabs>
      <w:rPr>
        <w:i/>
        <w:sz w:val="16"/>
        <w:lang w:val="en-US"/>
      </w:rPr>
    </w:pPr>
  </w:p>
  <w:p w:rsidR="00A766BD" w:rsidRDefault="005F0EEB" w:rsidP="00C476C1">
    <w:pPr>
      <w:pBdr>
        <w:top w:val="single" w:sz="4" w:space="1" w:color="auto"/>
      </w:pBdr>
      <w:tabs>
        <w:tab w:val="right" w:pos="6379"/>
      </w:tabs>
      <w:rPr>
        <w:i/>
        <w:sz w:val="16"/>
      </w:rPr>
    </w:pPr>
    <w:r>
      <w:rPr>
        <w:rStyle w:val="aff5"/>
        <w:i/>
        <w:sz w:val="16"/>
      </w:rPr>
      <w:fldChar w:fldCharType="begin"/>
    </w:r>
    <w:r w:rsidR="00A766BD">
      <w:rPr>
        <w:rStyle w:val="aff5"/>
        <w:i/>
        <w:sz w:val="16"/>
      </w:rPr>
      <w:instrText xml:space="preserve"> PAGE </w:instrText>
    </w:r>
    <w:r>
      <w:rPr>
        <w:rStyle w:val="aff5"/>
        <w:i/>
        <w:sz w:val="16"/>
      </w:rPr>
      <w:fldChar w:fldCharType="separate"/>
    </w:r>
    <w:r w:rsidR="00BA2C7D">
      <w:rPr>
        <w:rStyle w:val="aff5"/>
        <w:i/>
        <w:noProof/>
        <w:sz w:val="16"/>
      </w:rPr>
      <w:t>2</w:t>
    </w:r>
    <w:r>
      <w:rPr>
        <w:rStyle w:val="aff5"/>
        <w:i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36FF" w:rsidRDefault="001936FF">
      <w:r>
        <w:separator/>
      </w:r>
    </w:p>
    <w:p w:rsidR="001936FF" w:rsidRDefault="001936FF"/>
    <w:p w:rsidR="001936FF" w:rsidRDefault="001936FF"/>
    <w:p w:rsidR="001936FF" w:rsidRDefault="001936FF"/>
  </w:footnote>
  <w:footnote w:type="continuationSeparator" w:id="0">
    <w:p w:rsidR="001936FF" w:rsidRDefault="001936FF">
      <w:r>
        <w:continuationSeparator/>
      </w:r>
    </w:p>
    <w:p w:rsidR="001936FF" w:rsidRDefault="001936FF"/>
    <w:p w:rsidR="001936FF" w:rsidRDefault="001936FF"/>
    <w:p w:rsidR="001936FF" w:rsidRDefault="001936F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66BD" w:rsidRDefault="00A766BD" w:rsidP="00C476C1">
    <w:pPr>
      <w:pBdr>
        <w:bottom w:val="single" w:sz="4" w:space="1" w:color="auto"/>
      </w:pBdr>
      <w:tabs>
        <w:tab w:val="right" w:pos="6379"/>
      </w:tabs>
      <w:jc w:val="both"/>
      <w:rPr>
        <w:i/>
        <w:sz w:val="16"/>
      </w:rPr>
    </w:pPr>
    <w:r>
      <w:rPr>
        <w:i/>
        <w:sz w:val="16"/>
      </w:rPr>
      <w:t>Содержание</w:t>
    </w:r>
  </w:p>
  <w:p w:rsidR="00A766BD" w:rsidRPr="00381817" w:rsidRDefault="00A766BD" w:rsidP="00C476C1">
    <w:pPr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659" type="#_x0000_t75" style="width:11.25pt;height:11.25pt" o:bullet="t">
        <v:imagedata r:id="rId1" o:title="mso10"/>
      </v:shape>
    </w:pict>
  </w:numPicBullet>
  <w:numPicBullet w:numPicBulletId="1">
    <w:pict>
      <v:shape id="_x0000_i1660" type="#_x0000_t75" style="width:10pt;height:10pt" o:bullet="t">
        <v:imagedata r:id="rId2" o:title=""/>
      </v:shape>
    </w:pict>
  </w:numPicBullet>
  <w:abstractNum w:abstractNumId="0" w15:restartNumberingAfterBreak="0">
    <w:nsid w:val="FFFFFF7C"/>
    <w:multiLevelType w:val="singleLevel"/>
    <w:tmpl w:val="3F44890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DEAAD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4BA510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D4ADF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6C809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DCC8EB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AF6D0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26249B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E0A11DC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FE"/>
    <w:multiLevelType w:val="singleLevel"/>
    <w:tmpl w:val="FFFFFFFF"/>
    <w:lvl w:ilvl="0">
      <w:numFmt w:val="decimal"/>
      <w:pStyle w:val="a0"/>
      <w:lvlText w:val="*"/>
      <w:lvlJc w:val="left"/>
    </w:lvl>
  </w:abstractNum>
  <w:abstractNum w:abstractNumId="1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/>
        <w:color w:val="auto"/>
      </w:rPr>
    </w:lvl>
  </w:abstractNum>
  <w:abstractNum w:abstractNumId="11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/>
        <w:color w:val="auto"/>
      </w:rPr>
    </w:lvl>
  </w:abstractNum>
  <w:abstractNum w:abstractNumId="12" w15:restartNumberingAfterBreak="0">
    <w:nsid w:val="00000003"/>
    <w:multiLevelType w:val="singleLevel"/>
    <w:tmpl w:val="00000003"/>
    <w:name w:val="WW8Num4"/>
    <w:lvl w:ilvl="0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/>
        <w:color w:val="auto"/>
      </w:rPr>
    </w:lvl>
  </w:abstractNum>
  <w:abstractNum w:abstractNumId="13" w15:restartNumberingAfterBreak="0">
    <w:nsid w:val="00000004"/>
    <w:multiLevelType w:val="singleLevel"/>
    <w:tmpl w:val="00000004"/>
    <w:name w:val="WW8Num6"/>
    <w:lvl w:ilvl="0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/>
        <w:color w:val="auto"/>
      </w:rPr>
    </w:lvl>
  </w:abstractNum>
  <w:abstractNum w:abstractNumId="14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5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1060"/>
        </w:tabs>
        <w:ind w:left="1060" w:hanging="360"/>
      </w:pPr>
      <w:rPr>
        <w:rFonts w:ascii="Symbol" w:hAnsi="Symbol"/>
      </w:rPr>
    </w:lvl>
  </w:abstractNum>
  <w:abstractNum w:abstractNumId="16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1127"/>
        </w:tabs>
        <w:ind w:left="1127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487"/>
        </w:tabs>
        <w:ind w:left="1487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847"/>
        </w:tabs>
        <w:ind w:left="1847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2207"/>
        </w:tabs>
        <w:ind w:left="2207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567"/>
        </w:tabs>
        <w:ind w:left="2567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927"/>
        </w:tabs>
        <w:ind w:left="2927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3287"/>
        </w:tabs>
        <w:ind w:left="3287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647"/>
        </w:tabs>
        <w:ind w:left="3647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4007"/>
        </w:tabs>
        <w:ind w:left="4007" w:hanging="360"/>
      </w:pPr>
      <w:rPr>
        <w:rFonts w:ascii="OpenSymbol" w:hAnsi="OpenSymbol"/>
      </w:rPr>
    </w:lvl>
  </w:abstractNum>
  <w:abstractNum w:abstractNumId="17" w15:restartNumberingAfterBreak="0">
    <w:nsid w:val="0000000F"/>
    <w:multiLevelType w:val="singleLevel"/>
    <w:tmpl w:val="75E09376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4"/>
        <w:szCs w:val="24"/>
      </w:rPr>
    </w:lvl>
  </w:abstractNum>
  <w:abstractNum w:abstractNumId="18" w15:restartNumberingAfterBreak="0">
    <w:nsid w:val="0F124C13"/>
    <w:multiLevelType w:val="multilevel"/>
    <w:tmpl w:val="E66A0784"/>
    <w:lvl w:ilvl="0">
      <w:start w:val="1"/>
      <w:numFmt w:val="decimal"/>
      <w:pStyle w:val="a1"/>
      <w:lvlText w:val="%1."/>
      <w:lvlJc w:val="left"/>
      <w:pPr>
        <w:ind w:left="142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49" w:hanging="360"/>
      </w:pPr>
    </w:lvl>
    <w:lvl w:ilvl="2" w:tentative="1">
      <w:start w:val="1"/>
      <w:numFmt w:val="lowerRoman"/>
      <w:lvlText w:val="%3."/>
      <w:lvlJc w:val="right"/>
      <w:pPr>
        <w:ind w:left="2869" w:hanging="180"/>
      </w:p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118B28CE"/>
    <w:multiLevelType w:val="hybridMultilevel"/>
    <w:tmpl w:val="F81A99AA"/>
    <w:lvl w:ilvl="0" w:tplc="5194E9D8">
      <w:start w:val="1"/>
      <w:numFmt w:val="lowerLetter"/>
      <w:pStyle w:val="a2"/>
      <w:lvlText w:val="%1).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</w:rPr>
    </w:lvl>
    <w:lvl w:ilvl="1" w:tplc="81FE817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9AC56C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F86B1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F87D9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3263C1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D0920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892B2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870F35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119A7B77"/>
    <w:multiLevelType w:val="multilevel"/>
    <w:tmpl w:val="D2688818"/>
    <w:lvl w:ilvl="0">
      <w:start w:val="1"/>
      <w:numFmt w:val="bullet"/>
      <w:pStyle w:val="1"/>
      <w:lvlText w:val="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21" w15:restartNumberingAfterBreak="0">
    <w:nsid w:val="182C0789"/>
    <w:multiLevelType w:val="hybridMultilevel"/>
    <w:tmpl w:val="BA863B86"/>
    <w:lvl w:ilvl="0" w:tplc="CDD64824">
      <w:start w:val="1"/>
      <w:numFmt w:val="decimal"/>
      <w:lvlText w:val="%1."/>
      <w:lvlJc w:val="left"/>
      <w:pPr>
        <w:tabs>
          <w:tab w:val="num" w:pos="357"/>
        </w:tabs>
        <w:ind w:left="0" w:firstLine="357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22" w15:restartNumberingAfterBreak="0">
    <w:nsid w:val="1B751B04"/>
    <w:multiLevelType w:val="multilevel"/>
    <w:tmpl w:val="04190023"/>
    <w:styleLink w:val="a3"/>
    <w:lvl w:ilvl="0">
      <w:start w:val="1"/>
      <w:numFmt w:val="upperRoman"/>
      <w:lvlText w:val="Статья %1."/>
      <w:lvlJc w:val="left"/>
      <w:pPr>
        <w:tabs>
          <w:tab w:val="num" w:pos="108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3" w15:restartNumberingAfterBreak="0">
    <w:nsid w:val="1DD47EC8"/>
    <w:multiLevelType w:val="singleLevel"/>
    <w:tmpl w:val="A7EED12E"/>
    <w:lvl w:ilvl="0">
      <w:start w:val="1"/>
      <w:numFmt w:val="bullet"/>
      <w:pStyle w:val="5-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22635A20"/>
    <w:multiLevelType w:val="hybridMultilevel"/>
    <w:tmpl w:val="2A80B9F2"/>
    <w:lvl w:ilvl="0" w:tplc="03589246">
      <w:start w:val="1"/>
      <w:numFmt w:val="bullet"/>
      <w:pStyle w:val="a4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FD06CC6"/>
    <w:multiLevelType w:val="hybridMultilevel"/>
    <w:tmpl w:val="920A08F8"/>
    <w:lvl w:ilvl="0" w:tplc="04190011">
      <w:start w:val="1"/>
      <w:numFmt w:val="decimal"/>
      <w:lvlText w:val="%1)"/>
      <w:lvlJc w:val="left"/>
      <w:pPr>
        <w:ind w:left="1420" w:hanging="360"/>
      </w:pPr>
    </w:lvl>
    <w:lvl w:ilvl="1" w:tplc="04190019" w:tentative="1">
      <w:start w:val="1"/>
      <w:numFmt w:val="lowerLetter"/>
      <w:lvlText w:val="%2."/>
      <w:lvlJc w:val="left"/>
      <w:pPr>
        <w:ind w:left="2140" w:hanging="360"/>
      </w:pPr>
    </w:lvl>
    <w:lvl w:ilvl="2" w:tplc="0419001B" w:tentative="1">
      <w:start w:val="1"/>
      <w:numFmt w:val="lowerRoman"/>
      <w:lvlText w:val="%3."/>
      <w:lvlJc w:val="right"/>
      <w:pPr>
        <w:ind w:left="2860" w:hanging="180"/>
      </w:pPr>
    </w:lvl>
    <w:lvl w:ilvl="3" w:tplc="0419000F" w:tentative="1">
      <w:start w:val="1"/>
      <w:numFmt w:val="decimal"/>
      <w:lvlText w:val="%4."/>
      <w:lvlJc w:val="left"/>
      <w:pPr>
        <w:ind w:left="3580" w:hanging="360"/>
      </w:pPr>
    </w:lvl>
    <w:lvl w:ilvl="4" w:tplc="04190019" w:tentative="1">
      <w:start w:val="1"/>
      <w:numFmt w:val="lowerLetter"/>
      <w:lvlText w:val="%5."/>
      <w:lvlJc w:val="left"/>
      <w:pPr>
        <w:ind w:left="4300" w:hanging="360"/>
      </w:pPr>
    </w:lvl>
    <w:lvl w:ilvl="5" w:tplc="0419001B" w:tentative="1">
      <w:start w:val="1"/>
      <w:numFmt w:val="lowerRoman"/>
      <w:lvlText w:val="%6."/>
      <w:lvlJc w:val="right"/>
      <w:pPr>
        <w:ind w:left="5020" w:hanging="180"/>
      </w:pPr>
    </w:lvl>
    <w:lvl w:ilvl="6" w:tplc="0419000F" w:tentative="1">
      <w:start w:val="1"/>
      <w:numFmt w:val="decimal"/>
      <w:lvlText w:val="%7."/>
      <w:lvlJc w:val="left"/>
      <w:pPr>
        <w:ind w:left="5740" w:hanging="360"/>
      </w:pPr>
    </w:lvl>
    <w:lvl w:ilvl="7" w:tplc="04190019" w:tentative="1">
      <w:start w:val="1"/>
      <w:numFmt w:val="lowerLetter"/>
      <w:lvlText w:val="%8."/>
      <w:lvlJc w:val="left"/>
      <w:pPr>
        <w:ind w:left="6460" w:hanging="360"/>
      </w:pPr>
    </w:lvl>
    <w:lvl w:ilvl="8" w:tplc="0419001B" w:tentative="1">
      <w:start w:val="1"/>
      <w:numFmt w:val="lowerRoman"/>
      <w:lvlText w:val="%9."/>
      <w:lvlJc w:val="right"/>
      <w:pPr>
        <w:ind w:left="7180" w:hanging="180"/>
      </w:pPr>
    </w:lvl>
  </w:abstractNum>
  <w:abstractNum w:abstractNumId="26" w15:restartNumberingAfterBreak="0">
    <w:nsid w:val="33754CAC"/>
    <w:multiLevelType w:val="hybridMultilevel"/>
    <w:tmpl w:val="4E00E4A4"/>
    <w:lvl w:ilvl="0" w:tplc="04190011">
      <w:start w:val="1"/>
      <w:numFmt w:val="decimal"/>
      <w:lvlText w:val="%1)"/>
      <w:lvlJc w:val="left"/>
      <w:pPr>
        <w:ind w:left="1420" w:hanging="360"/>
      </w:pPr>
    </w:lvl>
    <w:lvl w:ilvl="1" w:tplc="04190019" w:tentative="1">
      <w:start w:val="1"/>
      <w:numFmt w:val="lowerLetter"/>
      <w:lvlText w:val="%2."/>
      <w:lvlJc w:val="left"/>
      <w:pPr>
        <w:ind w:left="2140" w:hanging="360"/>
      </w:pPr>
    </w:lvl>
    <w:lvl w:ilvl="2" w:tplc="0419001B" w:tentative="1">
      <w:start w:val="1"/>
      <w:numFmt w:val="lowerRoman"/>
      <w:lvlText w:val="%3."/>
      <w:lvlJc w:val="right"/>
      <w:pPr>
        <w:ind w:left="2860" w:hanging="180"/>
      </w:pPr>
    </w:lvl>
    <w:lvl w:ilvl="3" w:tplc="0419000F" w:tentative="1">
      <w:start w:val="1"/>
      <w:numFmt w:val="decimal"/>
      <w:lvlText w:val="%4."/>
      <w:lvlJc w:val="left"/>
      <w:pPr>
        <w:ind w:left="3580" w:hanging="360"/>
      </w:pPr>
    </w:lvl>
    <w:lvl w:ilvl="4" w:tplc="04190019" w:tentative="1">
      <w:start w:val="1"/>
      <w:numFmt w:val="lowerLetter"/>
      <w:lvlText w:val="%5."/>
      <w:lvlJc w:val="left"/>
      <w:pPr>
        <w:ind w:left="4300" w:hanging="360"/>
      </w:pPr>
    </w:lvl>
    <w:lvl w:ilvl="5" w:tplc="0419001B" w:tentative="1">
      <w:start w:val="1"/>
      <w:numFmt w:val="lowerRoman"/>
      <w:lvlText w:val="%6."/>
      <w:lvlJc w:val="right"/>
      <w:pPr>
        <w:ind w:left="5020" w:hanging="180"/>
      </w:pPr>
    </w:lvl>
    <w:lvl w:ilvl="6" w:tplc="0419000F" w:tentative="1">
      <w:start w:val="1"/>
      <w:numFmt w:val="decimal"/>
      <w:lvlText w:val="%7."/>
      <w:lvlJc w:val="left"/>
      <w:pPr>
        <w:ind w:left="5740" w:hanging="360"/>
      </w:pPr>
    </w:lvl>
    <w:lvl w:ilvl="7" w:tplc="04190019" w:tentative="1">
      <w:start w:val="1"/>
      <w:numFmt w:val="lowerLetter"/>
      <w:lvlText w:val="%8."/>
      <w:lvlJc w:val="left"/>
      <w:pPr>
        <w:ind w:left="6460" w:hanging="360"/>
      </w:pPr>
    </w:lvl>
    <w:lvl w:ilvl="8" w:tplc="0419001B" w:tentative="1">
      <w:start w:val="1"/>
      <w:numFmt w:val="lowerRoman"/>
      <w:lvlText w:val="%9."/>
      <w:lvlJc w:val="right"/>
      <w:pPr>
        <w:ind w:left="7180" w:hanging="180"/>
      </w:pPr>
    </w:lvl>
  </w:abstractNum>
  <w:abstractNum w:abstractNumId="27" w15:restartNumberingAfterBreak="0">
    <w:nsid w:val="3CAB3B73"/>
    <w:multiLevelType w:val="multilevel"/>
    <w:tmpl w:val="A1360934"/>
    <w:lvl w:ilvl="0">
      <w:start w:val="1"/>
      <w:numFmt w:val="bullet"/>
      <w:pStyle w:val="listpoin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  <w:sz w:val="12"/>
        <w:szCs w:val="12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250" w:hanging="170"/>
      </w:pPr>
      <w:rPr>
        <w:rFonts w:ascii="Wingdings" w:hAnsi="Wingdings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Restart w:val="2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572672D"/>
    <w:multiLevelType w:val="multilevel"/>
    <w:tmpl w:val="DCBA4886"/>
    <w:lvl w:ilvl="0">
      <w:start w:val="1"/>
      <w:numFmt w:val="decimal"/>
      <w:pStyle w:val="10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57C5E31"/>
    <w:multiLevelType w:val="singleLevel"/>
    <w:tmpl w:val="02C2146C"/>
    <w:lvl w:ilvl="0">
      <w:start w:val="1"/>
      <w:numFmt w:val="bullet"/>
      <w:pStyle w:val="a5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0" w15:restartNumberingAfterBreak="0">
    <w:nsid w:val="49A3303D"/>
    <w:multiLevelType w:val="hybridMultilevel"/>
    <w:tmpl w:val="5492E9E0"/>
    <w:lvl w:ilvl="0" w:tplc="6168357C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31" w15:restartNumberingAfterBreak="0">
    <w:nsid w:val="4D493D94"/>
    <w:multiLevelType w:val="hybridMultilevel"/>
    <w:tmpl w:val="CC961834"/>
    <w:lvl w:ilvl="0" w:tplc="6BAE5F72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2" w15:restartNumberingAfterBreak="0">
    <w:nsid w:val="4D811665"/>
    <w:multiLevelType w:val="multilevel"/>
    <w:tmpl w:val="CA407184"/>
    <w:lvl w:ilvl="0">
      <w:start w:val="1"/>
      <w:numFmt w:val="bullet"/>
      <w:pStyle w:val="a6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Lucida Sans Unicode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Lucida Sans Unicode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Lucida Sans Unicode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2EF6A45"/>
    <w:multiLevelType w:val="singleLevel"/>
    <w:tmpl w:val="700CF016"/>
    <w:lvl w:ilvl="0">
      <w:start w:val="1"/>
      <w:numFmt w:val="decimal"/>
      <w:pStyle w:val="lit"/>
      <w:lvlText w:val="%1."/>
      <w:lvlJc w:val="left"/>
      <w:pPr>
        <w:tabs>
          <w:tab w:val="num" w:pos="360"/>
        </w:tabs>
        <w:ind w:left="0" w:firstLine="0"/>
      </w:pPr>
      <w:rPr>
        <w:rFonts w:hint="default"/>
        <w:b w:val="0"/>
      </w:rPr>
    </w:lvl>
  </w:abstractNum>
  <w:abstractNum w:abstractNumId="34" w15:restartNumberingAfterBreak="0">
    <w:nsid w:val="57774151"/>
    <w:multiLevelType w:val="hybridMultilevel"/>
    <w:tmpl w:val="3C7CCC0C"/>
    <w:lvl w:ilvl="0" w:tplc="D0B2C4E0">
      <w:start w:val="1"/>
      <w:numFmt w:val="decimal"/>
      <w:pStyle w:val="a7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5C3C211C"/>
    <w:multiLevelType w:val="hybridMultilevel"/>
    <w:tmpl w:val="43B8555A"/>
    <w:lvl w:ilvl="0" w:tplc="0AEA1348">
      <w:start w:val="1"/>
      <w:numFmt w:val="bullet"/>
      <w:pStyle w:val="1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71473E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2E4CC7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31CAD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FF071A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F1254C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EE9B5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FE2427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082A15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0363E14"/>
    <w:multiLevelType w:val="hybridMultilevel"/>
    <w:tmpl w:val="7CECEE20"/>
    <w:lvl w:ilvl="0" w:tplc="04190011">
      <w:start w:val="1"/>
      <w:numFmt w:val="decimal"/>
      <w:lvlText w:val="%1)"/>
      <w:lvlJc w:val="left"/>
      <w:pPr>
        <w:ind w:left="1420" w:hanging="360"/>
      </w:pPr>
    </w:lvl>
    <w:lvl w:ilvl="1" w:tplc="04190019" w:tentative="1">
      <w:start w:val="1"/>
      <w:numFmt w:val="lowerLetter"/>
      <w:lvlText w:val="%2."/>
      <w:lvlJc w:val="left"/>
      <w:pPr>
        <w:ind w:left="2140" w:hanging="360"/>
      </w:pPr>
    </w:lvl>
    <w:lvl w:ilvl="2" w:tplc="0419001B" w:tentative="1">
      <w:start w:val="1"/>
      <w:numFmt w:val="lowerRoman"/>
      <w:lvlText w:val="%3."/>
      <w:lvlJc w:val="right"/>
      <w:pPr>
        <w:ind w:left="2860" w:hanging="180"/>
      </w:pPr>
    </w:lvl>
    <w:lvl w:ilvl="3" w:tplc="0419000F" w:tentative="1">
      <w:start w:val="1"/>
      <w:numFmt w:val="decimal"/>
      <w:lvlText w:val="%4."/>
      <w:lvlJc w:val="left"/>
      <w:pPr>
        <w:ind w:left="3580" w:hanging="360"/>
      </w:pPr>
    </w:lvl>
    <w:lvl w:ilvl="4" w:tplc="04190019" w:tentative="1">
      <w:start w:val="1"/>
      <w:numFmt w:val="lowerLetter"/>
      <w:lvlText w:val="%5."/>
      <w:lvlJc w:val="left"/>
      <w:pPr>
        <w:ind w:left="4300" w:hanging="360"/>
      </w:pPr>
    </w:lvl>
    <w:lvl w:ilvl="5" w:tplc="0419001B" w:tentative="1">
      <w:start w:val="1"/>
      <w:numFmt w:val="lowerRoman"/>
      <w:lvlText w:val="%6."/>
      <w:lvlJc w:val="right"/>
      <w:pPr>
        <w:ind w:left="5020" w:hanging="180"/>
      </w:pPr>
    </w:lvl>
    <w:lvl w:ilvl="6" w:tplc="0419000F" w:tentative="1">
      <w:start w:val="1"/>
      <w:numFmt w:val="decimal"/>
      <w:lvlText w:val="%7."/>
      <w:lvlJc w:val="left"/>
      <w:pPr>
        <w:ind w:left="5740" w:hanging="360"/>
      </w:pPr>
    </w:lvl>
    <w:lvl w:ilvl="7" w:tplc="04190019" w:tentative="1">
      <w:start w:val="1"/>
      <w:numFmt w:val="lowerLetter"/>
      <w:lvlText w:val="%8."/>
      <w:lvlJc w:val="left"/>
      <w:pPr>
        <w:ind w:left="6460" w:hanging="360"/>
      </w:pPr>
    </w:lvl>
    <w:lvl w:ilvl="8" w:tplc="0419001B" w:tentative="1">
      <w:start w:val="1"/>
      <w:numFmt w:val="lowerRoman"/>
      <w:lvlText w:val="%9."/>
      <w:lvlJc w:val="right"/>
      <w:pPr>
        <w:ind w:left="7180" w:hanging="180"/>
      </w:pPr>
    </w:lvl>
  </w:abstractNum>
  <w:abstractNum w:abstractNumId="37" w15:restartNumberingAfterBreak="0">
    <w:nsid w:val="67433312"/>
    <w:multiLevelType w:val="hybridMultilevel"/>
    <w:tmpl w:val="D77EA0EC"/>
    <w:lvl w:ilvl="0" w:tplc="04190011">
      <w:start w:val="1"/>
      <w:numFmt w:val="decimal"/>
      <w:lvlText w:val="%1)"/>
      <w:lvlJc w:val="left"/>
      <w:pPr>
        <w:ind w:left="1420" w:hanging="360"/>
      </w:pPr>
    </w:lvl>
    <w:lvl w:ilvl="1" w:tplc="04190019" w:tentative="1">
      <w:start w:val="1"/>
      <w:numFmt w:val="lowerLetter"/>
      <w:lvlText w:val="%2."/>
      <w:lvlJc w:val="left"/>
      <w:pPr>
        <w:ind w:left="2140" w:hanging="360"/>
      </w:pPr>
    </w:lvl>
    <w:lvl w:ilvl="2" w:tplc="0419001B" w:tentative="1">
      <w:start w:val="1"/>
      <w:numFmt w:val="lowerRoman"/>
      <w:lvlText w:val="%3."/>
      <w:lvlJc w:val="right"/>
      <w:pPr>
        <w:ind w:left="2860" w:hanging="180"/>
      </w:pPr>
    </w:lvl>
    <w:lvl w:ilvl="3" w:tplc="0419000F" w:tentative="1">
      <w:start w:val="1"/>
      <w:numFmt w:val="decimal"/>
      <w:lvlText w:val="%4."/>
      <w:lvlJc w:val="left"/>
      <w:pPr>
        <w:ind w:left="3580" w:hanging="360"/>
      </w:pPr>
    </w:lvl>
    <w:lvl w:ilvl="4" w:tplc="04190019" w:tentative="1">
      <w:start w:val="1"/>
      <w:numFmt w:val="lowerLetter"/>
      <w:lvlText w:val="%5."/>
      <w:lvlJc w:val="left"/>
      <w:pPr>
        <w:ind w:left="4300" w:hanging="360"/>
      </w:pPr>
    </w:lvl>
    <w:lvl w:ilvl="5" w:tplc="0419001B" w:tentative="1">
      <w:start w:val="1"/>
      <w:numFmt w:val="lowerRoman"/>
      <w:lvlText w:val="%6."/>
      <w:lvlJc w:val="right"/>
      <w:pPr>
        <w:ind w:left="5020" w:hanging="180"/>
      </w:pPr>
    </w:lvl>
    <w:lvl w:ilvl="6" w:tplc="0419000F" w:tentative="1">
      <w:start w:val="1"/>
      <w:numFmt w:val="decimal"/>
      <w:lvlText w:val="%7."/>
      <w:lvlJc w:val="left"/>
      <w:pPr>
        <w:ind w:left="5740" w:hanging="360"/>
      </w:pPr>
    </w:lvl>
    <w:lvl w:ilvl="7" w:tplc="04190019" w:tentative="1">
      <w:start w:val="1"/>
      <w:numFmt w:val="lowerLetter"/>
      <w:lvlText w:val="%8."/>
      <w:lvlJc w:val="left"/>
      <w:pPr>
        <w:ind w:left="6460" w:hanging="360"/>
      </w:pPr>
    </w:lvl>
    <w:lvl w:ilvl="8" w:tplc="0419001B" w:tentative="1">
      <w:start w:val="1"/>
      <w:numFmt w:val="lowerRoman"/>
      <w:lvlText w:val="%9."/>
      <w:lvlJc w:val="right"/>
      <w:pPr>
        <w:ind w:left="7180" w:hanging="180"/>
      </w:pPr>
    </w:lvl>
  </w:abstractNum>
  <w:abstractNum w:abstractNumId="38" w15:restartNumberingAfterBreak="0">
    <w:nsid w:val="6D0B13C6"/>
    <w:multiLevelType w:val="hybridMultilevel"/>
    <w:tmpl w:val="1C9ABB34"/>
    <w:lvl w:ilvl="0" w:tplc="04190013">
      <w:start w:val="1"/>
      <w:numFmt w:val="decimal"/>
      <w:pStyle w:val="a8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9" w15:restartNumberingAfterBreak="0">
    <w:nsid w:val="7F150FDF"/>
    <w:multiLevelType w:val="hybridMultilevel"/>
    <w:tmpl w:val="034A96FE"/>
    <w:lvl w:ilvl="0" w:tplc="59EAD05C">
      <w:start w:val="1"/>
      <w:numFmt w:val="decimal"/>
      <w:pStyle w:val="litera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8"/>
  </w:num>
  <w:num w:numId="2">
    <w:abstractNumId w:val="23"/>
  </w:num>
  <w:num w:numId="3">
    <w:abstractNumId w:val="28"/>
  </w:num>
  <w:num w:numId="4">
    <w:abstractNumId w:val="29"/>
  </w:num>
  <w:num w:numId="5">
    <w:abstractNumId w:val="20"/>
  </w:num>
  <w:num w:numId="6">
    <w:abstractNumId w:val="19"/>
  </w:num>
  <w:num w:numId="7">
    <w:abstractNumId w:val="27"/>
  </w:num>
  <w:num w:numId="8">
    <w:abstractNumId w:val="9"/>
    <w:lvlOverride w:ilvl="0">
      <w:lvl w:ilvl="0">
        <w:start w:val="1"/>
        <w:numFmt w:val="bullet"/>
        <w:pStyle w:val="a0"/>
        <w:lvlText w:val=""/>
        <w:legacy w:legacy="1" w:legacySpace="0" w:legacyIndent="283"/>
        <w:lvlJc w:val="left"/>
        <w:pPr>
          <w:ind w:left="850" w:hanging="283"/>
        </w:pPr>
        <w:rPr>
          <w:rFonts w:ascii="Symbol" w:hAnsi="Symbol" w:hint="default"/>
        </w:rPr>
      </w:lvl>
    </w:lvlOverride>
  </w:num>
  <w:num w:numId="9">
    <w:abstractNumId w:val="32"/>
  </w:num>
  <w:num w:numId="10">
    <w:abstractNumId w:val="18"/>
  </w:num>
  <w:num w:numId="11">
    <w:abstractNumId w:val="38"/>
  </w:num>
  <w:num w:numId="12">
    <w:abstractNumId w:val="35"/>
  </w:num>
  <w:num w:numId="13">
    <w:abstractNumId w:val="22"/>
  </w:num>
  <w:num w:numId="14">
    <w:abstractNumId w:val="33"/>
  </w:num>
  <w:num w:numId="15">
    <w:abstractNumId w:val="24"/>
  </w:num>
  <w:num w:numId="16">
    <w:abstractNumId w:val="31"/>
  </w:num>
  <w:num w:numId="17">
    <w:abstractNumId w:val="34"/>
  </w:num>
  <w:num w:numId="18">
    <w:abstractNumId w:val="39"/>
  </w:num>
  <w:num w:numId="19">
    <w:abstractNumId w:val="21"/>
  </w:num>
  <w:num w:numId="20">
    <w:abstractNumId w:val="39"/>
    <w:lvlOverride w:ilvl="0">
      <w:startOverride w:val="1"/>
    </w:lvlOverride>
  </w:num>
  <w:num w:numId="21">
    <w:abstractNumId w:val="7"/>
  </w:num>
  <w:num w:numId="22">
    <w:abstractNumId w:val="6"/>
  </w:num>
  <w:num w:numId="23">
    <w:abstractNumId w:val="5"/>
  </w:num>
  <w:num w:numId="24">
    <w:abstractNumId w:val="4"/>
  </w:num>
  <w:num w:numId="25">
    <w:abstractNumId w:val="3"/>
  </w:num>
  <w:num w:numId="26">
    <w:abstractNumId w:val="2"/>
  </w:num>
  <w:num w:numId="27">
    <w:abstractNumId w:val="1"/>
  </w:num>
  <w:num w:numId="28">
    <w:abstractNumId w:val="0"/>
  </w:num>
  <w:num w:numId="29">
    <w:abstractNumId w:val="30"/>
  </w:num>
  <w:num w:numId="30">
    <w:abstractNumId w:val="37"/>
  </w:num>
  <w:num w:numId="31">
    <w:abstractNumId w:val="26"/>
  </w:num>
  <w:num w:numId="32">
    <w:abstractNumId w:val="36"/>
  </w:num>
  <w:num w:numId="33">
    <w:abstractNumId w:val="25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mirrorMargins/>
  <w:hideSpellingErrors/>
  <w:hideGrammaticalErrors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00F"/>
    <w:rsid w:val="000013BA"/>
    <w:rsid w:val="00003D31"/>
    <w:rsid w:val="00004BDE"/>
    <w:rsid w:val="000058C5"/>
    <w:rsid w:val="00006E8D"/>
    <w:rsid w:val="00007F02"/>
    <w:rsid w:val="00012A9C"/>
    <w:rsid w:val="00014740"/>
    <w:rsid w:val="00015BF9"/>
    <w:rsid w:val="0001713D"/>
    <w:rsid w:val="0002152C"/>
    <w:rsid w:val="00021657"/>
    <w:rsid w:val="00021F3A"/>
    <w:rsid w:val="00023A88"/>
    <w:rsid w:val="00023F23"/>
    <w:rsid w:val="00027085"/>
    <w:rsid w:val="000300B9"/>
    <w:rsid w:val="000304E6"/>
    <w:rsid w:val="00030AF1"/>
    <w:rsid w:val="00030E26"/>
    <w:rsid w:val="00033DFE"/>
    <w:rsid w:val="0003479A"/>
    <w:rsid w:val="000365FE"/>
    <w:rsid w:val="000374E8"/>
    <w:rsid w:val="0004449B"/>
    <w:rsid w:val="000458CB"/>
    <w:rsid w:val="0004669F"/>
    <w:rsid w:val="00050E9C"/>
    <w:rsid w:val="000516EE"/>
    <w:rsid w:val="00051D23"/>
    <w:rsid w:val="0005292C"/>
    <w:rsid w:val="00055533"/>
    <w:rsid w:val="0005666C"/>
    <w:rsid w:val="00057716"/>
    <w:rsid w:val="000612C4"/>
    <w:rsid w:val="00061B93"/>
    <w:rsid w:val="000627F2"/>
    <w:rsid w:val="00062E8D"/>
    <w:rsid w:val="00064CA0"/>
    <w:rsid w:val="00065169"/>
    <w:rsid w:val="000670BD"/>
    <w:rsid w:val="00070BFA"/>
    <w:rsid w:val="00071543"/>
    <w:rsid w:val="0007168D"/>
    <w:rsid w:val="00071754"/>
    <w:rsid w:val="00073596"/>
    <w:rsid w:val="00073B41"/>
    <w:rsid w:val="0007784E"/>
    <w:rsid w:val="00084931"/>
    <w:rsid w:val="00085219"/>
    <w:rsid w:val="00085471"/>
    <w:rsid w:val="00087834"/>
    <w:rsid w:val="0009099D"/>
    <w:rsid w:val="0009253A"/>
    <w:rsid w:val="00092F3B"/>
    <w:rsid w:val="000932F6"/>
    <w:rsid w:val="00094714"/>
    <w:rsid w:val="00096833"/>
    <w:rsid w:val="000A05F1"/>
    <w:rsid w:val="000A180C"/>
    <w:rsid w:val="000A4623"/>
    <w:rsid w:val="000A462C"/>
    <w:rsid w:val="000A4D06"/>
    <w:rsid w:val="000A6CD7"/>
    <w:rsid w:val="000B4914"/>
    <w:rsid w:val="000B4B23"/>
    <w:rsid w:val="000B6E85"/>
    <w:rsid w:val="000B7B5D"/>
    <w:rsid w:val="000B7BEE"/>
    <w:rsid w:val="000C012F"/>
    <w:rsid w:val="000C1E33"/>
    <w:rsid w:val="000C2B75"/>
    <w:rsid w:val="000C3BCB"/>
    <w:rsid w:val="000C3EA3"/>
    <w:rsid w:val="000C6194"/>
    <w:rsid w:val="000C6779"/>
    <w:rsid w:val="000C6886"/>
    <w:rsid w:val="000D2BBB"/>
    <w:rsid w:val="000D3F17"/>
    <w:rsid w:val="000D4174"/>
    <w:rsid w:val="000D47DB"/>
    <w:rsid w:val="000D50A1"/>
    <w:rsid w:val="000D7AE7"/>
    <w:rsid w:val="000E257F"/>
    <w:rsid w:val="000E3812"/>
    <w:rsid w:val="000E4F3F"/>
    <w:rsid w:val="000F2F4E"/>
    <w:rsid w:val="000F43E5"/>
    <w:rsid w:val="0010082E"/>
    <w:rsid w:val="0010188F"/>
    <w:rsid w:val="00102132"/>
    <w:rsid w:val="001024DC"/>
    <w:rsid w:val="0010268D"/>
    <w:rsid w:val="001039E5"/>
    <w:rsid w:val="00103B17"/>
    <w:rsid w:val="00103E3C"/>
    <w:rsid w:val="00106DB4"/>
    <w:rsid w:val="001075C8"/>
    <w:rsid w:val="001079D5"/>
    <w:rsid w:val="00107FA3"/>
    <w:rsid w:val="00110C9B"/>
    <w:rsid w:val="00114822"/>
    <w:rsid w:val="00114B26"/>
    <w:rsid w:val="00115E86"/>
    <w:rsid w:val="00115F65"/>
    <w:rsid w:val="00116AF6"/>
    <w:rsid w:val="00117E37"/>
    <w:rsid w:val="00121A2C"/>
    <w:rsid w:val="00121D69"/>
    <w:rsid w:val="00122802"/>
    <w:rsid w:val="00122FE3"/>
    <w:rsid w:val="0012635F"/>
    <w:rsid w:val="00131F25"/>
    <w:rsid w:val="001335AD"/>
    <w:rsid w:val="00134C29"/>
    <w:rsid w:val="00136348"/>
    <w:rsid w:val="00140260"/>
    <w:rsid w:val="001404D0"/>
    <w:rsid w:val="00141ECF"/>
    <w:rsid w:val="00143C44"/>
    <w:rsid w:val="00145B1B"/>
    <w:rsid w:val="00146988"/>
    <w:rsid w:val="001472E7"/>
    <w:rsid w:val="0014760B"/>
    <w:rsid w:val="00147F60"/>
    <w:rsid w:val="00150DA7"/>
    <w:rsid w:val="00151BFC"/>
    <w:rsid w:val="001522A4"/>
    <w:rsid w:val="00156379"/>
    <w:rsid w:val="0015675F"/>
    <w:rsid w:val="00157404"/>
    <w:rsid w:val="0016088C"/>
    <w:rsid w:val="001614FC"/>
    <w:rsid w:val="0016247F"/>
    <w:rsid w:val="0016357B"/>
    <w:rsid w:val="00164346"/>
    <w:rsid w:val="00166591"/>
    <w:rsid w:val="0017028C"/>
    <w:rsid w:val="00170A81"/>
    <w:rsid w:val="00171513"/>
    <w:rsid w:val="0017204C"/>
    <w:rsid w:val="00172654"/>
    <w:rsid w:val="00172C55"/>
    <w:rsid w:val="00173DBB"/>
    <w:rsid w:val="00174EF1"/>
    <w:rsid w:val="00175F01"/>
    <w:rsid w:val="00180873"/>
    <w:rsid w:val="00180BC0"/>
    <w:rsid w:val="00182ABF"/>
    <w:rsid w:val="00182FCA"/>
    <w:rsid w:val="0018347E"/>
    <w:rsid w:val="001836D3"/>
    <w:rsid w:val="001849EC"/>
    <w:rsid w:val="001936FF"/>
    <w:rsid w:val="00193E21"/>
    <w:rsid w:val="001952AE"/>
    <w:rsid w:val="00196014"/>
    <w:rsid w:val="0019619A"/>
    <w:rsid w:val="00196835"/>
    <w:rsid w:val="001A08CD"/>
    <w:rsid w:val="001A123A"/>
    <w:rsid w:val="001A3C3A"/>
    <w:rsid w:val="001A3FFF"/>
    <w:rsid w:val="001A4D52"/>
    <w:rsid w:val="001A606B"/>
    <w:rsid w:val="001A756F"/>
    <w:rsid w:val="001B108D"/>
    <w:rsid w:val="001B153B"/>
    <w:rsid w:val="001B18D4"/>
    <w:rsid w:val="001B3A12"/>
    <w:rsid w:val="001B7932"/>
    <w:rsid w:val="001C02F5"/>
    <w:rsid w:val="001C2EA9"/>
    <w:rsid w:val="001C7176"/>
    <w:rsid w:val="001C7811"/>
    <w:rsid w:val="001D0DBF"/>
    <w:rsid w:val="001D154B"/>
    <w:rsid w:val="001D1A0E"/>
    <w:rsid w:val="001D1FA4"/>
    <w:rsid w:val="001D7ADA"/>
    <w:rsid w:val="001E0F61"/>
    <w:rsid w:val="001E2637"/>
    <w:rsid w:val="001E27E2"/>
    <w:rsid w:val="001E6A18"/>
    <w:rsid w:val="001F310E"/>
    <w:rsid w:val="001F50FA"/>
    <w:rsid w:val="001F59D0"/>
    <w:rsid w:val="001F5C85"/>
    <w:rsid w:val="001F70A6"/>
    <w:rsid w:val="001F7C75"/>
    <w:rsid w:val="00200221"/>
    <w:rsid w:val="00201270"/>
    <w:rsid w:val="00201F7A"/>
    <w:rsid w:val="002029FC"/>
    <w:rsid w:val="002077CC"/>
    <w:rsid w:val="002126B3"/>
    <w:rsid w:val="00213698"/>
    <w:rsid w:val="00215B8C"/>
    <w:rsid w:val="002162C4"/>
    <w:rsid w:val="00223AA2"/>
    <w:rsid w:val="00223ECF"/>
    <w:rsid w:val="00224AF0"/>
    <w:rsid w:val="00225569"/>
    <w:rsid w:val="00225CB0"/>
    <w:rsid w:val="0022660A"/>
    <w:rsid w:val="0022756C"/>
    <w:rsid w:val="00231A8B"/>
    <w:rsid w:val="00240C42"/>
    <w:rsid w:val="00241F93"/>
    <w:rsid w:val="00243937"/>
    <w:rsid w:val="002451F7"/>
    <w:rsid w:val="002453F6"/>
    <w:rsid w:val="00246931"/>
    <w:rsid w:val="00251166"/>
    <w:rsid w:val="0025569C"/>
    <w:rsid w:val="00255FA5"/>
    <w:rsid w:val="002567C7"/>
    <w:rsid w:val="00260AD8"/>
    <w:rsid w:val="00260D75"/>
    <w:rsid w:val="00262B80"/>
    <w:rsid w:val="002631AE"/>
    <w:rsid w:val="00267156"/>
    <w:rsid w:val="002708BC"/>
    <w:rsid w:val="0027197A"/>
    <w:rsid w:val="002719BD"/>
    <w:rsid w:val="00271B73"/>
    <w:rsid w:val="00273D18"/>
    <w:rsid w:val="0027566F"/>
    <w:rsid w:val="002825A9"/>
    <w:rsid w:val="0028406C"/>
    <w:rsid w:val="00284973"/>
    <w:rsid w:val="0028690C"/>
    <w:rsid w:val="002878B2"/>
    <w:rsid w:val="00292F8D"/>
    <w:rsid w:val="00294211"/>
    <w:rsid w:val="002957BB"/>
    <w:rsid w:val="00296E94"/>
    <w:rsid w:val="00297861"/>
    <w:rsid w:val="002A08F2"/>
    <w:rsid w:val="002A0959"/>
    <w:rsid w:val="002A0B4A"/>
    <w:rsid w:val="002A1726"/>
    <w:rsid w:val="002A2D00"/>
    <w:rsid w:val="002A4547"/>
    <w:rsid w:val="002A4D76"/>
    <w:rsid w:val="002A5828"/>
    <w:rsid w:val="002A634C"/>
    <w:rsid w:val="002A68C3"/>
    <w:rsid w:val="002B34FF"/>
    <w:rsid w:val="002B35CC"/>
    <w:rsid w:val="002B41D6"/>
    <w:rsid w:val="002B4305"/>
    <w:rsid w:val="002B755E"/>
    <w:rsid w:val="002C0567"/>
    <w:rsid w:val="002C068A"/>
    <w:rsid w:val="002C2A85"/>
    <w:rsid w:val="002C5BA8"/>
    <w:rsid w:val="002D0C5F"/>
    <w:rsid w:val="002D168C"/>
    <w:rsid w:val="002D2D2E"/>
    <w:rsid w:val="002D4266"/>
    <w:rsid w:val="002D7D39"/>
    <w:rsid w:val="002E0EC3"/>
    <w:rsid w:val="002E26FA"/>
    <w:rsid w:val="002E4129"/>
    <w:rsid w:val="002E54A0"/>
    <w:rsid w:val="002E5C95"/>
    <w:rsid w:val="002E74E5"/>
    <w:rsid w:val="002E74F3"/>
    <w:rsid w:val="002F44E7"/>
    <w:rsid w:val="002F46A7"/>
    <w:rsid w:val="002F674A"/>
    <w:rsid w:val="002F6FF9"/>
    <w:rsid w:val="00300282"/>
    <w:rsid w:val="0030032D"/>
    <w:rsid w:val="00302498"/>
    <w:rsid w:val="00302A80"/>
    <w:rsid w:val="0030334A"/>
    <w:rsid w:val="00306390"/>
    <w:rsid w:val="00312057"/>
    <w:rsid w:val="0031349E"/>
    <w:rsid w:val="00316C4F"/>
    <w:rsid w:val="003205E3"/>
    <w:rsid w:val="00320BE5"/>
    <w:rsid w:val="00320E2B"/>
    <w:rsid w:val="0032140F"/>
    <w:rsid w:val="00321943"/>
    <w:rsid w:val="00322747"/>
    <w:rsid w:val="00322C55"/>
    <w:rsid w:val="00324076"/>
    <w:rsid w:val="00324837"/>
    <w:rsid w:val="0032567B"/>
    <w:rsid w:val="00327C11"/>
    <w:rsid w:val="003348BE"/>
    <w:rsid w:val="003357A7"/>
    <w:rsid w:val="00337940"/>
    <w:rsid w:val="0034086F"/>
    <w:rsid w:val="00344683"/>
    <w:rsid w:val="00345190"/>
    <w:rsid w:val="00346893"/>
    <w:rsid w:val="003475D8"/>
    <w:rsid w:val="003517BA"/>
    <w:rsid w:val="00351C4C"/>
    <w:rsid w:val="00354468"/>
    <w:rsid w:val="00355F58"/>
    <w:rsid w:val="0036002F"/>
    <w:rsid w:val="003605E0"/>
    <w:rsid w:val="00360945"/>
    <w:rsid w:val="00360EFF"/>
    <w:rsid w:val="003655CC"/>
    <w:rsid w:val="00372568"/>
    <w:rsid w:val="003731FB"/>
    <w:rsid w:val="00373C6D"/>
    <w:rsid w:val="00376BAC"/>
    <w:rsid w:val="0037768C"/>
    <w:rsid w:val="00380619"/>
    <w:rsid w:val="0038069A"/>
    <w:rsid w:val="00381817"/>
    <w:rsid w:val="00383269"/>
    <w:rsid w:val="003867EA"/>
    <w:rsid w:val="0038766D"/>
    <w:rsid w:val="00387952"/>
    <w:rsid w:val="00387E44"/>
    <w:rsid w:val="0039073A"/>
    <w:rsid w:val="00391FD7"/>
    <w:rsid w:val="003959D5"/>
    <w:rsid w:val="003A031D"/>
    <w:rsid w:val="003A0902"/>
    <w:rsid w:val="003A27DC"/>
    <w:rsid w:val="003A2E09"/>
    <w:rsid w:val="003A308E"/>
    <w:rsid w:val="003A6806"/>
    <w:rsid w:val="003B2AC4"/>
    <w:rsid w:val="003B4BBF"/>
    <w:rsid w:val="003B4D4A"/>
    <w:rsid w:val="003B657D"/>
    <w:rsid w:val="003B7C1F"/>
    <w:rsid w:val="003C2C76"/>
    <w:rsid w:val="003C2CDB"/>
    <w:rsid w:val="003C5D05"/>
    <w:rsid w:val="003C75D0"/>
    <w:rsid w:val="003C7F46"/>
    <w:rsid w:val="003D482D"/>
    <w:rsid w:val="003E448F"/>
    <w:rsid w:val="003E5DC7"/>
    <w:rsid w:val="003E5EF9"/>
    <w:rsid w:val="003E674C"/>
    <w:rsid w:val="003F0BAF"/>
    <w:rsid w:val="003F0BB3"/>
    <w:rsid w:val="003F18D1"/>
    <w:rsid w:val="003F430D"/>
    <w:rsid w:val="003F5446"/>
    <w:rsid w:val="003F5BC7"/>
    <w:rsid w:val="003F6D40"/>
    <w:rsid w:val="003F7620"/>
    <w:rsid w:val="004002DB"/>
    <w:rsid w:val="00400A4E"/>
    <w:rsid w:val="00401796"/>
    <w:rsid w:val="00402F67"/>
    <w:rsid w:val="004067F0"/>
    <w:rsid w:val="00411A97"/>
    <w:rsid w:val="00416D10"/>
    <w:rsid w:val="004172FF"/>
    <w:rsid w:val="004210A1"/>
    <w:rsid w:val="0042277C"/>
    <w:rsid w:val="00423F1A"/>
    <w:rsid w:val="00424D57"/>
    <w:rsid w:val="004253F7"/>
    <w:rsid w:val="00426E6A"/>
    <w:rsid w:val="004270D4"/>
    <w:rsid w:val="00431CEC"/>
    <w:rsid w:val="00432F27"/>
    <w:rsid w:val="0043452A"/>
    <w:rsid w:val="00440A2C"/>
    <w:rsid w:val="004410C4"/>
    <w:rsid w:val="004424D0"/>
    <w:rsid w:val="004445B8"/>
    <w:rsid w:val="00445A65"/>
    <w:rsid w:val="004541E7"/>
    <w:rsid w:val="00454FE9"/>
    <w:rsid w:val="0046073F"/>
    <w:rsid w:val="004607C2"/>
    <w:rsid w:val="0046363D"/>
    <w:rsid w:val="00466481"/>
    <w:rsid w:val="00473ED3"/>
    <w:rsid w:val="004806FF"/>
    <w:rsid w:val="00480BA2"/>
    <w:rsid w:val="00481190"/>
    <w:rsid w:val="00482294"/>
    <w:rsid w:val="00482F85"/>
    <w:rsid w:val="00483D7A"/>
    <w:rsid w:val="00487159"/>
    <w:rsid w:val="0048730F"/>
    <w:rsid w:val="00490162"/>
    <w:rsid w:val="00490781"/>
    <w:rsid w:val="00492F21"/>
    <w:rsid w:val="004958B0"/>
    <w:rsid w:val="00496F25"/>
    <w:rsid w:val="004972B1"/>
    <w:rsid w:val="004A09FF"/>
    <w:rsid w:val="004A1424"/>
    <w:rsid w:val="004A1E95"/>
    <w:rsid w:val="004A279C"/>
    <w:rsid w:val="004A4327"/>
    <w:rsid w:val="004A4DE5"/>
    <w:rsid w:val="004A57A9"/>
    <w:rsid w:val="004A63E2"/>
    <w:rsid w:val="004A6441"/>
    <w:rsid w:val="004A675C"/>
    <w:rsid w:val="004A6AEE"/>
    <w:rsid w:val="004A7DDF"/>
    <w:rsid w:val="004B05DA"/>
    <w:rsid w:val="004B140D"/>
    <w:rsid w:val="004B16F1"/>
    <w:rsid w:val="004B344A"/>
    <w:rsid w:val="004B70B3"/>
    <w:rsid w:val="004B7CEF"/>
    <w:rsid w:val="004C16A9"/>
    <w:rsid w:val="004C384A"/>
    <w:rsid w:val="004C3DF6"/>
    <w:rsid w:val="004C5E35"/>
    <w:rsid w:val="004D1793"/>
    <w:rsid w:val="004D2437"/>
    <w:rsid w:val="004D2AD2"/>
    <w:rsid w:val="004D4B78"/>
    <w:rsid w:val="004D5900"/>
    <w:rsid w:val="004D5945"/>
    <w:rsid w:val="004D64C8"/>
    <w:rsid w:val="004D6940"/>
    <w:rsid w:val="004D6AD6"/>
    <w:rsid w:val="004E1A8D"/>
    <w:rsid w:val="004E1C2D"/>
    <w:rsid w:val="004E47DA"/>
    <w:rsid w:val="004E52BD"/>
    <w:rsid w:val="004E75BD"/>
    <w:rsid w:val="004E7E27"/>
    <w:rsid w:val="004E7EE7"/>
    <w:rsid w:val="004F4AC8"/>
    <w:rsid w:val="00500D85"/>
    <w:rsid w:val="005017B4"/>
    <w:rsid w:val="00503391"/>
    <w:rsid w:val="0050366F"/>
    <w:rsid w:val="00503EDC"/>
    <w:rsid w:val="00503F15"/>
    <w:rsid w:val="005042C3"/>
    <w:rsid w:val="00505466"/>
    <w:rsid w:val="00506531"/>
    <w:rsid w:val="0050758D"/>
    <w:rsid w:val="00510DF4"/>
    <w:rsid w:val="0051351B"/>
    <w:rsid w:val="0052122F"/>
    <w:rsid w:val="0052167A"/>
    <w:rsid w:val="00524667"/>
    <w:rsid w:val="005246B1"/>
    <w:rsid w:val="00524AE9"/>
    <w:rsid w:val="0052512D"/>
    <w:rsid w:val="005274E5"/>
    <w:rsid w:val="0053100F"/>
    <w:rsid w:val="00533C4C"/>
    <w:rsid w:val="00534067"/>
    <w:rsid w:val="00534090"/>
    <w:rsid w:val="00534CA7"/>
    <w:rsid w:val="0053500E"/>
    <w:rsid w:val="005358B3"/>
    <w:rsid w:val="00540500"/>
    <w:rsid w:val="00541745"/>
    <w:rsid w:val="00541911"/>
    <w:rsid w:val="0055042B"/>
    <w:rsid w:val="00552CA1"/>
    <w:rsid w:val="00552FAB"/>
    <w:rsid w:val="00554912"/>
    <w:rsid w:val="0055654F"/>
    <w:rsid w:val="00557C33"/>
    <w:rsid w:val="00560941"/>
    <w:rsid w:val="00560D6E"/>
    <w:rsid w:val="00560EBF"/>
    <w:rsid w:val="005644F7"/>
    <w:rsid w:val="00566083"/>
    <w:rsid w:val="00567956"/>
    <w:rsid w:val="005714DC"/>
    <w:rsid w:val="00571B2C"/>
    <w:rsid w:val="00574078"/>
    <w:rsid w:val="005744F2"/>
    <w:rsid w:val="00576476"/>
    <w:rsid w:val="00580EF5"/>
    <w:rsid w:val="005816CA"/>
    <w:rsid w:val="005816F2"/>
    <w:rsid w:val="005824A4"/>
    <w:rsid w:val="005832AE"/>
    <w:rsid w:val="005837FB"/>
    <w:rsid w:val="00584728"/>
    <w:rsid w:val="0058571E"/>
    <w:rsid w:val="00585DBC"/>
    <w:rsid w:val="00587B96"/>
    <w:rsid w:val="005939B7"/>
    <w:rsid w:val="00595314"/>
    <w:rsid w:val="005A228F"/>
    <w:rsid w:val="005A7467"/>
    <w:rsid w:val="005A7E4E"/>
    <w:rsid w:val="005B1043"/>
    <w:rsid w:val="005B242F"/>
    <w:rsid w:val="005B4445"/>
    <w:rsid w:val="005B5366"/>
    <w:rsid w:val="005B5534"/>
    <w:rsid w:val="005B5E1A"/>
    <w:rsid w:val="005B7072"/>
    <w:rsid w:val="005C20F4"/>
    <w:rsid w:val="005C70ED"/>
    <w:rsid w:val="005C745B"/>
    <w:rsid w:val="005D049D"/>
    <w:rsid w:val="005D404A"/>
    <w:rsid w:val="005D4432"/>
    <w:rsid w:val="005D4928"/>
    <w:rsid w:val="005D5EA0"/>
    <w:rsid w:val="005D790E"/>
    <w:rsid w:val="005E204D"/>
    <w:rsid w:val="005E266B"/>
    <w:rsid w:val="005E3B5B"/>
    <w:rsid w:val="005E7E18"/>
    <w:rsid w:val="005F0EEB"/>
    <w:rsid w:val="005F3714"/>
    <w:rsid w:val="005F3829"/>
    <w:rsid w:val="005F4DEE"/>
    <w:rsid w:val="005F5B2D"/>
    <w:rsid w:val="005F68AC"/>
    <w:rsid w:val="00604367"/>
    <w:rsid w:val="006045C3"/>
    <w:rsid w:val="00605077"/>
    <w:rsid w:val="00605787"/>
    <w:rsid w:val="0060622D"/>
    <w:rsid w:val="00607C53"/>
    <w:rsid w:val="0061192A"/>
    <w:rsid w:val="006128B3"/>
    <w:rsid w:val="0061303A"/>
    <w:rsid w:val="00613B52"/>
    <w:rsid w:val="00614886"/>
    <w:rsid w:val="00614983"/>
    <w:rsid w:val="006177B3"/>
    <w:rsid w:val="0062046B"/>
    <w:rsid w:val="00620E07"/>
    <w:rsid w:val="00621295"/>
    <w:rsid w:val="00623762"/>
    <w:rsid w:val="006247B2"/>
    <w:rsid w:val="00627938"/>
    <w:rsid w:val="00627E17"/>
    <w:rsid w:val="006301B2"/>
    <w:rsid w:val="00630385"/>
    <w:rsid w:val="00630962"/>
    <w:rsid w:val="006310DB"/>
    <w:rsid w:val="006329C6"/>
    <w:rsid w:val="00632A64"/>
    <w:rsid w:val="00633EA0"/>
    <w:rsid w:val="00640A71"/>
    <w:rsid w:val="0064531B"/>
    <w:rsid w:val="00645C13"/>
    <w:rsid w:val="006468EF"/>
    <w:rsid w:val="00646EC5"/>
    <w:rsid w:val="00651960"/>
    <w:rsid w:val="006525C9"/>
    <w:rsid w:val="00654312"/>
    <w:rsid w:val="00655061"/>
    <w:rsid w:val="00657316"/>
    <w:rsid w:val="00666AB6"/>
    <w:rsid w:val="006710FB"/>
    <w:rsid w:val="00672084"/>
    <w:rsid w:val="006744C1"/>
    <w:rsid w:val="006757A1"/>
    <w:rsid w:val="006761A6"/>
    <w:rsid w:val="0068364F"/>
    <w:rsid w:val="00685794"/>
    <w:rsid w:val="00686084"/>
    <w:rsid w:val="006861A6"/>
    <w:rsid w:val="00687C8A"/>
    <w:rsid w:val="0069040F"/>
    <w:rsid w:val="00690829"/>
    <w:rsid w:val="00696CF4"/>
    <w:rsid w:val="006A13BB"/>
    <w:rsid w:val="006A4CA3"/>
    <w:rsid w:val="006A50D0"/>
    <w:rsid w:val="006A5E43"/>
    <w:rsid w:val="006A5EC8"/>
    <w:rsid w:val="006A7B6E"/>
    <w:rsid w:val="006B3F53"/>
    <w:rsid w:val="006B4FAC"/>
    <w:rsid w:val="006B5CF7"/>
    <w:rsid w:val="006B5FC5"/>
    <w:rsid w:val="006B7E2E"/>
    <w:rsid w:val="006C14BF"/>
    <w:rsid w:val="006C1949"/>
    <w:rsid w:val="006C2058"/>
    <w:rsid w:val="006C263D"/>
    <w:rsid w:val="006C2D3A"/>
    <w:rsid w:val="006C390F"/>
    <w:rsid w:val="006D095C"/>
    <w:rsid w:val="006D2648"/>
    <w:rsid w:val="006D3AAE"/>
    <w:rsid w:val="006D473E"/>
    <w:rsid w:val="006D5A24"/>
    <w:rsid w:val="006D673B"/>
    <w:rsid w:val="006D79F1"/>
    <w:rsid w:val="006E0759"/>
    <w:rsid w:val="006E119A"/>
    <w:rsid w:val="006E1990"/>
    <w:rsid w:val="006E1D35"/>
    <w:rsid w:val="006E1F3F"/>
    <w:rsid w:val="006E3799"/>
    <w:rsid w:val="006E3F49"/>
    <w:rsid w:val="006F0C0D"/>
    <w:rsid w:val="006F1016"/>
    <w:rsid w:val="006F3B32"/>
    <w:rsid w:val="006F4551"/>
    <w:rsid w:val="006F4E3E"/>
    <w:rsid w:val="006F65F0"/>
    <w:rsid w:val="007040DE"/>
    <w:rsid w:val="00705DB7"/>
    <w:rsid w:val="0070723C"/>
    <w:rsid w:val="007110A3"/>
    <w:rsid w:val="0071207B"/>
    <w:rsid w:val="007121B8"/>
    <w:rsid w:val="00713DB6"/>
    <w:rsid w:val="00720D61"/>
    <w:rsid w:val="00722407"/>
    <w:rsid w:val="00731525"/>
    <w:rsid w:val="007340BD"/>
    <w:rsid w:val="00734DEA"/>
    <w:rsid w:val="0073711D"/>
    <w:rsid w:val="00740301"/>
    <w:rsid w:val="00740470"/>
    <w:rsid w:val="00740A35"/>
    <w:rsid w:val="007413E0"/>
    <w:rsid w:val="00745209"/>
    <w:rsid w:val="00747F32"/>
    <w:rsid w:val="007557B9"/>
    <w:rsid w:val="007617F3"/>
    <w:rsid w:val="00763667"/>
    <w:rsid w:val="00765EFC"/>
    <w:rsid w:val="0077171B"/>
    <w:rsid w:val="00773145"/>
    <w:rsid w:val="007763D2"/>
    <w:rsid w:val="00777F81"/>
    <w:rsid w:val="007836A1"/>
    <w:rsid w:val="00783AD4"/>
    <w:rsid w:val="007842CB"/>
    <w:rsid w:val="00784EC0"/>
    <w:rsid w:val="0078772A"/>
    <w:rsid w:val="00791CC4"/>
    <w:rsid w:val="00793FFF"/>
    <w:rsid w:val="00794B52"/>
    <w:rsid w:val="00796A33"/>
    <w:rsid w:val="00796E79"/>
    <w:rsid w:val="007A0625"/>
    <w:rsid w:val="007A0E60"/>
    <w:rsid w:val="007A201A"/>
    <w:rsid w:val="007A5302"/>
    <w:rsid w:val="007A5F20"/>
    <w:rsid w:val="007A7418"/>
    <w:rsid w:val="007A7E4A"/>
    <w:rsid w:val="007B05F3"/>
    <w:rsid w:val="007B0F76"/>
    <w:rsid w:val="007B4639"/>
    <w:rsid w:val="007B72A6"/>
    <w:rsid w:val="007C0115"/>
    <w:rsid w:val="007C1925"/>
    <w:rsid w:val="007C1D58"/>
    <w:rsid w:val="007C2DA9"/>
    <w:rsid w:val="007C539A"/>
    <w:rsid w:val="007C5F32"/>
    <w:rsid w:val="007C7AE9"/>
    <w:rsid w:val="007D05DC"/>
    <w:rsid w:val="007D0A5C"/>
    <w:rsid w:val="007D21CB"/>
    <w:rsid w:val="007D2982"/>
    <w:rsid w:val="007D5439"/>
    <w:rsid w:val="007D5C70"/>
    <w:rsid w:val="007D6606"/>
    <w:rsid w:val="007E0FD3"/>
    <w:rsid w:val="007E1FF7"/>
    <w:rsid w:val="007E32C1"/>
    <w:rsid w:val="007E3A70"/>
    <w:rsid w:val="007E427E"/>
    <w:rsid w:val="007E4CEE"/>
    <w:rsid w:val="007E5D20"/>
    <w:rsid w:val="007E6BAD"/>
    <w:rsid w:val="007E6BD3"/>
    <w:rsid w:val="007E7AA5"/>
    <w:rsid w:val="007F2229"/>
    <w:rsid w:val="007F38F7"/>
    <w:rsid w:val="007F4487"/>
    <w:rsid w:val="00800D00"/>
    <w:rsid w:val="00803FB4"/>
    <w:rsid w:val="00805DEE"/>
    <w:rsid w:val="00810CD7"/>
    <w:rsid w:val="00812037"/>
    <w:rsid w:val="00814221"/>
    <w:rsid w:val="00815438"/>
    <w:rsid w:val="00816375"/>
    <w:rsid w:val="00820055"/>
    <w:rsid w:val="008212F4"/>
    <w:rsid w:val="008219A7"/>
    <w:rsid w:val="008219CD"/>
    <w:rsid w:val="00821C10"/>
    <w:rsid w:val="008253F2"/>
    <w:rsid w:val="00826B58"/>
    <w:rsid w:val="00826FBC"/>
    <w:rsid w:val="00827B75"/>
    <w:rsid w:val="00832AAF"/>
    <w:rsid w:val="00833119"/>
    <w:rsid w:val="00834D7E"/>
    <w:rsid w:val="00834E8F"/>
    <w:rsid w:val="00835554"/>
    <w:rsid w:val="00835B33"/>
    <w:rsid w:val="008368A5"/>
    <w:rsid w:val="00836D8C"/>
    <w:rsid w:val="008414D7"/>
    <w:rsid w:val="00842CB6"/>
    <w:rsid w:val="00842F83"/>
    <w:rsid w:val="008433AD"/>
    <w:rsid w:val="00843C14"/>
    <w:rsid w:val="00846A78"/>
    <w:rsid w:val="00847342"/>
    <w:rsid w:val="008473D8"/>
    <w:rsid w:val="00847B48"/>
    <w:rsid w:val="00851861"/>
    <w:rsid w:val="008520FD"/>
    <w:rsid w:val="00852806"/>
    <w:rsid w:val="008549E4"/>
    <w:rsid w:val="00860295"/>
    <w:rsid w:val="00860D8D"/>
    <w:rsid w:val="0086689D"/>
    <w:rsid w:val="00867493"/>
    <w:rsid w:val="00870EF6"/>
    <w:rsid w:val="008713B4"/>
    <w:rsid w:val="008713E7"/>
    <w:rsid w:val="00877CB8"/>
    <w:rsid w:val="00881F07"/>
    <w:rsid w:val="008846E6"/>
    <w:rsid w:val="0089181B"/>
    <w:rsid w:val="00891DD4"/>
    <w:rsid w:val="008974AA"/>
    <w:rsid w:val="008A0580"/>
    <w:rsid w:val="008A0B0F"/>
    <w:rsid w:val="008A3405"/>
    <w:rsid w:val="008A3F0D"/>
    <w:rsid w:val="008A4013"/>
    <w:rsid w:val="008A49B9"/>
    <w:rsid w:val="008A6493"/>
    <w:rsid w:val="008A7372"/>
    <w:rsid w:val="008B0F32"/>
    <w:rsid w:val="008B1668"/>
    <w:rsid w:val="008B40FA"/>
    <w:rsid w:val="008B740F"/>
    <w:rsid w:val="008C165E"/>
    <w:rsid w:val="008C49EC"/>
    <w:rsid w:val="008C57AC"/>
    <w:rsid w:val="008C6DB2"/>
    <w:rsid w:val="008C74D1"/>
    <w:rsid w:val="008C7CA1"/>
    <w:rsid w:val="008D0762"/>
    <w:rsid w:val="008D0BCB"/>
    <w:rsid w:val="008D2108"/>
    <w:rsid w:val="008D230B"/>
    <w:rsid w:val="008D2A65"/>
    <w:rsid w:val="008D4B59"/>
    <w:rsid w:val="008D4D4E"/>
    <w:rsid w:val="008D5F4A"/>
    <w:rsid w:val="008E0DDF"/>
    <w:rsid w:val="008E2C98"/>
    <w:rsid w:val="008E3B6C"/>
    <w:rsid w:val="008E6620"/>
    <w:rsid w:val="008E6D6F"/>
    <w:rsid w:val="008F3461"/>
    <w:rsid w:val="008F6010"/>
    <w:rsid w:val="009017A7"/>
    <w:rsid w:val="009022E8"/>
    <w:rsid w:val="00904FB4"/>
    <w:rsid w:val="009055F0"/>
    <w:rsid w:val="0090585C"/>
    <w:rsid w:val="00905C6E"/>
    <w:rsid w:val="0091160B"/>
    <w:rsid w:val="00911703"/>
    <w:rsid w:val="009121BE"/>
    <w:rsid w:val="0091308A"/>
    <w:rsid w:val="0091468A"/>
    <w:rsid w:val="009177AA"/>
    <w:rsid w:val="00917E82"/>
    <w:rsid w:val="0092070D"/>
    <w:rsid w:val="00920854"/>
    <w:rsid w:val="009240BA"/>
    <w:rsid w:val="009249CB"/>
    <w:rsid w:val="009257F3"/>
    <w:rsid w:val="00926040"/>
    <w:rsid w:val="009268A6"/>
    <w:rsid w:val="0092758E"/>
    <w:rsid w:val="009279B0"/>
    <w:rsid w:val="0093527C"/>
    <w:rsid w:val="00936C9E"/>
    <w:rsid w:val="00947296"/>
    <w:rsid w:val="009527DD"/>
    <w:rsid w:val="00952BB7"/>
    <w:rsid w:val="009545C7"/>
    <w:rsid w:val="00957C4A"/>
    <w:rsid w:val="00964BB8"/>
    <w:rsid w:val="00964E57"/>
    <w:rsid w:val="00965177"/>
    <w:rsid w:val="00967498"/>
    <w:rsid w:val="00970220"/>
    <w:rsid w:val="00970F22"/>
    <w:rsid w:val="00971E05"/>
    <w:rsid w:val="00974AF5"/>
    <w:rsid w:val="00976E95"/>
    <w:rsid w:val="00977503"/>
    <w:rsid w:val="00981445"/>
    <w:rsid w:val="009833B4"/>
    <w:rsid w:val="00985A75"/>
    <w:rsid w:val="00992F11"/>
    <w:rsid w:val="00995B26"/>
    <w:rsid w:val="009A2383"/>
    <w:rsid w:val="009A2BC7"/>
    <w:rsid w:val="009A3C62"/>
    <w:rsid w:val="009A3C93"/>
    <w:rsid w:val="009A5664"/>
    <w:rsid w:val="009A63C6"/>
    <w:rsid w:val="009B16E9"/>
    <w:rsid w:val="009B2613"/>
    <w:rsid w:val="009B2FDE"/>
    <w:rsid w:val="009B360A"/>
    <w:rsid w:val="009B375D"/>
    <w:rsid w:val="009B3B50"/>
    <w:rsid w:val="009B4790"/>
    <w:rsid w:val="009B525A"/>
    <w:rsid w:val="009B6E09"/>
    <w:rsid w:val="009B7BCF"/>
    <w:rsid w:val="009C0FDD"/>
    <w:rsid w:val="009C25F2"/>
    <w:rsid w:val="009C6717"/>
    <w:rsid w:val="009C73E0"/>
    <w:rsid w:val="009D0CC4"/>
    <w:rsid w:val="009D206F"/>
    <w:rsid w:val="009D44CC"/>
    <w:rsid w:val="009D4F9C"/>
    <w:rsid w:val="009D5AEE"/>
    <w:rsid w:val="009D63FF"/>
    <w:rsid w:val="009D6E95"/>
    <w:rsid w:val="009D748C"/>
    <w:rsid w:val="009D7707"/>
    <w:rsid w:val="009D7F5A"/>
    <w:rsid w:val="009E1A23"/>
    <w:rsid w:val="009E2653"/>
    <w:rsid w:val="009E26DE"/>
    <w:rsid w:val="009E38E5"/>
    <w:rsid w:val="009E526A"/>
    <w:rsid w:val="009F0B16"/>
    <w:rsid w:val="009F3508"/>
    <w:rsid w:val="009F566F"/>
    <w:rsid w:val="009F68EA"/>
    <w:rsid w:val="009F7B81"/>
    <w:rsid w:val="00A02A37"/>
    <w:rsid w:val="00A03787"/>
    <w:rsid w:val="00A0405A"/>
    <w:rsid w:val="00A06D61"/>
    <w:rsid w:val="00A076FD"/>
    <w:rsid w:val="00A07FD3"/>
    <w:rsid w:val="00A14577"/>
    <w:rsid w:val="00A16A9F"/>
    <w:rsid w:val="00A20CC1"/>
    <w:rsid w:val="00A21F19"/>
    <w:rsid w:val="00A22329"/>
    <w:rsid w:val="00A23340"/>
    <w:rsid w:val="00A27160"/>
    <w:rsid w:val="00A30411"/>
    <w:rsid w:val="00A31F66"/>
    <w:rsid w:val="00A33534"/>
    <w:rsid w:val="00A35F0F"/>
    <w:rsid w:val="00A36F63"/>
    <w:rsid w:val="00A3736F"/>
    <w:rsid w:val="00A40C62"/>
    <w:rsid w:val="00A410DA"/>
    <w:rsid w:val="00A4292A"/>
    <w:rsid w:val="00A42CA5"/>
    <w:rsid w:val="00A43B25"/>
    <w:rsid w:val="00A44A66"/>
    <w:rsid w:val="00A47A29"/>
    <w:rsid w:val="00A50106"/>
    <w:rsid w:val="00A50438"/>
    <w:rsid w:val="00A56D3E"/>
    <w:rsid w:val="00A571E8"/>
    <w:rsid w:val="00A61639"/>
    <w:rsid w:val="00A62EF2"/>
    <w:rsid w:val="00A637EF"/>
    <w:rsid w:val="00A641AB"/>
    <w:rsid w:val="00A65B67"/>
    <w:rsid w:val="00A744CD"/>
    <w:rsid w:val="00A766BD"/>
    <w:rsid w:val="00A76D98"/>
    <w:rsid w:val="00A801FC"/>
    <w:rsid w:val="00A8036E"/>
    <w:rsid w:val="00A81478"/>
    <w:rsid w:val="00A87A40"/>
    <w:rsid w:val="00A92412"/>
    <w:rsid w:val="00A92666"/>
    <w:rsid w:val="00A93361"/>
    <w:rsid w:val="00A94A7A"/>
    <w:rsid w:val="00A95AFD"/>
    <w:rsid w:val="00AA1DF8"/>
    <w:rsid w:val="00AA59CA"/>
    <w:rsid w:val="00AA69A9"/>
    <w:rsid w:val="00AA7550"/>
    <w:rsid w:val="00AA7F40"/>
    <w:rsid w:val="00AB1559"/>
    <w:rsid w:val="00AB1E5E"/>
    <w:rsid w:val="00AB2C17"/>
    <w:rsid w:val="00AB3F0C"/>
    <w:rsid w:val="00AC09A5"/>
    <w:rsid w:val="00AC40D4"/>
    <w:rsid w:val="00AC4858"/>
    <w:rsid w:val="00AC4F7A"/>
    <w:rsid w:val="00AC5DB2"/>
    <w:rsid w:val="00AC6C4C"/>
    <w:rsid w:val="00AC71EF"/>
    <w:rsid w:val="00AD17D6"/>
    <w:rsid w:val="00AD1A5E"/>
    <w:rsid w:val="00AD230E"/>
    <w:rsid w:val="00AD3C81"/>
    <w:rsid w:val="00AD3F68"/>
    <w:rsid w:val="00AE3DB2"/>
    <w:rsid w:val="00AE3ED6"/>
    <w:rsid w:val="00AE5830"/>
    <w:rsid w:val="00AE5AF7"/>
    <w:rsid w:val="00AE5CAA"/>
    <w:rsid w:val="00AE64FB"/>
    <w:rsid w:val="00AE688A"/>
    <w:rsid w:val="00AF353C"/>
    <w:rsid w:val="00AF37C6"/>
    <w:rsid w:val="00AF4E82"/>
    <w:rsid w:val="00AF5801"/>
    <w:rsid w:val="00AF695B"/>
    <w:rsid w:val="00AF6E72"/>
    <w:rsid w:val="00B00099"/>
    <w:rsid w:val="00B028B0"/>
    <w:rsid w:val="00B02D3D"/>
    <w:rsid w:val="00B07DF1"/>
    <w:rsid w:val="00B120FB"/>
    <w:rsid w:val="00B16DE6"/>
    <w:rsid w:val="00B21A5B"/>
    <w:rsid w:val="00B2204E"/>
    <w:rsid w:val="00B2209B"/>
    <w:rsid w:val="00B22606"/>
    <w:rsid w:val="00B22B2C"/>
    <w:rsid w:val="00B254AD"/>
    <w:rsid w:val="00B264CC"/>
    <w:rsid w:val="00B300DA"/>
    <w:rsid w:val="00B3131F"/>
    <w:rsid w:val="00B32BFD"/>
    <w:rsid w:val="00B32F1F"/>
    <w:rsid w:val="00B33CA4"/>
    <w:rsid w:val="00B3579B"/>
    <w:rsid w:val="00B36E0C"/>
    <w:rsid w:val="00B42F6C"/>
    <w:rsid w:val="00B43EFB"/>
    <w:rsid w:val="00B442A0"/>
    <w:rsid w:val="00B44D61"/>
    <w:rsid w:val="00B4520A"/>
    <w:rsid w:val="00B51417"/>
    <w:rsid w:val="00B515C0"/>
    <w:rsid w:val="00B5343B"/>
    <w:rsid w:val="00B562D5"/>
    <w:rsid w:val="00B56D2D"/>
    <w:rsid w:val="00B615DE"/>
    <w:rsid w:val="00B61EAE"/>
    <w:rsid w:val="00B66598"/>
    <w:rsid w:val="00B70C12"/>
    <w:rsid w:val="00B713DC"/>
    <w:rsid w:val="00B718BC"/>
    <w:rsid w:val="00B71D06"/>
    <w:rsid w:val="00B74E8F"/>
    <w:rsid w:val="00B75E95"/>
    <w:rsid w:val="00B76C19"/>
    <w:rsid w:val="00B76E0B"/>
    <w:rsid w:val="00B7751E"/>
    <w:rsid w:val="00B77B62"/>
    <w:rsid w:val="00B77FDA"/>
    <w:rsid w:val="00B800E6"/>
    <w:rsid w:val="00B81CEC"/>
    <w:rsid w:val="00B8354F"/>
    <w:rsid w:val="00B84181"/>
    <w:rsid w:val="00B85D05"/>
    <w:rsid w:val="00B85DAA"/>
    <w:rsid w:val="00B86C06"/>
    <w:rsid w:val="00BA1763"/>
    <w:rsid w:val="00BA19CE"/>
    <w:rsid w:val="00BA2C7D"/>
    <w:rsid w:val="00BA3353"/>
    <w:rsid w:val="00BA51B5"/>
    <w:rsid w:val="00BA5B2E"/>
    <w:rsid w:val="00BA5F69"/>
    <w:rsid w:val="00BA6F69"/>
    <w:rsid w:val="00BA7F98"/>
    <w:rsid w:val="00BB02E8"/>
    <w:rsid w:val="00BB09BC"/>
    <w:rsid w:val="00BB2720"/>
    <w:rsid w:val="00BB4A8C"/>
    <w:rsid w:val="00BB501D"/>
    <w:rsid w:val="00BB61FB"/>
    <w:rsid w:val="00BB712C"/>
    <w:rsid w:val="00BC1186"/>
    <w:rsid w:val="00BC1841"/>
    <w:rsid w:val="00BC1B86"/>
    <w:rsid w:val="00BC3BFE"/>
    <w:rsid w:val="00BC4765"/>
    <w:rsid w:val="00BC61E4"/>
    <w:rsid w:val="00BC6214"/>
    <w:rsid w:val="00BC6906"/>
    <w:rsid w:val="00BD178F"/>
    <w:rsid w:val="00BD2FA8"/>
    <w:rsid w:val="00BD2FEE"/>
    <w:rsid w:val="00BD36CF"/>
    <w:rsid w:val="00BD3A75"/>
    <w:rsid w:val="00BD5CB8"/>
    <w:rsid w:val="00BD6432"/>
    <w:rsid w:val="00BD7013"/>
    <w:rsid w:val="00BD76BC"/>
    <w:rsid w:val="00BE03A0"/>
    <w:rsid w:val="00BE0B8B"/>
    <w:rsid w:val="00BE589A"/>
    <w:rsid w:val="00BE5900"/>
    <w:rsid w:val="00BE6F63"/>
    <w:rsid w:val="00BF5168"/>
    <w:rsid w:val="00BF5BAF"/>
    <w:rsid w:val="00BF6523"/>
    <w:rsid w:val="00BF7DC6"/>
    <w:rsid w:val="00C00C7A"/>
    <w:rsid w:val="00C00E7D"/>
    <w:rsid w:val="00C01CD2"/>
    <w:rsid w:val="00C03DFD"/>
    <w:rsid w:val="00C0410D"/>
    <w:rsid w:val="00C05AC3"/>
    <w:rsid w:val="00C114BF"/>
    <w:rsid w:val="00C11BA5"/>
    <w:rsid w:val="00C12848"/>
    <w:rsid w:val="00C14DB6"/>
    <w:rsid w:val="00C16BC5"/>
    <w:rsid w:val="00C178D3"/>
    <w:rsid w:val="00C21435"/>
    <w:rsid w:val="00C215F4"/>
    <w:rsid w:val="00C21AC0"/>
    <w:rsid w:val="00C21D4D"/>
    <w:rsid w:val="00C2489C"/>
    <w:rsid w:val="00C24EB7"/>
    <w:rsid w:val="00C25F1C"/>
    <w:rsid w:val="00C27E81"/>
    <w:rsid w:val="00C34A7D"/>
    <w:rsid w:val="00C365BB"/>
    <w:rsid w:val="00C3671F"/>
    <w:rsid w:val="00C411D1"/>
    <w:rsid w:val="00C421A9"/>
    <w:rsid w:val="00C42654"/>
    <w:rsid w:val="00C43C49"/>
    <w:rsid w:val="00C44ADF"/>
    <w:rsid w:val="00C476C1"/>
    <w:rsid w:val="00C47B00"/>
    <w:rsid w:val="00C50257"/>
    <w:rsid w:val="00C51864"/>
    <w:rsid w:val="00C51A43"/>
    <w:rsid w:val="00C5251C"/>
    <w:rsid w:val="00C53095"/>
    <w:rsid w:val="00C53A3B"/>
    <w:rsid w:val="00C53F5F"/>
    <w:rsid w:val="00C54CB0"/>
    <w:rsid w:val="00C5710A"/>
    <w:rsid w:val="00C603D8"/>
    <w:rsid w:val="00C60A45"/>
    <w:rsid w:val="00C616A1"/>
    <w:rsid w:val="00C622D6"/>
    <w:rsid w:val="00C63EDA"/>
    <w:rsid w:val="00C6405E"/>
    <w:rsid w:val="00C65567"/>
    <w:rsid w:val="00C6655B"/>
    <w:rsid w:val="00C66670"/>
    <w:rsid w:val="00C66A8C"/>
    <w:rsid w:val="00C72DBC"/>
    <w:rsid w:val="00C75D7B"/>
    <w:rsid w:val="00C76336"/>
    <w:rsid w:val="00C81AD9"/>
    <w:rsid w:val="00C81D59"/>
    <w:rsid w:val="00C84345"/>
    <w:rsid w:val="00C84BA6"/>
    <w:rsid w:val="00C85368"/>
    <w:rsid w:val="00C86F98"/>
    <w:rsid w:val="00C90DEA"/>
    <w:rsid w:val="00C91B4B"/>
    <w:rsid w:val="00C93EE7"/>
    <w:rsid w:val="00CA065C"/>
    <w:rsid w:val="00CA3E3A"/>
    <w:rsid w:val="00CA4ABC"/>
    <w:rsid w:val="00CB0B24"/>
    <w:rsid w:val="00CB5E2D"/>
    <w:rsid w:val="00CB65E9"/>
    <w:rsid w:val="00CB7248"/>
    <w:rsid w:val="00CB79FA"/>
    <w:rsid w:val="00CC01D1"/>
    <w:rsid w:val="00CC06FF"/>
    <w:rsid w:val="00CC1BB8"/>
    <w:rsid w:val="00CC30F4"/>
    <w:rsid w:val="00CC56F1"/>
    <w:rsid w:val="00CC6B97"/>
    <w:rsid w:val="00CD29F8"/>
    <w:rsid w:val="00CD2A59"/>
    <w:rsid w:val="00CD2C49"/>
    <w:rsid w:val="00CD3F1D"/>
    <w:rsid w:val="00CE0551"/>
    <w:rsid w:val="00CE1194"/>
    <w:rsid w:val="00CE4447"/>
    <w:rsid w:val="00CE7D36"/>
    <w:rsid w:val="00CF12EC"/>
    <w:rsid w:val="00CF2721"/>
    <w:rsid w:val="00CF2D7F"/>
    <w:rsid w:val="00CF392B"/>
    <w:rsid w:val="00CF3AE3"/>
    <w:rsid w:val="00CF4037"/>
    <w:rsid w:val="00CF4703"/>
    <w:rsid w:val="00D0080E"/>
    <w:rsid w:val="00D016B1"/>
    <w:rsid w:val="00D03D30"/>
    <w:rsid w:val="00D05BC9"/>
    <w:rsid w:val="00D0629B"/>
    <w:rsid w:val="00D07F49"/>
    <w:rsid w:val="00D105C1"/>
    <w:rsid w:val="00D11509"/>
    <w:rsid w:val="00D136F6"/>
    <w:rsid w:val="00D162B6"/>
    <w:rsid w:val="00D17CDE"/>
    <w:rsid w:val="00D201C0"/>
    <w:rsid w:val="00D22990"/>
    <w:rsid w:val="00D23742"/>
    <w:rsid w:val="00D23F69"/>
    <w:rsid w:val="00D245B2"/>
    <w:rsid w:val="00D253C0"/>
    <w:rsid w:val="00D2577C"/>
    <w:rsid w:val="00D26991"/>
    <w:rsid w:val="00D26C54"/>
    <w:rsid w:val="00D31DBE"/>
    <w:rsid w:val="00D328FC"/>
    <w:rsid w:val="00D33494"/>
    <w:rsid w:val="00D347DB"/>
    <w:rsid w:val="00D37632"/>
    <w:rsid w:val="00D405E1"/>
    <w:rsid w:val="00D455E2"/>
    <w:rsid w:val="00D45633"/>
    <w:rsid w:val="00D45C40"/>
    <w:rsid w:val="00D46693"/>
    <w:rsid w:val="00D50052"/>
    <w:rsid w:val="00D50EC8"/>
    <w:rsid w:val="00D51139"/>
    <w:rsid w:val="00D51DCD"/>
    <w:rsid w:val="00D52862"/>
    <w:rsid w:val="00D52DDE"/>
    <w:rsid w:val="00D54382"/>
    <w:rsid w:val="00D5446B"/>
    <w:rsid w:val="00D57CE3"/>
    <w:rsid w:val="00D606A0"/>
    <w:rsid w:val="00D610BE"/>
    <w:rsid w:val="00D611D4"/>
    <w:rsid w:val="00D62EEE"/>
    <w:rsid w:val="00D63640"/>
    <w:rsid w:val="00D6608F"/>
    <w:rsid w:val="00D665FC"/>
    <w:rsid w:val="00D70919"/>
    <w:rsid w:val="00D71422"/>
    <w:rsid w:val="00D7315A"/>
    <w:rsid w:val="00D7343E"/>
    <w:rsid w:val="00D7456A"/>
    <w:rsid w:val="00D75AA3"/>
    <w:rsid w:val="00D81899"/>
    <w:rsid w:val="00D83128"/>
    <w:rsid w:val="00D852FC"/>
    <w:rsid w:val="00D8632A"/>
    <w:rsid w:val="00D8706A"/>
    <w:rsid w:val="00D90A26"/>
    <w:rsid w:val="00D91FE9"/>
    <w:rsid w:val="00D9253B"/>
    <w:rsid w:val="00D9280E"/>
    <w:rsid w:val="00D93EAF"/>
    <w:rsid w:val="00D9486B"/>
    <w:rsid w:val="00D95ACA"/>
    <w:rsid w:val="00D95E64"/>
    <w:rsid w:val="00D95F2E"/>
    <w:rsid w:val="00DA1087"/>
    <w:rsid w:val="00DB1159"/>
    <w:rsid w:val="00DB28DF"/>
    <w:rsid w:val="00DB37C2"/>
    <w:rsid w:val="00DB6753"/>
    <w:rsid w:val="00DB7B94"/>
    <w:rsid w:val="00DC0091"/>
    <w:rsid w:val="00DC1696"/>
    <w:rsid w:val="00DC19D2"/>
    <w:rsid w:val="00DC3A1A"/>
    <w:rsid w:val="00DC5275"/>
    <w:rsid w:val="00DC79CE"/>
    <w:rsid w:val="00DD0564"/>
    <w:rsid w:val="00DD30FF"/>
    <w:rsid w:val="00DD7270"/>
    <w:rsid w:val="00DD77F7"/>
    <w:rsid w:val="00DD7DF7"/>
    <w:rsid w:val="00DE0713"/>
    <w:rsid w:val="00DE2221"/>
    <w:rsid w:val="00DE651E"/>
    <w:rsid w:val="00DE6E0A"/>
    <w:rsid w:val="00DF2385"/>
    <w:rsid w:val="00DF24A1"/>
    <w:rsid w:val="00DF4849"/>
    <w:rsid w:val="00DF4C98"/>
    <w:rsid w:val="00DF6272"/>
    <w:rsid w:val="00DF6D07"/>
    <w:rsid w:val="00DF7037"/>
    <w:rsid w:val="00E00049"/>
    <w:rsid w:val="00E03BFB"/>
    <w:rsid w:val="00E053F8"/>
    <w:rsid w:val="00E07DF7"/>
    <w:rsid w:val="00E100A6"/>
    <w:rsid w:val="00E11A59"/>
    <w:rsid w:val="00E13B7A"/>
    <w:rsid w:val="00E16FF5"/>
    <w:rsid w:val="00E200C6"/>
    <w:rsid w:val="00E202D7"/>
    <w:rsid w:val="00E213FB"/>
    <w:rsid w:val="00E214AA"/>
    <w:rsid w:val="00E261FB"/>
    <w:rsid w:val="00E279A7"/>
    <w:rsid w:val="00E27B4B"/>
    <w:rsid w:val="00E300D7"/>
    <w:rsid w:val="00E3382F"/>
    <w:rsid w:val="00E3404F"/>
    <w:rsid w:val="00E366D9"/>
    <w:rsid w:val="00E3704E"/>
    <w:rsid w:val="00E3725B"/>
    <w:rsid w:val="00E41468"/>
    <w:rsid w:val="00E43126"/>
    <w:rsid w:val="00E43D73"/>
    <w:rsid w:val="00E4777C"/>
    <w:rsid w:val="00E5099D"/>
    <w:rsid w:val="00E50AE1"/>
    <w:rsid w:val="00E50D24"/>
    <w:rsid w:val="00E519B3"/>
    <w:rsid w:val="00E51C9B"/>
    <w:rsid w:val="00E56BA7"/>
    <w:rsid w:val="00E571D1"/>
    <w:rsid w:val="00E576D0"/>
    <w:rsid w:val="00E60A9B"/>
    <w:rsid w:val="00E60ACA"/>
    <w:rsid w:val="00E6390B"/>
    <w:rsid w:val="00E66E2E"/>
    <w:rsid w:val="00E72CB3"/>
    <w:rsid w:val="00E730FC"/>
    <w:rsid w:val="00E7433D"/>
    <w:rsid w:val="00E748AC"/>
    <w:rsid w:val="00E90946"/>
    <w:rsid w:val="00E93858"/>
    <w:rsid w:val="00E943BA"/>
    <w:rsid w:val="00E94A8C"/>
    <w:rsid w:val="00EA012D"/>
    <w:rsid w:val="00EA2E52"/>
    <w:rsid w:val="00EA708E"/>
    <w:rsid w:val="00EA72D5"/>
    <w:rsid w:val="00EA776E"/>
    <w:rsid w:val="00EB073E"/>
    <w:rsid w:val="00EB10DE"/>
    <w:rsid w:val="00EB1D8F"/>
    <w:rsid w:val="00EB2975"/>
    <w:rsid w:val="00EB2DBB"/>
    <w:rsid w:val="00EB3200"/>
    <w:rsid w:val="00EB57CB"/>
    <w:rsid w:val="00EB59D5"/>
    <w:rsid w:val="00EB673F"/>
    <w:rsid w:val="00EB7240"/>
    <w:rsid w:val="00EC7519"/>
    <w:rsid w:val="00ED0E59"/>
    <w:rsid w:val="00ED1706"/>
    <w:rsid w:val="00ED3004"/>
    <w:rsid w:val="00ED3433"/>
    <w:rsid w:val="00ED3CA2"/>
    <w:rsid w:val="00ED3D18"/>
    <w:rsid w:val="00ED7327"/>
    <w:rsid w:val="00EE08DD"/>
    <w:rsid w:val="00EE22D5"/>
    <w:rsid w:val="00EE466E"/>
    <w:rsid w:val="00EE5C43"/>
    <w:rsid w:val="00EE5C88"/>
    <w:rsid w:val="00EE60F3"/>
    <w:rsid w:val="00EE6C50"/>
    <w:rsid w:val="00EF08ED"/>
    <w:rsid w:val="00EF0F72"/>
    <w:rsid w:val="00EF3585"/>
    <w:rsid w:val="00F01303"/>
    <w:rsid w:val="00F01379"/>
    <w:rsid w:val="00F016F9"/>
    <w:rsid w:val="00F0341B"/>
    <w:rsid w:val="00F04612"/>
    <w:rsid w:val="00F05448"/>
    <w:rsid w:val="00F05A1A"/>
    <w:rsid w:val="00F0702C"/>
    <w:rsid w:val="00F07DAB"/>
    <w:rsid w:val="00F11168"/>
    <w:rsid w:val="00F119B9"/>
    <w:rsid w:val="00F1544B"/>
    <w:rsid w:val="00F17C70"/>
    <w:rsid w:val="00F23867"/>
    <w:rsid w:val="00F24E33"/>
    <w:rsid w:val="00F26D68"/>
    <w:rsid w:val="00F27299"/>
    <w:rsid w:val="00F27EA1"/>
    <w:rsid w:val="00F308CD"/>
    <w:rsid w:val="00F30A28"/>
    <w:rsid w:val="00F3166E"/>
    <w:rsid w:val="00F33A3E"/>
    <w:rsid w:val="00F33B7B"/>
    <w:rsid w:val="00F35BFD"/>
    <w:rsid w:val="00F37A97"/>
    <w:rsid w:val="00F4076B"/>
    <w:rsid w:val="00F4103F"/>
    <w:rsid w:val="00F41360"/>
    <w:rsid w:val="00F416F9"/>
    <w:rsid w:val="00F41BD5"/>
    <w:rsid w:val="00F42ACA"/>
    <w:rsid w:val="00F446CE"/>
    <w:rsid w:val="00F460B4"/>
    <w:rsid w:val="00F466D8"/>
    <w:rsid w:val="00F53323"/>
    <w:rsid w:val="00F5336A"/>
    <w:rsid w:val="00F540D4"/>
    <w:rsid w:val="00F550F7"/>
    <w:rsid w:val="00F55CC3"/>
    <w:rsid w:val="00F61BC9"/>
    <w:rsid w:val="00F623A3"/>
    <w:rsid w:val="00F639BE"/>
    <w:rsid w:val="00F64F9D"/>
    <w:rsid w:val="00F655E3"/>
    <w:rsid w:val="00F67588"/>
    <w:rsid w:val="00F6770A"/>
    <w:rsid w:val="00F70029"/>
    <w:rsid w:val="00F73EFE"/>
    <w:rsid w:val="00F74727"/>
    <w:rsid w:val="00F74B17"/>
    <w:rsid w:val="00F76887"/>
    <w:rsid w:val="00F776BB"/>
    <w:rsid w:val="00F8232F"/>
    <w:rsid w:val="00F83C3C"/>
    <w:rsid w:val="00F83D76"/>
    <w:rsid w:val="00F83EAB"/>
    <w:rsid w:val="00F86762"/>
    <w:rsid w:val="00F87E42"/>
    <w:rsid w:val="00F92CCD"/>
    <w:rsid w:val="00F935BB"/>
    <w:rsid w:val="00F949A9"/>
    <w:rsid w:val="00F971CF"/>
    <w:rsid w:val="00FA0650"/>
    <w:rsid w:val="00FA3368"/>
    <w:rsid w:val="00FA3872"/>
    <w:rsid w:val="00FA3EDE"/>
    <w:rsid w:val="00FA71D7"/>
    <w:rsid w:val="00FA740B"/>
    <w:rsid w:val="00FB02FF"/>
    <w:rsid w:val="00FB0C49"/>
    <w:rsid w:val="00FB0CB0"/>
    <w:rsid w:val="00FB0F7E"/>
    <w:rsid w:val="00FB2B4F"/>
    <w:rsid w:val="00FB2DE0"/>
    <w:rsid w:val="00FB31BA"/>
    <w:rsid w:val="00FB4DE8"/>
    <w:rsid w:val="00FB5833"/>
    <w:rsid w:val="00FC2E89"/>
    <w:rsid w:val="00FC38EB"/>
    <w:rsid w:val="00FC50BC"/>
    <w:rsid w:val="00FC5844"/>
    <w:rsid w:val="00FC59AB"/>
    <w:rsid w:val="00FC5B74"/>
    <w:rsid w:val="00FC69BF"/>
    <w:rsid w:val="00FC7C69"/>
    <w:rsid w:val="00FD1FBD"/>
    <w:rsid w:val="00FD2776"/>
    <w:rsid w:val="00FD44F5"/>
    <w:rsid w:val="00FD7480"/>
    <w:rsid w:val="00FE05EE"/>
    <w:rsid w:val="00FE300D"/>
    <w:rsid w:val="00FE4B8C"/>
    <w:rsid w:val="00FE534E"/>
    <w:rsid w:val="00FE7101"/>
    <w:rsid w:val="00FE7BE2"/>
    <w:rsid w:val="00FF0E81"/>
    <w:rsid w:val="00FF3B02"/>
    <w:rsid w:val="00FF621B"/>
    <w:rsid w:val="00FF6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D62784"/>
  <w15:docId w15:val="{9D18344E-7F9D-40D1-91E4-A1CF387C6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9">
    <w:name w:val="Normal"/>
    <w:qFormat/>
    <w:rsid w:val="00BF6523"/>
  </w:style>
  <w:style w:type="paragraph" w:styleId="12">
    <w:name w:val="heading 1"/>
    <w:basedOn w:val="a9"/>
    <w:next w:val="a9"/>
    <w:link w:val="110"/>
    <w:qFormat/>
    <w:rsid w:val="00BF6523"/>
    <w:pPr>
      <w:keepNext/>
      <w:jc w:val="center"/>
      <w:outlineLvl w:val="0"/>
    </w:pPr>
    <w:rPr>
      <w:rFonts w:ascii="Arial" w:hAnsi="Arial"/>
      <w:b/>
      <w:sz w:val="28"/>
    </w:rPr>
  </w:style>
  <w:style w:type="paragraph" w:styleId="2">
    <w:name w:val="heading 2"/>
    <w:aliases w:val="СтатьяПараграф"/>
    <w:basedOn w:val="a9"/>
    <w:next w:val="a9"/>
    <w:link w:val="21"/>
    <w:qFormat/>
    <w:rsid w:val="00BF6523"/>
    <w:pPr>
      <w:keepNext/>
      <w:ind w:left="3261"/>
      <w:jc w:val="right"/>
      <w:outlineLvl w:val="1"/>
    </w:pPr>
    <w:rPr>
      <w:b/>
    </w:rPr>
  </w:style>
  <w:style w:type="paragraph" w:styleId="3">
    <w:name w:val="heading 3"/>
    <w:basedOn w:val="a9"/>
    <w:next w:val="a9"/>
    <w:qFormat/>
    <w:rsid w:val="00BF6523"/>
    <w:pPr>
      <w:keepNext/>
      <w:spacing w:after="120"/>
      <w:ind w:left="3260"/>
      <w:jc w:val="right"/>
      <w:outlineLvl w:val="2"/>
    </w:pPr>
    <w:rPr>
      <w:b/>
    </w:rPr>
  </w:style>
  <w:style w:type="paragraph" w:styleId="4">
    <w:name w:val="heading 4"/>
    <w:aliases w:val="Заголовок 4 Знак Знак Знак Знак Знак Знак,Заголовок 4 Знак Знак Знак Знак Знак Знак1,Заголовок 4 Знак Знак Знак Знак Знак Знак2,Заголовок 4 Знак Знак Знак Знак Знак Знак Знак"/>
    <w:basedOn w:val="a9"/>
    <w:next w:val="a9"/>
    <w:qFormat/>
    <w:rsid w:val="00BF6523"/>
    <w:pPr>
      <w:keepNext/>
      <w:jc w:val="right"/>
      <w:outlineLvl w:val="3"/>
    </w:pPr>
    <w:rPr>
      <w:i/>
    </w:rPr>
  </w:style>
  <w:style w:type="paragraph" w:styleId="5">
    <w:name w:val="heading 5"/>
    <w:basedOn w:val="a9"/>
    <w:next w:val="a9"/>
    <w:qFormat/>
    <w:rsid w:val="00BF6523"/>
    <w:pPr>
      <w:keepNext/>
      <w:jc w:val="center"/>
      <w:outlineLvl w:val="4"/>
    </w:pPr>
    <w:rPr>
      <w:caps/>
      <w:sz w:val="24"/>
    </w:rPr>
  </w:style>
  <w:style w:type="paragraph" w:styleId="6">
    <w:name w:val="heading 6"/>
    <w:basedOn w:val="a9"/>
    <w:next w:val="a9"/>
    <w:qFormat/>
    <w:rsid w:val="00BF6523"/>
    <w:pPr>
      <w:keepNext/>
      <w:jc w:val="center"/>
      <w:outlineLvl w:val="5"/>
    </w:pPr>
    <w:rPr>
      <w:b/>
      <w:spacing w:val="20"/>
      <w:sz w:val="32"/>
    </w:rPr>
  </w:style>
  <w:style w:type="paragraph" w:styleId="7">
    <w:name w:val="heading 7"/>
    <w:basedOn w:val="a9"/>
    <w:next w:val="a9"/>
    <w:qFormat/>
    <w:rsid w:val="00BF6523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9"/>
    <w:next w:val="a9"/>
    <w:qFormat/>
    <w:rsid w:val="00BF652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9"/>
    <w:next w:val="a9"/>
    <w:qFormat/>
    <w:rsid w:val="00BF6523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a">
    <w:name w:val="Default Paragraph Font"/>
    <w:uiPriority w:val="1"/>
    <w:semiHidden/>
    <w:unhideWhenUsed/>
  </w:style>
  <w:style w:type="table" w:default="1" w:styleId="ab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c">
    <w:name w:val="No List"/>
    <w:uiPriority w:val="99"/>
    <w:semiHidden/>
    <w:unhideWhenUsed/>
  </w:style>
  <w:style w:type="paragraph" w:styleId="ad">
    <w:name w:val="header"/>
    <w:aliases w:val="Верхний колонтитул Знак1,Верхний колонтитул Знак Знак,Знак4 Знак Знак"/>
    <w:basedOn w:val="a9"/>
    <w:semiHidden/>
    <w:rsid w:val="00BF6523"/>
    <w:pPr>
      <w:tabs>
        <w:tab w:val="center" w:pos="4153"/>
        <w:tab w:val="right" w:pos="8306"/>
      </w:tabs>
    </w:pPr>
  </w:style>
  <w:style w:type="paragraph" w:customStyle="1" w:styleId="zct">
    <w:name w:val="zct"/>
    <w:basedOn w:val="a9"/>
    <w:link w:val="zct2"/>
    <w:autoRedefine/>
    <w:rsid w:val="00FF3B02"/>
    <w:pPr>
      <w:jc w:val="center"/>
    </w:pPr>
    <w:rPr>
      <w:rFonts w:eastAsia="MS Mincho"/>
      <w:b/>
      <w:caps/>
      <w:sz w:val="16"/>
      <w:szCs w:val="14"/>
    </w:rPr>
  </w:style>
  <w:style w:type="paragraph" w:customStyle="1" w:styleId="za">
    <w:name w:val="za"/>
    <w:basedOn w:val="a9"/>
    <w:link w:val="za8"/>
    <w:autoRedefine/>
    <w:rsid w:val="00FF3B02"/>
    <w:pPr>
      <w:jc w:val="center"/>
    </w:pPr>
    <w:rPr>
      <w:b/>
      <w:bCs/>
      <w:color w:val="000000"/>
      <w:sz w:val="18"/>
      <w:szCs w:val="18"/>
      <w:lang w:eastAsia="ar-SA"/>
    </w:rPr>
  </w:style>
  <w:style w:type="paragraph" w:customStyle="1" w:styleId="zorg">
    <w:name w:val="zorg"/>
    <w:basedOn w:val="a9"/>
    <w:link w:val="zorg6"/>
    <w:autoRedefine/>
    <w:rsid w:val="002A68C3"/>
    <w:pPr>
      <w:spacing w:after="100" w:afterAutospacing="1"/>
      <w:jc w:val="center"/>
    </w:pPr>
    <w:rPr>
      <w:i/>
      <w:spacing w:val="-2"/>
      <w:kern w:val="24"/>
      <w:sz w:val="18"/>
      <w:szCs w:val="24"/>
    </w:rPr>
  </w:style>
  <w:style w:type="paragraph" w:customStyle="1" w:styleId="abst">
    <w:name w:val="abst"/>
    <w:basedOn w:val="za"/>
    <w:link w:val="abst3"/>
    <w:autoRedefine/>
    <w:semiHidden/>
    <w:rsid w:val="00BF6523"/>
  </w:style>
  <w:style w:type="paragraph" w:customStyle="1" w:styleId="base">
    <w:name w:val="base"/>
    <w:basedOn w:val="a9"/>
    <w:link w:val="base8"/>
    <w:rsid w:val="00BF6523"/>
    <w:pPr>
      <w:ind w:firstLine="340"/>
      <w:jc w:val="both"/>
    </w:pPr>
    <w:rPr>
      <w:sz w:val="16"/>
      <w:lang w:val="en-US"/>
    </w:rPr>
  </w:style>
  <w:style w:type="paragraph" w:styleId="ae">
    <w:name w:val="footer"/>
    <w:basedOn w:val="a9"/>
    <w:rsid w:val="00BF6523"/>
    <w:pPr>
      <w:tabs>
        <w:tab w:val="center" w:pos="4153"/>
        <w:tab w:val="right" w:pos="8306"/>
      </w:tabs>
    </w:pPr>
  </w:style>
  <w:style w:type="paragraph" w:customStyle="1" w:styleId="lit">
    <w:name w:val="lit"/>
    <w:basedOn w:val="base"/>
    <w:next w:val="base"/>
    <w:link w:val="lit1"/>
    <w:autoRedefine/>
    <w:rsid w:val="003E5DC7"/>
    <w:pPr>
      <w:numPr>
        <w:numId w:val="14"/>
      </w:numPr>
    </w:pPr>
    <w:rPr>
      <w:lang w:val="ru-RU"/>
    </w:rPr>
  </w:style>
  <w:style w:type="paragraph" w:styleId="af">
    <w:name w:val="Body Text Indent"/>
    <w:basedOn w:val="a9"/>
    <w:rsid w:val="00BF6523"/>
    <w:pPr>
      <w:ind w:left="3402"/>
    </w:pPr>
    <w:rPr>
      <w:sz w:val="18"/>
    </w:rPr>
  </w:style>
  <w:style w:type="character" w:styleId="af0">
    <w:name w:val="Hyperlink"/>
    <w:basedOn w:val="aa"/>
    <w:semiHidden/>
    <w:rsid w:val="00BF6523"/>
    <w:rPr>
      <w:color w:val="0000FF"/>
      <w:u w:val="single"/>
    </w:rPr>
  </w:style>
  <w:style w:type="paragraph" w:customStyle="1" w:styleId="13">
    <w:name w:val="Обычный1"/>
    <w:semiHidden/>
    <w:rsid w:val="00BF6523"/>
    <w:pPr>
      <w:spacing w:before="100" w:after="100"/>
    </w:pPr>
    <w:rPr>
      <w:snapToGrid w:val="0"/>
      <w:sz w:val="24"/>
    </w:rPr>
  </w:style>
  <w:style w:type="character" w:styleId="af1">
    <w:name w:val="Emphasis"/>
    <w:basedOn w:val="aa"/>
    <w:qFormat/>
    <w:rsid w:val="00BF6523"/>
    <w:rPr>
      <w:i/>
    </w:rPr>
  </w:style>
  <w:style w:type="character" w:styleId="af2">
    <w:name w:val="Strong"/>
    <w:basedOn w:val="aa"/>
    <w:qFormat/>
    <w:rsid w:val="00BF6523"/>
    <w:rPr>
      <w:b/>
    </w:rPr>
  </w:style>
  <w:style w:type="paragraph" w:styleId="20">
    <w:name w:val="toc 2"/>
    <w:basedOn w:val="a9"/>
    <w:next w:val="a9"/>
    <w:autoRedefine/>
    <w:semiHidden/>
    <w:rsid w:val="00172C55"/>
    <w:pPr>
      <w:tabs>
        <w:tab w:val="right" w:leader="underscore" w:pos="6379"/>
      </w:tabs>
      <w:spacing w:after="80"/>
      <w:ind w:right="397"/>
      <w:jc w:val="both"/>
    </w:pPr>
    <w:rPr>
      <w:noProof/>
      <w:sz w:val="16"/>
      <w:szCs w:val="16"/>
    </w:rPr>
  </w:style>
  <w:style w:type="paragraph" w:styleId="14">
    <w:name w:val="toc 1"/>
    <w:basedOn w:val="a9"/>
    <w:next w:val="a9"/>
    <w:autoRedefine/>
    <w:semiHidden/>
    <w:rsid w:val="006310DB"/>
    <w:pPr>
      <w:tabs>
        <w:tab w:val="right" w:pos="6379"/>
      </w:tabs>
      <w:ind w:right="397"/>
      <w:jc w:val="both"/>
    </w:pPr>
    <w:rPr>
      <w:caps/>
      <w:noProof/>
      <w:sz w:val="12"/>
    </w:rPr>
  </w:style>
  <w:style w:type="paragraph" w:styleId="30">
    <w:name w:val="toc 3"/>
    <w:basedOn w:val="a9"/>
    <w:next w:val="a9"/>
    <w:autoRedefine/>
    <w:semiHidden/>
    <w:rsid w:val="00BF6523"/>
    <w:pPr>
      <w:ind w:left="400"/>
    </w:pPr>
    <w:rPr>
      <w:i/>
    </w:rPr>
  </w:style>
  <w:style w:type="paragraph" w:styleId="40">
    <w:name w:val="toc 4"/>
    <w:basedOn w:val="a9"/>
    <w:next w:val="a9"/>
    <w:autoRedefine/>
    <w:semiHidden/>
    <w:rsid w:val="00BF6523"/>
    <w:pPr>
      <w:ind w:left="600"/>
    </w:pPr>
    <w:rPr>
      <w:sz w:val="18"/>
    </w:rPr>
  </w:style>
  <w:style w:type="paragraph" w:styleId="50">
    <w:name w:val="toc 5"/>
    <w:basedOn w:val="a9"/>
    <w:next w:val="a9"/>
    <w:autoRedefine/>
    <w:semiHidden/>
    <w:rsid w:val="00BF6523"/>
    <w:pPr>
      <w:ind w:left="800"/>
    </w:pPr>
    <w:rPr>
      <w:sz w:val="18"/>
    </w:rPr>
  </w:style>
  <w:style w:type="paragraph" w:styleId="60">
    <w:name w:val="toc 6"/>
    <w:basedOn w:val="a9"/>
    <w:next w:val="a9"/>
    <w:autoRedefine/>
    <w:semiHidden/>
    <w:rsid w:val="00BF6523"/>
    <w:pPr>
      <w:ind w:left="1000"/>
    </w:pPr>
    <w:rPr>
      <w:sz w:val="18"/>
    </w:rPr>
  </w:style>
  <w:style w:type="paragraph" w:styleId="70">
    <w:name w:val="toc 7"/>
    <w:basedOn w:val="a9"/>
    <w:next w:val="a9"/>
    <w:autoRedefine/>
    <w:semiHidden/>
    <w:rsid w:val="00BF6523"/>
    <w:pPr>
      <w:ind w:left="1200"/>
    </w:pPr>
    <w:rPr>
      <w:sz w:val="18"/>
    </w:rPr>
  </w:style>
  <w:style w:type="paragraph" w:styleId="80">
    <w:name w:val="toc 8"/>
    <w:basedOn w:val="a9"/>
    <w:next w:val="a9"/>
    <w:autoRedefine/>
    <w:semiHidden/>
    <w:rsid w:val="00BF6523"/>
    <w:pPr>
      <w:ind w:left="1400"/>
    </w:pPr>
    <w:rPr>
      <w:sz w:val="18"/>
    </w:rPr>
  </w:style>
  <w:style w:type="paragraph" w:styleId="90">
    <w:name w:val="toc 9"/>
    <w:basedOn w:val="a9"/>
    <w:next w:val="a9"/>
    <w:autoRedefine/>
    <w:semiHidden/>
    <w:rsid w:val="00BF6523"/>
    <w:pPr>
      <w:ind w:left="1600"/>
    </w:pPr>
    <w:rPr>
      <w:sz w:val="18"/>
    </w:rPr>
  </w:style>
  <w:style w:type="paragraph" w:styleId="af3">
    <w:name w:val="Body Text"/>
    <w:aliases w:val="Знак"/>
    <w:basedOn w:val="a9"/>
    <w:rsid w:val="00BF6523"/>
    <w:pPr>
      <w:spacing w:after="120"/>
    </w:pPr>
  </w:style>
  <w:style w:type="paragraph" w:styleId="af4">
    <w:name w:val="Body Text First Indent"/>
    <w:basedOn w:val="af3"/>
    <w:rsid w:val="00BF6523"/>
    <w:pPr>
      <w:ind w:firstLine="210"/>
    </w:pPr>
  </w:style>
  <w:style w:type="paragraph" w:customStyle="1" w:styleId="listpoint">
    <w:name w:val="listpoint"/>
    <w:basedOn w:val="a9"/>
    <w:link w:val="listpoint0"/>
    <w:rsid w:val="00BF6523"/>
    <w:pPr>
      <w:numPr>
        <w:numId w:val="7"/>
      </w:numPr>
      <w:jc w:val="both"/>
    </w:pPr>
    <w:rPr>
      <w:sz w:val="16"/>
      <w:szCs w:val="16"/>
    </w:rPr>
  </w:style>
  <w:style w:type="paragraph" w:styleId="af5">
    <w:name w:val="List Bullet"/>
    <w:basedOn w:val="a9"/>
    <w:autoRedefine/>
    <w:rsid w:val="00BF6523"/>
    <w:rPr>
      <w:sz w:val="24"/>
      <w:szCs w:val="24"/>
    </w:rPr>
  </w:style>
  <w:style w:type="paragraph" w:styleId="a">
    <w:name w:val="List Number"/>
    <w:basedOn w:val="a9"/>
    <w:rsid w:val="00BF6523"/>
    <w:pPr>
      <w:numPr>
        <w:numId w:val="1"/>
      </w:numPr>
    </w:pPr>
    <w:rPr>
      <w:sz w:val="24"/>
      <w:szCs w:val="24"/>
    </w:rPr>
  </w:style>
  <w:style w:type="paragraph" w:styleId="af6">
    <w:name w:val="Plain Text"/>
    <w:aliases w:val="Текст Знак Знак Знак Знак,Текст Знак Знак Знак"/>
    <w:basedOn w:val="a9"/>
    <w:link w:val="15"/>
    <w:rsid w:val="00BF6523"/>
    <w:rPr>
      <w:rFonts w:ascii="Courier New" w:hAnsi="Courier New" w:cs="HG Mincho Light J"/>
    </w:rPr>
  </w:style>
  <w:style w:type="paragraph" w:customStyle="1" w:styleId="cec">
    <w:name w:val="cec"/>
    <w:basedOn w:val="a9"/>
    <w:next w:val="base"/>
    <w:autoRedefine/>
    <w:semiHidden/>
    <w:rsid w:val="00BF6523"/>
    <w:pPr>
      <w:jc w:val="center"/>
    </w:pPr>
    <w:rPr>
      <w:rFonts w:ascii="Arial" w:hAnsi="Arial"/>
      <w:b/>
      <w:sz w:val="28"/>
    </w:rPr>
  </w:style>
  <w:style w:type="character" w:customStyle="1" w:styleId="zorg0">
    <w:name w:val="zorg Знак"/>
    <w:basedOn w:val="aa"/>
    <w:semiHidden/>
    <w:rsid w:val="00BF6523"/>
    <w:rPr>
      <w:i/>
      <w:noProof w:val="0"/>
      <w:spacing w:val="-2"/>
      <w:sz w:val="18"/>
      <w:lang w:val="en-US" w:eastAsia="ru-RU" w:bidi="ar-SA"/>
    </w:rPr>
  </w:style>
  <w:style w:type="paragraph" w:customStyle="1" w:styleId="zst">
    <w:name w:val="zst"/>
    <w:basedOn w:val="base"/>
    <w:semiHidden/>
    <w:rsid w:val="00BF6523"/>
    <w:rPr>
      <w:lang w:val="ru-RU"/>
    </w:rPr>
  </w:style>
  <w:style w:type="paragraph" w:customStyle="1" w:styleId="aorg">
    <w:name w:val="aorg"/>
    <w:basedOn w:val="base"/>
    <w:semiHidden/>
    <w:rsid w:val="00BF6523"/>
    <w:rPr>
      <w:lang w:val="ru-RU"/>
    </w:rPr>
  </w:style>
  <w:style w:type="character" w:customStyle="1" w:styleId="zct0">
    <w:name w:val="zct Знак"/>
    <w:basedOn w:val="aa"/>
    <w:semiHidden/>
    <w:rsid w:val="00BF6523"/>
    <w:rPr>
      <w:b/>
      <w:caps/>
      <w:noProof w:val="0"/>
      <w:sz w:val="16"/>
      <w:szCs w:val="16"/>
      <w:lang w:val="en-US" w:eastAsia="ru-RU" w:bidi="ar-SA"/>
    </w:rPr>
  </w:style>
  <w:style w:type="character" w:customStyle="1" w:styleId="za0">
    <w:name w:val="za Знак"/>
    <w:basedOn w:val="aa"/>
    <w:semiHidden/>
    <w:rsid w:val="00BF6523"/>
    <w:rPr>
      <w:b/>
      <w:noProof w:val="0"/>
      <w:sz w:val="18"/>
      <w:lang w:val="en-US" w:eastAsia="ru-RU" w:bidi="ar-SA"/>
    </w:rPr>
  </w:style>
  <w:style w:type="character" w:customStyle="1" w:styleId="abst0">
    <w:name w:val="abst Знак"/>
    <w:basedOn w:val="za0"/>
    <w:semiHidden/>
    <w:rsid w:val="00BF6523"/>
    <w:rPr>
      <w:b/>
      <w:noProof w:val="0"/>
      <w:sz w:val="18"/>
      <w:lang w:val="ru-RU" w:eastAsia="ru-RU" w:bidi="ar-SA"/>
    </w:rPr>
  </w:style>
  <w:style w:type="paragraph" w:customStyle="1" w:styleId="abs">
    <w:name w:val="abs"/>
    <w:basedOn w:val="abst"/>
    <w:link w:val="abs2"/>
    <w:rsid w:val="00BF6523"/>
  </w:style>
  <w:style w:type="paragraph" w:customStyle="1" w:styleId="MapleOutput">
    <w:name w:val="Maple Output"/>
    <w:next w:val="a9"/>
    <w:semiHidden/>
    <w:rsid w:val="00BF6523"/>
    <w:pPr>
      <w:spacing w:line="360" w:lineRule="auto"/>
      <w:jc w:val="center"/>
    </w:pPr>
    <w:rPr>
      <w:snapToGrid w:val="0"/>
      <w:color w:val="000000"/>
      <w:sz w:val="24"/>
      <w:lang w:val="en-US"/>
    </w:rPr>
  </w:style>
  <w:style w:type="paragraph" w:customStyle="1" w:styleId="af7">
    <w:name w:val="дше"/>
    <w:basedOn w:val="base"/>
    <w:semiHidden/>
    <w:rsid w:val="00BF6523"/>
    <w:rPr>
      <w:lang w:val="ru-RU"/>
    </w:rPr>
  </w:style>
  <w:style w:type="paragraph" w:customStyle="1" w:styleId="marker">
    <w:name w:val="marker"/>
    <w:basedOn w:val="base"/>
    <w:semiHidden/>
    <w:rsid w:val="00BF6523"/>
    <w:pPr>
      <w:tabs>
        <w:tab w:val="num" w:pos="170"/>
      </w:tabs>
      <w:ind w:firstLine="0"/>
    </w:pPr>
    <w:rPr>
      <w:lang w:val="ru-RU"/>
    </w:rPr>
  </w:style>
  <w:style w:type="paragraph" w:customStyle="1" w:styleId="zct1">
    <w:name w:val="zct]"/>
    <w:basedOn w:val="base"/>
    <w:semiHidden/>
    <w:rsid w:val="00BF6523"/>
  </w:style>
  <w:style w:type="character" w:customStyle="1" w:styleId="base0">
    <w:name w:val="base Знак"/>
    <w:basedOn w:val="aa"/>
    <w:semiHidden/>
    <w:rsid w:val="00BF6523"/>
    <w:rPr>
      <w:noProof w:val="0"/>
      <w:sz w:val="16"/>
      <w:lang w:val="en-US" w:eastAsia="ru-RU" w:bidi="ar-SA"/>
    </w:rPr>
  </w:style>
  <w:style w:type="paragraph" w:customStyle="1" w:styleId="act">
    <w:name w:val="act"/>
    <w:basedOn w:val="base"/>
    <w:semiHidden/>
    <w:rsid w:val="00BF6523"/>
    <w:rPr>
      <w:lang w:val="ru-RU"/>
    </w:rPr>
  </w:style>
  <w:style w:type="paragraph" w:customStyle="1" w:styleId="zord">
    <w:name w:val="zord"/>
    <w:basedOn w:val="base"/>
    <w:semiHidden/>
    <w:rsid w:val="00BF6523"/>
    <w:rPr>
      <w:lang w:val="ru-RU"/>
    </w:rPr>
  </w:style>
  <w:style w:type="paragraph" w:styleId="af8">
    <w:name w:val="footnote text"/>
    <w:basedOn w:val="a9"/>
    <w:link w:val="16"/>
    <w:semiHidden/>
    <w:rsid w:val="00BF6523"/>
  </w:style>
  <w:style w:type="paragraph" w:customStyle="1" w:styleId="af9">
    <w:name w:val="ифыу"/>
    <w:basedOn w:val="lit"/>
    <w:semiHidden/>
    <w:rsid w:val="00BF6523"/>
    <w:pPr>
      <w:numPr>
        <w:numId w:val="0"/>
      </w:numPr>
    </w:pPr>
  </w:style>
  <w:style w:type="paragraph" w:customStyle="1" w:styleId="1">
    <w:name w:val="Список1"/>
    <w:basedOn w:val="base"/>
    <w:link w:val="list"/>
    <w:rsid w:val="00BF6523"/>
    <w:pPr>
      <w:numPr>
        <w:numId w:val="5"/>
      </w:numPr>
    </w:pPr>
    <w:rPr>
      <w:lang w:val="ru-RU"/>
    </w:rPr>
  </w:style>
  <w:style w:type="paragraph" w:customStyle="1" w:styleId="17">
    <w:name w:val="Обычный (веб)1"/>
    <w:aliases w:val="Обычный_верстка"/>
    <w:basedOn w:val="a9"/>
    <w:semiHidden/>
    <w:rsid w:val="00BF6523"/>
    <w:pPr>
      <w:spacing w:before="100" w:after="100"/>
    </w:pPr>
    <w:rPr>
      <w:rFonts w:ascii="Arial Unicode MS" w:eastAsia="Arial Unicode MS" w:hAnsi="Arial Unicode MS"/>
      <w:sz w:val="24"/>
    </w:rPr>
  </w:style>
  <w:style w:type="character" w:customStyle="1" w:styleId="zorg1">
    <w:name w:val="zorg Знак1"/>
    <w:basedOn w:val="aa"/>
    <w:semiHidden/>
    <w:rsid w:val="00BF6523"/>
    <w:rPr>
      <w:i/>
      <w:noProof w:val="0"/>
      <w:spacing w:val="-2"/>
      <w:sz w:val="18"/>
      <w:lang w:val="en-US" w:eastAsia="ru-RU" w:bidi="ar-SA"/>
    </w:rPr>
  </w:style>
  <w:style w:type="paragraph" w:styleId="22">
    <w:name w:val="Body Text Indent 2"/>
    <w:basedOn w:val="a9"/>
    <w:rsid w:val="00BF6523"/>
    <w:pPr>
      <w:spacing w:after="120" w:line="480" w:lineRule="auto"/>
      <w:ind w:left="283"/>
    </w:pPr>
  </w:style>
  <w:style w:type="paragraph" w:styleId="31">
    <w:name w:val="Body Text Indent 3"/>
    <w:basedOn w:val="a9"/>
    <w:rsid w:val="00BF6523"/>
    <w:pPr>
      <w:spacing w:after="120"/>
      <w:ind w:left="283"/>
    </w:pPr>
    <w:rPr>
      <w:sz w:val="16"/>
      <w:szCs w:val="16"/>
    </w:rPr>
  </w:style>
  <w:style w:type="paragraph" w:customStyle="1" w:styleId="basemarker">
    <w:name w:val="base marker"/>
    <w:basedOn w:val="base"/>
    <w:semiHidden/>
    <w:rsid w:val="00BF6523"/>
    <w:pPr>
      <w:ind w:firstLine="0"/>
    </w:pPr>
  </w:style>
  <w:style w:type="character" w:customStyle="1" w:styleId="grame">
    <w:name w:val="grame"/>
    <w:basedOn w:val="aa"/>
    <w:semiHidden/>
    <w:rsid w:val="00BF6523"/>
  </w:style>
  <w:style w:type="paragraph" w:customStyle="1" w:styleId="5-numeric">
    <w:name w:val="5-numeric"/>
    <w:basedOn w:val="a9"/>
    <w:semiHidden/>
    <w:rsid w:val="00BF6523"/>
    <w:pPr>
      <w:ind w:left="1021" w:hanging="454"/>
      <w:jc w:val="both"/>
    </w:pPr>
    <w:rPr>
      <w:rFonts w:ascii="Arial" w:hAnsi="Arial"/>
      <w:noProof/>
      <w:color w:val="000000"/>
      <w:sz w:val="24"/>
    </w:rPr>
  </w:style>
  <w:style w:type="paragraph" w:customStyle="1" w:styleId="base6">
    <w:name w:val="base 6 после"/>
    <w:basedOn w:val="base"/>
    <w:link w:val="base64"/>
    <w:rsid w:val="00BF6523"/>
    <w:pPr>
      <w:spacing w:after="120"/>
    </w:pPr>
    <w:rPr>
      <w:lang w:val="ru-RU"/>
    </w:rPr>
  </w:style>
  <w:style w:type="paragraph" w:customStyle="1" w:styleId="base1">
    <w:name w:val="base жирный"/>
    <w:basedOn w:val="base"/>
    <w:link w:val="base7"/>
    <w:rsid w:val="00BF6523"/>
    <w:rPr>
      <w:b/>
      <w:lang w:val="ru-RU"/>
    </w:rPr>
  </w:style>
  <w:style w:type="paragraph" w:customStyle="1" w:styleId="1-ru-2-author">
    <w:name w:val="1-ru-2-author"/>
    <w:basedOn w:val="a9"/>
    <w:next w:val="a9"/>
    <w:semiHidden/>
    <w:rsid w:val="00BF6523"/>
    <w:pPr>
      <w:keepNext/>
      <w:spacing w:before="60"/>
    </w:pPr>
    <w:rPr>
      <w:rFonts w:ascii="Arial" w:hAnsi="Arial"/>
      <w:i/>
      <w:sz w:val="22"/>
    </w:rPr>
  </w:style>
  <w:style w:type="paragraph" w:customStyle="1" w:styleId="3-epigr">
    <w:name w:val="3-epigr"/>
    <w:basedOn w:val="a9"/>
    <w:next w:val="4-text"/>
    <w:semiHidden/>
    <w:rsid w:val="00BF6523"/>
    <w:pPr>
      <w:keepNext/>
      <w:spacing w:before="60" w:after="60"/>
      <w:jc w:val="right"/>
    </w:pPr>
    <w:rPr>
      <w:rFonts w:ascii="Arial" w:hAnsi="Arial"/>
      <w:i/>
    </w:rPr>
  </w:style>
  <w:style w:type="paragraph" w:customStyle="1" w:styleId="4-text">
    <w:name w:val="4-text"/>
    <w:basedOn w:val="a9"/>
    <w:semiHidden/>
    <w:rsid w:val="00BF6523"/>
    <w:pPr>
      <w:widowControl w:val="0"/>
      <w:ind w:firstLine="567"/>
      <w:jc w:val="both"/>
    </w:pPr>
    <w:rPr>
      <w:rFonts w:ascii="Arial" w:hAnsi="Arial"/>
      <w:sz w:val="24"/>
    </w:rPr>
  </w:style>
  <w:style w:type="paragraph" w:customStyle="1" w:styleId="1-ru-1-zagl">
    <w:name w:val="1-ru-1-zagl"/>
    <w:basedOn w:val="a9"/>
    <w:next w:val="1-ru-2-author"/>
    <w:semiHidden/>
    <w:rsid w:val="00BF6523"/>
    <w:pPr>
      <w:keepNext/>
      <w:keepLines/>
      <w:spacing w:before="240"/>
    </w:pPr>
    <w:rPr>
      <w:rFonts w:ascii="Arial" w:hAnsi="Arial"/>
      <w:b/>
      <w:caps/>
      <w:sz w:val="24"/>
    </w:rPr>
  </w:style>
  <w:style w:type="paragraph" w:customStyle="1" w:styleId="1-ru-3-work">
    <w:name w:val="1-ru-3-work"/>
    <w:next w:val="a9"/>
    <w:semiHidden/>
    <w:rsid w:val="00BF6523"/>
    <w:pPr>
      <w:keepNext/>
      <w:keepLines/>
      <w:suppressLineNumbers/>
      <w:suppressAutoHyphens/>
      <w:spacing w:after="60"/>
    </w:pPr>
    <w:rPr>
      <w:rFonts w:ascii="Tahoma" w:hAnsi="Tahoma"/>
      <w:i/>
      <w:sz w:val="21"/>
    </w:rPr>
  </w:style>
  <w:style w:type="paragraph" w:customStyle="1" w:styleId="1-ru-4-annot">
    <w:name w:val="1-ru-4-annot"/>
    <w:next w:val="a9"/>
    <w:semiHidden/>
    <w:rsid w:val="00BF6523"/>
    <w:pPr>
      <w:ind w:left="1134"/>
      <w:jc w:val="both"/>
    </w:pPr>
    <w:rPr>
      <w:rFonts w:ascii="Arial" w:hAnsi="Arial"/>
    </w:rPr>
  </w:style>
  <w:style w:type="paragraph" w:customStyle="1" w:styleId="ajus">
    <w:name w:val="ajus"/>
    <w:basedOn w:val="a9"/>
    <w:semiHidden/>
    <w:rsid w:val="00BF6523"/>
    <w:pPr>
      <w:spacing w:before="100" w:after="100"/>
      <w:ind w:firstLine="400"/>
      <w:jc w:val="both"/>
    </w:pPr>
    <w:rPr>
      <w:sz w:val="24"/>
    </w:rPr>
  </w:style>
  <w:style w:type="character" w:customStyle="1" w:styleId="WW8Num1z0">
    <w:name w:val="WW8Num1z0"/>
    <w:semiHidden/>
    <w:rsid w:val="00BF6523"/>
    <w:rPr>
      <w:rFonts w:ascii="Symbol" w:hAnsi="Symbol"/>
      <w:color w:val="auto"/>
    </w:rPr>
  </w:style>
  <w:style w:type="character" w:customStyle="1" w:styleId="WW8Num1z1">
    <w:name w:val="WW8Num1z1"/>
    <w:semiHidden/>
    <w:rsid w:val="00BF6523"/>
    <w:rPr>
      <w:rFonts w:ascii="Courier New" w:hAnsi="Courier New" w:cs="SchoolBook-Regular"/>
    </w:rPr>
  </w:style>
  <w:style w:type="character" w:customStyle="1" w:styleId="WW8Num1z2">
    <w:name w:val="WW8Num1z2"/>
    <w:semiHidden/>
    <w:rsid w:val="00BF6523"/>
    <w:rPr>
      <w:rFonts w:ascii="Wingdings" w:hAnsi="Wingdings"/>
    </w:rPr>
  </w:style>
  <w:style w:type="character" w:customStyle="1" w:styleId="WW8Num1z3">
    <w:name w:val="WW8Num1z3"/>
    <w:semiHidden/>
    <w:rsid w:val="00BF6523"/>
    <w:rPr>
      <w:rFonts w:ascii="Symbol" w:hAnsi="Symbol"/>
    </w:rPr>
  </w:style>
  <w:style w:type="character" w:customStyle="1" w:styleId="WW8Num2z1">
    <w:name w:val="WW8Num2z1"/>
    <w:semiHidden/>
    <w:rsid w:val="00BF6523"/>
    <w:rPr>
      <w:rFonts w:ascii="Symbol" w:hAnsi="Symbol"/>
      <w:color w:val="auto"/>
    </w:rPr>
  </w:style>
  <w:style w:type="character" w:customStyle="1" w:styleId="WW8Num3z0">
    <w:name w:val="WW8Num3z0"/>
    <w:semiHidden/>
    <w:rsid w:val="00BF6523"/>
    <w:rPr>
      <w:rFonts w:ascii="Symbol" w:hAnsi="Symbol"/>
      <w:color w:val="auto"/>
    </w:rPr>
  </w:style>
  <w:style w:type="character" w:customStyle="1" w:styleId="WW8Num3z1">
    <w:name w:val="WW8Num3z1"/>
    <w:semiHidden/>
    <w:rsid w:val="00BF6523"/>
    <w:rPr>
      <w:rFonts w:ascii="Courier New" w:hAnsi="Courier New" w:cs="SchoolBook-Regular"/>
    </w:rPr>
  </w:style>
  <w:style w:type="character" w:customStyle="1" w:styleId="WW8Num3z2">
    <w:name w:val="WW8Num3z2"/>
    <w:semiHidden/>
    <w:rsid w:val="00BF6523"/>
    <w:rPr>
      <w:rFonts w:ascii="Wingdings" w:hAnsi="Wingdings"/>
    </w:rPr>
  </w:style>
  <w:style w:type="character" w:customStyle="1" w:styleId="WW8Num3z3">
    <w:name w:val="WW8Num3z3"/>
    <w:semiHidden/>
    <w:rsid w:val="00BF6523"/>
    <w:rPr>
      <w:rFonts w:ascii="Symbol" w:hAnsi="Symbol"/>
    </w:rPr>
  </w:style>
  <w:style w:type="character" w:customStyle="1" w:styleId="WW8Num4z0">
    <w:name w:val="WW8Num4z0"/>
    <w:semiHidden/>
    <w:rsid w:val="00BF6523"/>
    <w:rPr>
      <w:rFonts w:ascii="Symbol" w:hAnsi="Symbol"/>
      <w:color w:val="auto"/>
    </w:rPr>
  </w:style>
  <w:style w:type="character" w:customStyle="1" w:styleId="WW8Num4z1">
    <w:name w:val="WW8Num4z1"/>
    <w:semiHidden/>
    <w:rsid w:val="00BF6523"/>
    <w:rPr>
      <w:rFonts w:ascii="Courier New" w:hAnsi="Courier New" w:cs="SchoolBook-Regular"/>
    </w:rPr>
  </w:style>
  <w:style w:type="character" w:customStyle="1" w:styleId="WW8Num4z2">
    <w:name w:val="WW8Num4z2"/>
    <w:semiHidden/>
    <w:rsid w:val="00BF6523"/>
    <w:rPr>
      <w:rFonts w:ascii="Wingdings" w:hAnsi="Wingdings"/>
    </w:rPr>
  </w:style>
  <w:style w:type="character" w:customStyle="1" w:styleId="WW8Num4z3">
    <w:name w:val="WW8Num4z3"/>
    <w:semiHidden/>
    <w:rsid w:val="00BF6523"/>
    <w:rPr>
      <w:rFonts w:ascii="Symbol" w:hAnsi="Symbol"/>
    </w:rPr>
  </w:style>
  <w:style w:type="character" w:customStyle="1" w:styleId="WW8Num5z0">
    <w:name w:val="WW8Num5z0"/>
    <w:semiHidden/>
    <w:rsid w:val="00BF6523"/>
    <w:rPr>
      <w:rFonts w:ascii="Symbol" w:hAnsi="Symbol"/>
      <w:sz w:val="20"/>
    </w:rPr>
  </w:style>
  <w:style w:type="character" w:customStyle="1" w:styleId="WW8Num5z1">
    <w:name w:val="WW8Num5z1"/>
    <w:semiHidden/>
    <w:rsid w:val="00BF6523"/>
    <w:rPr>
      <w:rFonts w:ascii="Courier New" w:hAnsi="Courier New"/>
      <w:sz w:val="20"/>
    </w:rPr>
  </w:style>
  <w:style w:type="character" w:customStyle="1" w:styleId="WW8Num5z2">
    <w:name w:val="WW8Num5z2"/>
    <w:semiHidden/>
    <w:rsid w:val="00BF6523"/>
    <w:rPr>
      <w:rFonts w:ascii="Wingdings" w:hAnsi="Wingdings"/>
      <w:sz w:val="20"/>
    </w:rPr>
  </w:style>
  <w:style w:type="character" w:customStyle="1" w:styleId="WW8Num6z0">
    <w:name w:val="WW8Num6z0"/>
    <w:semiHidden/>
    <w:rsid w:val="00BF6523"/>
    <w:rPr>
      <w:rFonts w:ascii="Symbol" w:hAnsi="Symbol"/>
      <w:color w:val="auto"/>
    </w:rPr>
  </w:style>
  <w:style w:type="character" w:customStyle="1" w:styleId="WW8Num6z1">
    <w:name w:val="WW8Num6z1"/>
    <w:semiHidden/>
    <w:rsid w:val="00BF6523"/>
    <w:rPr>
      <w:rFonts w:ascii="Courier New" w:hAnsi="Courier New" w:cs="SchoolBook-Regular"/>
    </w:rPr>
  </w:style>
  <w:style w:type="character" w:customStyle="1" w:styleId="WW8Num6z2">
    <w:name w:val="WW8Num6z2"/>
    <w:semiHidden/>
    <w:rsid w:val="00BF6523"/>
    <w:rPr>
      <w:rFonts w:ascii="Wingdings" w:hAnsi="Wingdings"/>
    </w:rPr>
  </w:style>
  <w:style w:type="character" w:customStyle="1" w:styleId="WW8Num6z3">
    <w:name w:val="WW8Num6z3"/>
    <w:semiHidden/>
    <w:rsid w:val="00BF6523"/>
    <w:rPr>
      <w:rFonts w:ascii="Symbol" w:hAnsi="Symbol"/>
    </w:rPr>
  </w:style>
  <w:style w:type="character" w:customStyle="1" w:styleId="WW8Num7z1">
    <w:name w:val="WW8Num7z1"/>
    <w:semiHidden/>
    <w:rsid w:val="00BF6523"/>
    <w:rPr>
      <w:rFonts w:ascii="Symbol" w:hAnsi="Symbol"/>
      <w:color w:val="auto"/>
    </w:rPr>
  </w:style>
  <w:style w:type="character" w:customStyle="1" w:styleId="18">
    <w:name w:val="Основной шрифт абзаца1"/>
    <w:semiHidden/>
    <w:rsid w:val="00BF6523"/>
  </w:style>
  <w:style w:type="paragraph" w:customStyle="1" w:styleId="19">
    <w:name w:val="Заголовок1"/>
    <w:basedOn w:val="a9"/>
    <w:next w:val="af3"/>
    <w:semiHidden/>
    <w:rsid w:val="00BF6523"/>
    <w:pPr>
      <w:keepNext/>
      <w:suppressAutoHyphens/>
      <w:spacing w:before="240" w:after="120"/>
    </w:pPr>
    <w:rPr>
      <w:rFonts w:ascii="Helvetica" w:eastAsia="HG Mincho Light J" w:hAnsi="Helvetica"/>
      <w:sz w:val="28"/>
    </w:rPr>
  </w:style>
  <w:style w:type="paragraph" w:styleId="afa">
    <w:name w:val="List"/>
    <w:basedOn w:val="af3"/>
    <w:semiHidden/>
    <w:rsid w:val="00BF6523"/>
    <w:pPr>
      <w:suppressAutoHyphens/>
    </w:pPr>
    <w:rPr>
      <w:rFonts w:ascii="Times" w:hAnsi="Times"/>
      <w:sz w:val="24"/>
    </w:rPr>
  </w:style>
  <w:style w:type="paragraph" w:customStyle="1" w:styleId="1a">
    <w:name w:val="Название1"/>
    <w:basedOn w:val="a9"/>
    <w:semiHidden/>
    <w:rsid w:val="00BF6523"/>
    <w:pPr>
      <w:suppressLineNumbers/>
      <w:suppressAutoHyphens/>
      <w:spacing w:before="120" w:after="120"/>
    </w:pPr>
    <w:rPr>
      <w:rFonts w:ascii="Times" w:hAnsi="Times"/>
      <w:i/>
      <w:sz w:val="24"/>
    </w:rPr>
  </w:style>
  <w:style w:type="paragraph" w:customStyle="1" w:styleId="1b">
    <w:name w:val="Указатель1"/>
    <w:basedOn w:val="a9"/>
    <w:semiHidden/>
    <w:rsid w:val="00BF6523"/>
    <w:pPr>
      <w:suppressLineNumbers/>
      <w:suppressAutoHyphens/>
    </w:pPr>
    <w:rPr>
      <w:rFonts w:ascii="Times" w:hAnsi="Times"/>
      <w:sz w:val="24"/>
    </w:rPr>
  </w:style>
  <w:style w:type="paragraph" w:styleId="HTML">
    <w:name w:val="HTML Preformatted"/>
    <w:basedOn w:val="a9"/>
    <w:link w:val="HTML0"/>
    <w:semiHidden/>
    <w:rsid w:val="00BF652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paragraph" w:styleId="afb">
    <w:name w:val="Balloon Text"/>
    <w:basedOn w:val="a9"/>
    <w:semiHidden/>
    <w:rsid w:val="00BF6523"/>
    <w:pPr>
      <w:suppressAutoHyphens/>
    </w:pPr>
    <w:rPr>
      <w:rFonts w:ascii="Tahoma" w:hAnsi="Tahoma"/>
      <w:sz w:val="16"/>
    </w:rPr>
  </w:style>
  <w:style w:type="character" w:customStyle="1" w:styleId="afc">
    <w:name w:val="Знак Знак"/>
    <w:basedOn w:val="aa"/>
    <w:semiHidden/>
    <w:rsid w:val="00BF6523"/>
    <w:rPr>
      <w:rFonts w:ascii="Tahoma" w:hAnsi="Tahoma" w:cs="HG Mincho Light J"/>
      <w:sz w:val="16"/>
      <w:szCs w:val="16"/>
    </w:rPr>
  </w:style>
  <w:style w:type="character" w:styleId="afd">
    <w:name w:val="FollowedHyperlink"/>
    <w:basedOn w:val="aa"/>
    <w:rsid w:val="00BF6523"/>
    <w:rPr>
      <w:color w:val="800080"/>
      <w:u w:val="single"/>
    </w:rPr>
  </w:style>
  <w:style w:type="character" w:customStyle="1" w:styleId="cname1">
    <w:name w:val="cname1"/>
    <w:basedOn w:val="aa"/>
    <w:semiHidden/>
    <w:rsid w:val="00BF6523"/>
    <w:rPr>
      <w:rFonts w:ascii="Arial" w:hAnsi="Arial" w:cs="Arial" w:hint="default"/>
      <w:b/>
      <w:bCs/>
      <w:color w:val="FF6600"/>
      <w:sz w:val="20"/>
      <w:szCs w:val="20"/>
    </w:rPr>
  </w:style>
  <w:style w:type="character" w:customStyle="1" w:styleId="esummary111">
    <w:name w:val="esummary1_11"/>
    <w:basedOn w:val="aa"/>
    <w:semiHidden/>
    <w:rsid w:val="00BF6523"/>
    <w:rPr>
      <w:color w:val="868F96"/>
      <w:sz w:val="20"/>
      <w:szCs w:val="20"/>
    </w:rPr>
  </w:style>
  <w:style w:type="character" w:customStyle="1" w:styleId="prclass1">
    <w:name w:val="pr_class1"/>
    <w:basedOn w:val="aa"/>
    <w:semiHidden/>
    <w:rsid w:val="00BF6523"/>
    <w:rPr>
      <w:color w:val="888888"/>
      <w:sz w:val="15"/>
      <w:szCs w:val="15"/>
    </w:rPr>
  </w:style>
  <w:style w:type="character" w:customStyle="1" w:styleId="eplace">
    <w:name w:val="eplace"/>
    <w:basedOn w:val="aa"/>
    <w:semiHidden/>
    <w:rsid w:val="00BF6523"/>
  </w:style>
  <w:style w:type="character" w:customStyle="1" w:styleId="ebodyappliances">
    <w:name w:val="ebodyappliances"/>
    <w:basedOn w:val="aa"/>
    <w:semiHidden/>
    <w:rsid w:val="00BF6523"/>
  </w:style>
  <w:style w:type="paragraph" w:styleId="23">
    <w:name w:val="Body Text 2"/>
    <w:basedOn w:val="a9"/>
    <w:rsid w:val="00BF6523"/>
    <w:pPr>
      <w:ind w:firstLine="709"/>
      <w:jc w:val="both"/>
    </w:pPr>
    <w:rPr>
      <w:sz w:val="24"/>
    </w:rPr>
  </w:style>
  <w:style w:type="character" w:customStyle="1" w:styleId="za1">
    <w:name w:val="za Знак1"/>
    <w:basedOn w:val="aa"/>
    <w:semiHidden/>
    <w:rsid w:val="00BF6523"/>
    <w:rPr>
      <w:rFonts w:eastAsia="MS Mincho"/>
      <w:b/>
      <w:noProof w:val="0"/>
      <w:sz w:val="18"/>
      <w:lang w:val="ru-RU" w:eastAsia="ru-RU" w:bidi="ar-SA"/>
    </w:rPr>
  </w:style>
  <w:style w:type="character" w:customStyle="1" w:styleId="base10">
    <w:name w:val="base Знак1"/>
    <w:basedOn w:val="aa"/>
    <w:semiHidden/>
    <w:rsid w:val="00BF6523"/>
    <w:rPr>
      <w:noProof w:val="0"/>
      <w:sz w:val="16"/>
      <w:lang w:val="en-US" w:eastAsia="ru-RU" w:bidi="ar-SA"/>
    </w:rPr>
  </w:style>
  <w:style w:type="paragraph" w:customStyle="1" w:styleId="2-en-1-zagl">
    <w:name w:val="2-en-1-zagl"/>
    <w:basedOn w:val="1-ru-1-zagl"/>
    <w:next w:val="a9"/>
    <w:semiHidden/>
    <w:rsid w:val="00BF6523"/>
    <w:pPr>
      <w:spacing w:before="120"/>
    </w:pPr>
  </w:style>
  <w:style w:type="paragraph" w:customStyle="1" w:styleId="6-literatura">
    <w:name w:val="6-literatura"/>
    <w:basedOn w:val="4-text"/>
    <w:next w:val="5-numeric"/>
    <w:semiHidden/>
    <w:rsid w:val="00BF6523"/>
    <w:pPr>
      <w:spacing w:before="60"/>
      <w:ind w:firstLine="0"/>
    </w:pPr>
    <w:rPr>
      <w:u w:val="single"/>
    </w:rPr>
  </w:style>
  <w:style w:type="character" w:customStyle="1" w:styleId="base60">
    <w:name w:val="base 6 после Знак"/>
    <w:basedOn w:val="base10"/>
    <w:semiHidden/>
    <w:rsid w:val="00BF6523"/>
    <w:rPr>
      <w:noProof w:val="0"/>
      <w:sz w:val="16"/>
      <w:lang w:val="ru-RU" w:eastAsia="ru-RU" w:bidi="ar-SA"/>
    </w:rPr>
  </w:style>
  <w:style w:type="paragraph" w:customStyle="1" w:styleId="1c">
    <w:name w:val="Основной текст1"/>
    <w:basedOn w:val="a9"/>
    <w:semiHidden/>
    <w:rsid w:val="00BF6523"/>
    <w:rPr>
      <w:sz w:val="28"/>
    </w:rPr>
  </w:style>
  <w:style w:type="character" w:styleId="afe">
    <w:name w:val="footnote reference"/>
    <w:basedOn w:val="aa"/>
    <w:semiHidden/>
    <w:rsid w:val="00BF6523"/>
    <w:rPr>
      <w:vertAlign w:val="superscript"/>
    </w:rPr>
  </w:style>
  <w:style w:type="paragraph" w:customStyle="1" w:styleId="5-bullet">
    <w:name w:val="5-bullet"/>
    <w:basedOn w:val="a9"/>
    <w:semiHidden/>
    <w:rsid w:val="00BF6523"/>
    <w:pPr>
      <w:widowControl w:val="0"/>
      <w:numPr>
        <w:numId w:val="2"/>
      </w:numPr>
      <w:tabs>
        <w:tab w:val="clear" w:pos="360"/>
        <w:tab w:val="left" w:pos="907"/>
      </w:tabs>
      <w:ind w:left="850" w:hanging="283"/>
      <w:jc w:val="both"/>
    </w:pPr>
  </w:style>
  <w:style w:type="paragraph" w:customStyle="1" w:styleId="baseepigraf">
    <w:name w:val="base epigraf"/>
    <w:basedOn w:val="base"/>
    <w:rsid w:val="00BF6523"/>
    <w:pPr>
      <w:jc w:val="right"/>
    </w:pPr>
    <w:rPr>
      <w:i/>
      <w:lang w:val="ru-RU"/>
    </w:rPr>
  </w:style>
  <w:style w:type="paragraph" w:customStyle="1" w:styleId="2-en-2-author">
    <w:name w:val="2-en-2-author"/>
    <w:basedOn w:val="1-ru-2-author"/>
    <w:next w:val="a9"/>
    <w:semiHidden/>
    <w:rsid w:val="00BF6523"/>
    <w:rPr>
      <w:rFonts w:ascii="Times New Roman" w:hAnsi="Times New Roman"/>
    </w:rPr>
  </w:style>
  <w:style w:type="paragraph" w:customStyle="1" w:styleId="2-en-3-work">
    <w:name w:val="2-en-3-work"/>
    <w:basedOn w:val="1-ru-3-work"/>
    <w:next w:val="a9"/>
    <w:semiHidden/>
    <w:rsid w:val="00BF6523"/>
  </w:style>
  <w:style w:type="paragraph" w:customStyle="1" w:styleId="2-en-4-annot">
    <w:name w:val="2-en-4-annot"/>
    <w:basedOn w:val="1-ru-4-annot"/>
    <w:next w:val="3-epigr"/>
    <w:semiHidden/>
    <w:rsid w:val="00BF6523"/>
    <w:rPr>
      <w:lang w:val="en-US"/>
    </w:rPr>
  </w:style>
  <w:style w:type="character" w:customStyle="1" w:styleId="1d">
    <w:name w:val="Гиперссылка1"/>
    <w:semiHidden/>
    <w:rsid w:val="00BF6523"/>
    <w:rPr>
      <w:color w:val="0000FF"/>
      <w:u w:val="single"/>
    </w:rPr>
  </w:style>
  <w:style w:type="paragraph" w:customStyle="1" w:styleId="10">
    <w:name w:val="Нумерован_1"/>
    <w:basedOn w:val="a9"/>
    <w:autoRedefine/>
    <w:semiHidden/>
    <w:rsid w:val="00BF6523"/>
    <w:pPr>
      <w:keepLines/>
      <w:widowControl w:val="0"/>
      <w:numPr>
        <w:numId w:val="3"/>
      </w:numPr>
      <w:tabs>
        <w:tab w:val="clear" w:pos="720"/>
        <w:tab w:val="num" w:pos="540"/>
      </w:tabs>
      <w:adjustRightInd w:val="0"/>
      <w:spacing w:line="360" w:lineRule="auto"/>
      <w:ind w:left="0" w:firstLine="0"/>
      <w:jc w:val="both"/>
      <w:textAlignment w:val="baseline"/>
    </w:pPr>
    <w:rPr>
      <w:color w:val="000000"/>
      <w:spacing w:val="-6"/>
      <w:sz w:val="28"/>
      <w:lang w:val="en-US"/>
    </w:rPr>
  </w:style>
  <w:style w:type="paragraph" w:customStyle="1" w:styleId="Web">
    <w:name w:val="Обычный (Web)"/>
    <w:basedOn w:val="a9"/>
    <w:semiHidden/>
    <w:rsid w:val="00BF6523"/>
    <w:pPr>
      <w:spacing w:before="100" w:after="100"/>
    </w:pPr>
    <w:rPr>
      <w:sz w:val="24"/>
    </w:rPr>
  </w:style>
  <w:style w:type="paragraph" w:styleId="aff">
    <w:name w:val="Document Map"/>
    <w:basedOn w:val="a9"/>
    <w:semiHidden/>
    <w:rsid w:val="00BF6523"/>
    <w:pPr>
      <w:shd w:val="clear" w:color="auto" w:fill="000080"/>
    </w:pPr>
    <w:rPr>
      <w:rFonts w:ascii="Tahoma" w:hAnsi="Tahoma"/>
    </w:rPr>
  </w:style>
  <w:style w:type="paragraph" w:customStyle="1" w:styleId="1e">
    <w:name w:val="Основной текст с отступом1"/>
    <w:aliases w:val="___Основной текст с отступом"/>
    <w:basedOn w:val="a9"/>
    <w:semiHidden/>
    <w:rsid w:val="00BF6523"/>
    <w:pPr>
      <w:ind w:firstLine="454"/>
      <w:jc w:val="both"/>
    </w:pPr>
  </w:style>
  <w:style w:type="paragraph" w:styleId="aff0">
    <w:name w:val="No Spacing"/>
    <w:basedOn w:val="a9"/>
    <w:qFormat/>
    <w:rsid w:val="00BF6523"/>
    <w:rPr>
      <w:rFonts w:ascii="Calibri" w:hAnsi="Calibri"/>
      <w:sz w:val="22"/>
      <w:szCs w:val="22"/>
      <w:lang w:val="en-US" w:eastAsia="en-US" w:bidi="en-US"/>
    </w:rPr>
  </w:style>
  <w:style w:type="character" w:customStyle="1" w:styleId="aff1">
    <w:name w:val="Без интервала Знак"/>
    <w:basedOn w:val="aa"/>
    <w:semiHidden/>
    <w:rsid w:val="00BF6523"/>
    <w:rPr>
      <w:rFonts w:ascii="Calibri" w:hAnsi="Calibri"/>
      <w:noProof w:val="0"/>
      <w:sz w:val="22"/>
      <w:szCs w:val="22"/>
      <w:lang w:val="en-US" w:eastAsia="en-US" w:bidi="en-US"/>
    </w:rPr>
  </w:style>
  <w:style w:type="paragraph" w:styleId="aff2">
    <w:name w:val="List Paragraph"/>
    <w:basedOn w:val="a9"/>
    <w:qFormat/>
    <w:rsid w:val="00BF652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f3">
    <w:name w:val="новый"/>
    <w:basedOn w:val="a9"/>
    <w:semiHidden/>
    <w:rsid w:val="00BF6523"/>
    <w:pPr>
      <w:suppressAutoHyphens/>
      <w:spacing w:line="360" w:lineRule="auto"/>
      <w:ind w:firstLine="454"/>
      <w:jc w:val="both"/>
    </w:pPr>
    <w:rPr>
      <w:sz w:val="28"/>
    </w:rPr>
  </w:style>
  <w:style w:type="paragraph" w:customStyle="1" w:styleId="aff4">
    <w:name w:val="Основной"/>
    <w:basedOn w:val="a9"/>
    <w:semiHidden/>
    <w:rsid w:val="00BF6523"/>
    <w:pPr>
      <w:suppressAutoHyphens/>
      <w:spacing w:line="360" w:lineRule="auto"/>
      <w:jc w:val="both"/>
    </w:pPr>
    <w:rPr>
      <w:sz w:val="28"/>
    </w:rPr>
  </w:style>
  <w:style w:type="paragraph" w:styleId="32">
    <w:name w:val="Body Text 3"/>
    <w:basedOn w:val="a9"/>
    <w:rsid w:val="00BF6523"/>
    <w:rPr>
      <w:rFonts w:ascii="Arial" w:hAnsi="Arial"/>
      <w:sz w:val="24"/>
    </w:rPr>
  </w:style>
  <w:style w:type="character" w:customStyle="1" w:styleId="1f">
    <w:name w:val="Стиль1"/>
    <w:basedOn w:val="aa"/>
    <w:semiHidden/>
    <w:rsid w:val="00BF6523"/>
    <w:rPr>
      <w:caps/>
      <w:color w:val="000000"/>
      <w:sz w:val="28"/>
      <w:szCs w:val="28"/>
    </w:rPr>
  </w:style>
  <w:style w:type="character" w:styleId="aff5">
    <w:name w:val="page number"/>
    <w:basedOn w:val="aa"/>
    <w:rsid w:val="00BF6523"/>
  </w:style>
  <w:style w:type="paragraph" w:customStyle="1" w:styleId="FR1">
    <w:name w:val="FR1"/>
    <w:semiHidden/>
    <w:rsid w:val="00BF6523"/>
    <w:pPr>
      <w:widowControl w:val="0"/>
      <w:autoSpaceDE w:val="0"/>
      <w:autoSpaceDN w:val="0"/>
      <w:adjustRightInd w:val="0"/>
      <w:spacing w:line="259" w:lineRule="auto"/>
      <w:ind w:left="320"/>
      <w:jc w:val="right"/>
    </w:pPr>
    <w:rPr>
      <w:rFonts w:ascii="Courier New" w:hAnsi="Courier New"/>
      <w:sz w:val="18"/>
    </w:rPr>
  </w:style>
  <w:style w:type="paragraph" w:styleId="aff6">
    <w:name w:val="caption"/>
    <w:basedOn w:val="a9"/>
    <w:next w:val="a9"/>
    <w:qFormat/>
    <w:rsid w:val="00BF6523"/>
    <w:pPr>
      <w:jc w:val="center"/>
    </w:pPr>
    <w:rPr>
      <w:b/>
      <w:sz w:val="24"/>
    </w:rPr>
  </w:style>
  <w:style w:type="paragraph" w:styleId="aff7">
    <w:name w:val="Block Text"/>
    <w:basedOn w:val="a9"/>
    <w:semiHidden/>
    <w:rsid w:val="00BF6523"/>
    <w:pPr>
      <w:ind w:left="180" w:right="218"/>
      <w:jc w:val="both"/>
    </w:pPr>
    <w:rPr>
      <w:rFonts w:ascii="Verdana" w:hAnsi="Verdana"/>
      <w:sz w:val="28"/>
      <w:szCs w:val="24"/>
    </w:rPr>
  </w:style>
  <w:style w:type="paragraph" w:styleId="aff8">
    <w:name w:val="Title"/>
    <w:basedOn w:val="a9"/>
    <w:link w:val="aff9"/>
    <w:qFormat/>
    <w:rsid w:val="00BF6523"/>
    <w:pPr>
      <w:jc w:val="center"/>
    </w:pPr>
    <w:rPr>
      <w:b/>
      <w:bCs/>
      <w:sz w:val="44"/>
      <w:szCs w:val="24"/>
    </w:rPr>
  </w:style>
  <w:style w:type="paragraph" w:styleId="affa">
    <w:name w:val="Subtitle"/>
    <w:basedOn w:val="a9"/>
    <w:qFormat/>
    <w:rsid w:val="00BF6523"/>
    <w:pPr>
      <w:jc w:val="center"/>
    </w:pPr>
    <w:rPr>
      <w:sz w:val="28"/>
      <w:szCs w:val="24"/>
    </w:rPr>
  </w:style>
  <w:style w:type="paragraph" w:customStyle="1" w:styleId="Textbody">
    <w:name w:val="Text body"/>
    <w:basedOn w:val="a9"/>
    <w:semiHidden/>
    <w:rsid w:val="00BF6523"/>
    <w:pPr>
      <w:widowControl w:val="0"/>
      <w:autoSpaceDE w:val="0"/>
      <w:autoSpaceDN w:val="0"/>
      <w:adjustRightInd w:val="0"/>
      <w:spacing w:after="119"/>
    </w:pPr>
    <w:rPr>
      <w:sz w:val="24"/>
    </w:rPr>
  </w:style>
  <w:style w:type="paragraph" w:customStyle="1" w:styleId="Iauiue">
    <w:name w:val="Iau.iue"/>
    <w:basedOn w:val="a9"/>
    <w:next w:val="a9"/>
    <w:semiHidden/>
    <w:rsid w:val="00BF6523"/>
    <w:pPr>
      <w:autoSpaceDE w:val="0"/>
      <w:autoSpaceDN w:val="0"/>
      <w:adjustRightInd w:val="0"/>
    </w:pPr>
    <w:rPr>
      <w:sz w:val="24"/>
    </w:rPr>
  </w:style>
  <w:style w:type="paragraph" w:customStyle="1" w:styleId="a5">
    <w:name w:val="Список для меня Знак"/>
    <w:basedOn w:val="a9"/>
    <w:next w:val="afa"/>
    <w:semiHidden/>
    <w:rsid w:val="00BF6523"/>
    <w:pPr>
      <w:numPr>
        <w:numId w:val="4"/>
      </w:numPr>
      <w:spacing w:after="120"/>
    </w:pPr>
    <w:rPr>
      <w:rFonts w:ascii="Arial" w:hAnsi="Arial"/>
    </w:rPr>
  </w:style>
  <w:style w:type="paragraph" w:customStyle="1" w:styleId="24">
    <w:name w:val="Раздел 2"/>
    <w:basedOn w:val="17"/>
    <w:semiHidden/>
    <w:rsid w:val="00BF6523"/>
    <w:pPr>
      <w:spacing w:line="360" w:lineRule="auto"/>
      <w:jc w:val="center"/>
    </w:pPr>
    <w:rPr>
      <w:rFonts w:ascii="Times New Roman" w:eastAsia="Times New Roman" w:hAnsi="Times New Roman"/>
      <w:b/>
      <w:color w:val="000000"/>
      <w:sz w:val="28"/>
    </w:rPr>
  </w:style>
  <w:style w:type="character" w:customStyle="1" w:styleId="1f0">
    <w:name w:val="Заголовок 1 Знак"/>
    <w:basedOn w:val="aa"/>
    <w:semiHidden/>
    <w:locked/>
    <w:rsid w:val="00BF652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5">
    <w:name w:val="Заголовок 2 Знак"/>
    <w:basedOn w:val="aa"/>
    <w:semiHidden/>
    <w:locked/>
    <w:rsid w:val="00BF652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3">
    <w:name w:val="Заголовок 3 Знак"/>
    <w:basedOn w:val="aa"/>
    <w:semiHidden/>
    <w:locked/>
    <w:rsid w:val="00BF6523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ffb">
    <w:name w:val="Основной текст Знак"/>
    <w:aliases w:val="Знак Знак5"/>
    <w:basedOn w:val="aa"/>
    <w:semiHidden/>
    <w:locked/>
    <w:rsid w:val="00BF6523"/>
    <w:rPr>
      <w:rFonts w:cs="Times New Roman"/>
      <w:sz w:val="24"/>
      <w:szCs w:val="24"/>
    </w:rPr>
  </w:style>
  <w:style w:type="character" w:customStyle="1" w:styleId="s4">
    <w:name w:val="s4"/>
    <w:basedOn w:val="aa"/>
    <w:semiHidden/>
    <w:rsid w:val="00BF6523"/>
    <w:rPr>
      <w:rFonts w:cs="Times New Roman"/>
    </w:rPr>
  </w:style>
  <w:style w:type="character" w:customStyle="1" w:styleId="style151">
    <w:name w:val="style151"/>
    <w:basedOn w:val="aa"/>
    <w:semiHidden/>
    <w:rsid w:val="00BF6523"/>
    <w:rPr>
      <w:b/>
      <w:bCs/>
    </w:rPr>
  </w:style>
  <w:style w:type="paragraph" w:customStyle="1" w:styleId="main">
    <w:name w:val="main"/>
    <w:basedOn w:val="a9"/>
    <w:semiHidden/>
    <w:rsid w:val="00BF6523"/>
    <w:pPr>
      <w:spacing w:before="100" w:after="100"/>
    </w:pPr>
    <w:rPr>
      <w:sz w:val="24"/>
    </w:rPr>
  </w:style>
  <w:style w:type="character" w:styleId="affc">
    <w:name w:val="annotation reference"/>
    <w:basedOn w:val="aa"/>
    <w:semiHidden/>
    <w:rsid w:val="00BF6523"/>
    <w:rPr>
      <w:sz w:val="16"/>
      <w:szCs w:val="16"/>
    </w:rPr>
  </w:style>
  <w:style w:type="paragraph" w:styleId="affd">
    <w:name w:val="annotation text"/>
    <w:basedOn w:val="a9"/>
    <w:semiHidden/>
    <w:rsid w:val="00BF6523"/>
  </w:style>
  <w:style w:type="character" w:customStyle="1" w:styleId="26">
    <w:name w:val="Знак Знак2"/>
    <w:basedOn w:val="aa"/>
    <w:semiHidden/>
    <w:rsid w:val="00BF6523"/>
  </w:style>
  <w:style w:type="paragraph" w:styleId="affe">
    <w:name w:val="annotation subject"/>
    <w:basedOn w:val="affd"/>
    <w:next w:val="affd"/>
    <w:semiHidden/>
    <w:rsid w:val="00BF6523"/>
    <w:rPr>
      <w:b/>
    </w:rPr>
  </w:style>
  <w:style w:type="character" w:customStyle="1" w:styleId="1f1">
    <w:name w:val="Знак Знак1"/>
    <w:basedOn w:val="26"/>
    <w:semiHidden/>
    <w:rsid w:val="00BF6523"/>
    <w:rPr>
      <w:b/>
      <w:bCs/>
    </w:rPr>
  </w:style>
  <w:style w:type="paragraph" w:customStyle="1" w:styleId="afff">
    <w:name w:val="a"/>
    <w:basedOn w:val="a9"/>
    <w:semiHidden/>
    <w:rsid w:val="00BF6523"/>
    <w:pPr>
      <w:spacing w:before="100" w:after="100"/>
    </w:pPr>
    <w:rPr>
      <w:sz w:val="24"/>
    </w:rPr>
  </w:style>
  <w:style w:type="paragraph" w:customStyle="1" w:styleId="1f2">
    <w:name w:val="Абзац списка1"/>
    <w:basedOn w:val="a9"/>
    <w:semiHidden/>
    <w:rsid w:val="00BF6523"/>
    <w:pPr>
      <w:ind w:left="720"/>
    </w:pPr>
    <w:rPr>
      <w:rFonts w:eastAsia="Calibri"/>
      <w:sz w:val="24"/>
    </w:rPr>
  </w:style>
  <w:style w:type="character" w:customStyle="1" w:styleId="afff0">
    <w:name w:val="Верхний колонтитул Знак"/>
    <w:aliases w:val="Верхний колонтитул Знак1 Знак,Верхний колонтитул Знак Знак Знак,Знак4 Знак Знак Знак"/>
    <w:basedOn w:val="aa"/>
    <w:semiHidden/>
    <w:locked/>
    <w:rsid w:val="00BF6523"/>
    <w:rPr>
      <w:rFonts w:ascii="Times New Roman" w:hAnsi="Times New Roman" w:cs="Times New Roman"/>
      <w:noProof w:val="0"/>
      <w:sz w:val="24"/>
      <w:szCs w:val="24"/>
      <w:lang w:eastAsia="ru-RU"/>
    </w:rPr>
  </w:style>
  <w:style w:type="paragraph" w:customStyle="1" w:styleId="text">
    <w:name w:val="text"/>
    <w:basedOn w:val="a9"/>
    <w:semiHidden/>
    <w:rsid w:val="00BF6523"/>
    <w:pPr>
      <w:spacing w:before="100" w:after="100"/>
    </w:pPr>
    <w:rPr>
      <w:rFonts w:eastAsia="Calibri"/>
      <w:sz w:val="24"/>
    </w:rPr>
  </w:style>
  <w:style w:type="character" w:customStyle="1" w:styleId="postbody1">
    <w:name w:val="postbody1"/>
    <w:basedOn w:val="aa"/>
    <w:semiHidden/>
    <w:rsid w:val="00BF6523"/>
    <w:rPr>
      <w:rFonts w:cs="Times New Roman"/>
      <w:sz w:val="24"/>
      <w:szCs w:val="24"/>
    </w:rPr>
  </w:style>
  <w:style w:type="character" w:customStyle="1" w:styleId="MapleInput">
    <w:name w:val="Maple Input"/>
    <w:semiHidden/>
    <w:rsid w:val="00BF6523"/>
    <w:rPr>
      <w:rFonts w:ascii="Courier New" w:hAnsi="Courier New" w:cs="HG Mincho Light J"/>
      <w:b/>
      <w:bCs/>
      <w:color w:val="FF0000"/>
      <w:sz w:val="24"/>
    </w:rPr>
  </w:style>
  <w:style w:type="paragraph" w:customStyle="1" w:styleId="MaplePlot">
    <w:name w:val="Maple Plot"/>
    <w:semiHidden/>
    <w:rsid w:val="00BF6523"/>
    <w:pPr>
      <w:autoSpaceDE w:val="0"/>
      <w:autoSpaceDN w:val="0"/>
      <w:adjustRightInd w:val="0"/>
      <w:jc w:val="center"/>
    </w:pPr>
  </w:style>
  <w:style w:type="character" w:styleId="HTML1">
    <w:name w:val="HTML Typewriter"/>
    <w:basedOn w:val="aa"/>
    <w:semiHidden/>
    <w:rsid w:val="00BF6523"/>
    <w:rPr>
      <w:rFonts w:ascii="Arial Unicode MS" w:eastAsia="Arial Unicode MS" w:hAnsi="Arial Unicode MS" w:cs="Times New Roman"/>
      <w:sz w:val="20"/>
      <w:szCs w:val="20"/>
    </w:rPr>
  </w:style>
  <w:style w:type="character" w:customStyle="1" w:styleId="BulletItem">
    <w:name w:val="Bullet Item"/>
    <w:semiHidden/>
    <w:rsid w:val="00BF6523"/>
    <w:rPr>
      <w:color w:val="000000"/>
      <w:sz w:val="24"/>
    </w:rPr>
  </w:style>
  <w:style w:type="character" w:customStyle="1" w:styleId="2DOutput">
    <w:name w:val="2D Output"/>
    <w:semiHidden/>
    <w:rsid w:val="00BF6523"/>
    <w:rPr>
      <w:color w:val="0000FF"/>
      <w:sz w:val="24"/>
    </w:rPr>
  </w:style>
  <w:style w:type="paragraph" w:styleId="afff1">
    <w:name w:val="Normal Indent"/>
    <w:basedOn w:val="a9"/>
    <w:rsid w:val="00BF6523"/>
    <w:pPr>
      <w:ind w:firstLine="709"/>
      <w:jc w:val="both"/>
    </w:pPr>
    <w:rPr>
      <w:sz w:val="28"/>
    </w:rPr>
  </w:style>
  <w:style w:type="paragraph" w:customStyle="1" w:styleId="Lictpoint">
    <w:name w:val="Lictpoint"/>
    <w:basedOn w:val="base"/>
    <w:autoRedefine/>
    <w:semiHidden/>
    <w:rsid w:val="00BF6523"/>
    <w:pPr>
      <w:tabs>
        <w:tab w:val="num" w:pos="360"/>
      </w:tabs>
      <w:ind w:firstLine="0"/>
    </w:pPr>
    <w:rPr>
      <w:lang w:val="ru-RU"/>
    </w:rPr>
  </w:style>
  <w:style w:type="paragraph" w:customStyle="1" w:styleId="L">
    <w:name w:val="L"/>
    <w:basedOn w:val="base"/>
    <w:semiHidden/>
    <w:rsid w:val="00BF6523"/>
    <w:pPr>
      <w:tabs>
        <w:tab w:val="num" w:pos="170"/>
      </w:tabs>
      <w:ind w:firstLine="0"/>
    </w:pPr>
    <w:rPr>
      <w:lang w:val="ru-RU"/>
    </w:rPr>
  </w:style>
  <w:style w:type="paragraph" w:customStyle="1" w:styleId="afff2">
    <w:name w:val="*список*"/>
    <w:basedOn w:val="afff3"/>
    <w:semiHidden/>
    <w:rsid w:val="00BF6523"/>
    <w:pPr>
      <w:tabs>
        <w:tab w:val="num" w:pos="737"/>
      </w:tabs>
      <w:ind w:left="738" w:hanging="284"/>
    </w:pPr>
  </w:style>
  <w:style w:type="paragraph" w:customStyle="1" w:styleId="afff3">
    <w:name w:val="*текст*"/>
    <w:basedOn w:val="a9"/>
    <w:semiHidden/>
    <w:rsid w:val="00BF6523"/>
    <w:pPr>
      <w:ind w:firstLine="454"/>
      <w:jc w:val="both"/>
    </w:pPr>
    <w:rPr>
      <w:sz w:val="24"/>
    </w:rPr>
  </w:style>
  <w:style w:type="paragraph" w:customStyle="1" w:styleId="afff4">
    <w:name w:val="Литература"/>
    <w:basedOn w:val="a9"/>
    <w:autoRedefine/>
    <w:semiHidden/>
    <w:rsid w:val="00BF6523"/>
    <w:pPr>
      <w:tabs>
        <w:tab w:val="left" w:pos="284"/>
        <w:tab w:val="left" w:pos="567"/>
        <w:tab w:val="num" w:pos="900"/>
      </w:tabs>
      <w:ind w:left="900" w:hanging="180"/>
      <w:jc w:val="both"/>
    </w:pPr>
    <w:rPr>
      <w:rFonts w:eastAsia="SFRM0900"/>
      <w:sz w:val="28"/>
    </w:rPr>
  </w:style>
  <w:style w:type="paragraph" w:customStyle="1" w:styleId="afff5">
    <w:name w:val="МойНумерованійСписок"/>
    <w:basedOn w:val="a9"/>
    <w:semiHidden/>
    <w:rsid w:val="00BF6523"/>
    <w:pPr>
      <w:tabs>
        <w:tab w:val="num" w:pos="170"/>
      </w:tabs>
      <w:ind w:left="360" w:hanging="360"/>
    </w:pPr>
    <w:rPr>
      <w:lang w:val="en-US"/>
    </w:rPr>
  </w:style>
  <w:style w:type="paragraph" w:customStyle="1" w:styleId="cek">
    <w:name w:val="cek"/>
    <w:basedOn w:val="a9"/>
    <w:autoRedefine/>
    <w:semiHidden/>
    <w:rsid w:val="00BF6523"/>
    <w:pPr>
      <w:tabs>
        <w:tab w:val="right" w:pos="6379"/>
      </w:tabs>
    </w:pPr>
    <w:rPr>
      <w:i/>
      <w:sz w:val="16"/>
    </w:rPr>
  </w:style>
  <w:style w:type="character" w:customStyle="1" w:styleId="suborangehed">
    <w:name w:val="suborangehed"/>
    <w:basedOn w:val="aa"/>
    <w:semiHidden/>
    <w:rsid w:val="00BF6523"/>
  </w:style>
  <w:style w:type="character" w:customStyle="1" w:styleId="base2">
    <w:name w:val="base жирный Знак"/>
    <w:basedOn w:val="base10"/>
    <w:semiHidden/>
    <w:rsid w:val="00BF6523"/>
    <w:rPr>
      <w:b/>
      <w:noProof w:val="0"/>
      <w:sz w:val="16"/>
      <w:lang w:val="en-US" w:eastAsia="ru-RU" w:bidi="ar-SA"/>
    </w:rPr>
  </w:style>
  <w:style w:type="character" w:customStyle="1" w:styleId="lit0">
    <w:name w:val="lit Знак"/>
    <w:basedOn w:val="aa"/>
    <w:semiHidden/>
    <w:rsid w:val="00BF6523"/>
    <w:rPr>
      <w:noProof w:val="0"/>
      <w:sz w:val="16"/>
      <w:lang w:val="ru-RU" w:eastAsia="ru-RU" w:bidi="ar-SA"/>
    </w:rPr>
  </w:style>
  <w:style w:type="paragraph" w:customStyle="1" w:styleId="afff6">
    <w:name w:val="Сведения"/>
    <w:basedOn w:val="a9"/>
    <w:next w:val="a9"/>
    <w:semiHidden/>
    <w:qFormat/>
    <w:rsid w:val="00BF6523"/>
    <w:pPr>
      <w:jc w:val="center"/>
    </w:pPr>
    <w:rPr>
      <w:rFonts w:ascii="Arial" w:hAnsi="Arial"/>
      <w:sz w:val="24"/>
      <w:szCs w:val="24"/>
    </w:rPr>
  </w:style>
  <w:style w:type="character" w:customStyle="1" w:styleId="za2">
    <w:name w:val="za Знак2"/>
    <w:basedOn w:val="aa"/>
    <w:semiHidden/>
    <w:rsid w:val="00BF6523"/>
    <w:rPr>
      <w:rFonts w:eastAsia="MS Mincho" w:cs="Arial"/>
      <w:b/>
      <w:noProof w:val="0"/>
      <w:spacing w:val="-4"/>
      <w:sz w:val="18"/>
      <w:lang w:val="ru-RU" w:eastAsia="ru-RU" w:bidi="ar-SA"/>
    </w:rPr>
  </w:style>
  <w:style w:type="character" w:customStyle="1" w:styleId="base20">
    <w:name w:val="base Знак2"/>
    <w:basedOn w:val="aa"/>
    <w:semiHidden/>
    <w:rsid w:val="00BF6523"/>
    <w:rPr>
      <w:noProof w:val="0"/>
      <w:sz w:val="16"/>
      <w:lang w:val="en-US" w:eastAsia="ru-RU" w:bidi="ar-SA"/>
    </w:rPr>
  </w:style>
  <w:style w:type="character" w:customStyle="1" w:styleId="base61">
    <w:name w:val="base 6 после Знак1"/>
    <w:basedOn w:val="base20"/>
    <w:semiHidden/>
    <w:rsid w:val="00BF6523"/>
    <w:rPr>
      <w:noProof w:val="0"/>
      <w:sz w:val="16"/>
      <w:lang w:val="ru-RU" w:eastAsia="ru-RU" w:bidi="ar-SA"/>
    </w:rPr>
  </w:style>
  <w:style w:type="paragraph" w:customStyle="1" w:styleId="base11">
    <w:name w:val="base1"/>
    <w:basedOn w:val="a9"/>
    <w:semiHidden/>
    <w:rsid w:val="00BF6523"/>
    <w:pPr>
      <w:spacing w:before="100" w:beforeAutospacing="1" w:after="100" w:afterAutospacing="1"/>
    </w:pPr>
    <w:rPr>
      <w:sz w:val="24"/>
      <w:szCs w:val="24"/>
    </w:rPr>
  </w:style>
  <w:style w:type="paragraph" w:customStyle="1" w:styleId="zorg2">
    <w:name w:val="zorg без интервалов"/>
    <w:basedOn w:val="a9"/>
    <w:semiHidden/>
    <w:rsid w:val="00BF6523"/>
    <w:pPr>
      <w:jc w:val="center"/>
    </w:pPr>
    <w:rPr>
      <w:i/>
      <w:spacing w:val="-2"/>
      <w:sz w:val="18"/>
      <w:szCs w:val="18"/>
    </w:rPr>
  </w:style>
  <w:style w:type="paragraph" w:customStyle="1" w:styleId="afff7">
    <w:name w:val="Тема"/>
    <w:basedOn w:val="a9"/>
    <w:semiHidden/>
    <w:rsid w:val="00BF6523"/>
    <w:rPr>
      <w:b/>
      <w:bCs/>
      <w:sz w:val="24"/>
      <w:szCs w:val="24"/>
    </w:rPr>
  </w:style>
  <w:style w:type="character" w:customStyle="1" w:styleId="zct10">
    <w:name w:val="zct Знак1"/>
    <w:basedOn w:val="aa"/>
    <w:semiHidden/>
    <w:rsid w:val="00BF6523"/>
    <w:rPr>
      <w:b/>
      <w:caps/>
      <w:noProof w:val="0"/>
      <w:sz w:val="16"/>
      <w:lang w:val="ru-RU" w:eastAsia="ru-RU" w:bidi="ar-SA"/>
    </w:rPr>
  </w:style>
  <w:style w:type="paragraph" w:customStyle="1" w:styleId="Paragraphedeliste">
    <w:name w:val="Paragraphe de liste"/>
    <w:basedOn w:val="a9"/>
    <w:semiHidden/>
    <w:qFormat/>
    <w:rsid w:val="00BF652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fr-FR" w:eastAsia="en-US"/>
    </w:rPr>
  </w:style>
  <w:style w:type="paragraph" w:customStyle="1" w:styleId="Default">
    <w:name w:val="Default"/>
    <w:semiHidden/>
    <w:rsid w:val="00BF6523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fff8">
    <w:name w:val="Содержимое таблицы"/>
    <w:basedOn w:val="a9"/>
    <w:semiHidden/>
    <w:rsid w:val="00BF6523"/>
    <w:pPr>
      <w:widowControl w:val="0"/>
      <w:suppressLineNumbers/>
      <w:suppressAutoHyphens/>
      <w:ind w:firstLine="709"/>
      <w:jc w:val="both"/>
    </w:pPr>
    <w:rPr>
      <w:rFonts w:ascii="Arial" w:eastAsia="Lucida Sans Unicode" w:hAnsi="Arial"/>
      <w:kern w:val="1"/>
      <w:szCs w:val="24"/>
    </w:rPr>
  </w:style>
  <w:style w:type="character" w:customStyle="1" w:styleId="zorg20">
    <w:name w:val="zorg Знак2"/>
    <w:basedOn w:val="aa"/>
    <w:semiHidden/>
    <w:rsid w:val="00BF6523"/>
    <w:rPr>
      <w:i/>
      <w:noProof w:val="0"/>
      <w:spacing w:val="-2"/>
      <w:sz w:val="18"/>
      <w:szCs w:val="24"/>
      <w:lang w:val="ru-RU" w:eastAsia="ru-RU" w:bidi="ar-SA"/>
    </w:rPr>
  </w:style>
  <w:style w:type="character" w:customStyle="1" w:styleId="base12">
    <w:name w:val="base жирный Знак1"/>
    <w:basedOn w:val="base20"/>
    <w:semiHidden/>
    <w:rsid w:val="00BF6523"/>
    <w:rPr>
      <w:b/>
      <w:noProof w:val="0"/>
      <w:sz w:val="16"/>
      <w:lang w:val="ru-RU" w:eastAsia="ru-RU" w:bidi="ar-SA"/>
    </w:rPr>
  </w:style>
  <w:style w:type="paragraph" w:customStyle="1" w:styleId="210">
    <w:name w:val="Основной текст 21"/>
    <w:basedOn w:val="a9"/>
    <w:semiHidden/>
    <w:rsid w:val="00BF6523"/>
    <w:pPr>
      <w:widowControl w:val="0"/>
      <w:jc w:val="both"/>
    </w:pPr>
    <w:rPr>
      <w:rFonts w:cs="SFRM0900"/>
      <w:sz w:val="28"/>
      <w:szCs w:val="28"/>
    </w:rPr>
  </w:style>
  <w:style w:type="paragraph" w:customStyle="1" w:styleId="a2">
    <w:name w:val="список"/>
    <w:basedOn w:val="base"/>
    <w:semiHidden/>
    <w:rsid w:val="00BF6523"/>
    <w:pPr>
      <w:numPr>
        <w:numId w:val="6"/>
      </w:numPr>
      <w:tabs>
        <w:tab w:val="left" w:pos="284"/>
      </w:tabs>
      <w:ind w:left="284"/>
    </w:pPr>
  </w:style>
  <w:style w:type="character" w:customStyle="1" w:styleId="greenurl1">
    <w:name w:val="green_url1"/>
    <w:basedOn w:val="aa"/>
    <w:semiHidden/>
    <w:rsid w:val="00BF6523"/>
    <w:rPr>
      <w:color w:val="006600"/>
    </w:rPr>
  </w:style>
  <w:style w:type="character" w:customStyle="1" w:styleId="base3">
    <w:name w:val="base Знак3"/>
    <w:basedOn w:val="aa"/>
    <w:semiHidden/>
    <w:rsid w:val="00BF6523"/>
    <w:rPr>
      <w:noProof w:val="0"/>
      <w:sz w:val="16"/>
      <w:lang w:val="en-US" w:eastAsia="ru-RU" w:bidi="ar-SA"/>
    </w:rPr>
  </w:style>
  <w:style w:type="character" w:customStyle="1" w:styleId="za3">
    <w:name w:val="za Знак3"/>
    <w:basedOn w:val="aa"/>
    <w:semiHidden/>
    <w:rsid w:val="00BF6523"/>
    <w:rPr>
      <w:rFonts w:eastAsia="MS Mincho" w:cs="Arial"/>
      <w:b/>
      <w:noProof w:val="0"/>
      <w:sz w:val="18"/>
      <w:szCs w:val="18"/>
      <w:lang w:val="en-US" w:eastAsia="ru-RU" w:bidi="ar-SA"/>
    </w:rPr>
  </w:style>
  <w:style w:type="character" w:customStyle="1" w:styleId="abst1">
    <w:name w:val="abst Знак1"/>
    <w:basedOn w:val="za3"/>
    <w:semiHidden/>
    <w:rsid w:val="00BF6523"/>
    <w:rPr>
      <w:rFonts w:eastAsia="MS Mincho" w:cs="Arial"/>
      <w:b/>
      <w:noProof w:val="0"/>
      <w:sz w:val="18"/>
      <w:szCs w:val="18"/>
      <w:lang w:val="en-US" w:eastAsia="ru-RU" w:bidi="ar-SA"/>
    </w:rPr>
  </w:style>
  <w:style w:type="character" w:customStyle="1" w:styleId="abs0">
    <w:name w:val="abs Знак"/>
    <w:basedOn w:val="abst1"/>
    <w:semiHidden/>
    <w:rsid w:val="00BF6523"/>
    <w:rPr>
      <w:rFonts w:eastAsia="MS Mincho" w:cs="Arial"/>
      <w:b/>
      <w:noProof w:val="0"/>
      <w:sz w:val="18"/>
      <w:szCs w:val="18"/>
      <w:lang w:val="en-US" w:eastAsia="ru-RU" w:bidi="ar-SA"/>
    </w:rPr>
  </w:style>
  <w:style w:type="character" w:customStyle="1" w:styleId="base62">
    <w:name w:val="base 6 после Знак2"/>
    <w:basedOn w:val="base3"/>
    <w:semiHidden/>
    <w:rsid w:val="00BF6523"/>
    <w:rPr>
      <w:noProof w:val="0"/>
      <w:sz w:val="16"/>
      <w:lang w:val="ru-RU" w:eastAsia="ru-RU" w:bidi="ar-SA"/>
    </w:rPr>
  </w:style>
  <w:style w:type="character" w:customStyle="1" w:styleId="spelle">
    <w:name w:val="spelle"/>
    <w:basedOn w:val="aa"/>
    <w:semiHidden/>
    <w:rsid w:val="00BF6523"/>
  </w:style>
  <w:style w:type="paragraph" w:customStyle="1" w:styleId="afff9">
    <w:name w:val="Аннотация"/>
    <w:basedOn w:val="a9"/>
    <w:next w:val="3"/>
    <w:semiHidden/>
    <w:rsid w:val="00BF6523"/>
    <w:pPr>
      <w:suppressAutoHyphens/>
      <w:spacing w:before="280"/>
      <w:ind w:left="567" w:right="567" w:firstLine="567"/>
    </w:pPr>
    <w:rPr>
      <w:sz w:val="22"/>
      <w:szCs w:val="22"/>
      <w:lang w:eastAsia="ar-SA"/>
    </w:rPr>
  </w:style>
  <w:style w:type="character" w:customStyle="1" w:styleId="base21">
    <w:name w:val="base жирный Знак2"/>
    <w:basedOn w:val="base3"/>
    <w:semiHidden/>
    <w:rsid w:val="00BF6523"/>
    <w:rPr>
      <w:b/>
      <w:noProof w:val="0"/>
      <w:sz w:val="16"/>
      <w:lang w:val="ru-RU" w:eastAsia="ru-RU" w:bidi="ar-SA"/>
    </w:rPr>
  </w:style>
  <w:style w:type="paragraph" w:customStyle="1" w:styleId="120">
    <w:name w:val="Стиль 12 пт Междустр.интервал:  одинарный"/>
    <w:basedOn w:val="a9"/>
    <w:semiHidden/>
    <w:rsid w:val="00BF6523"/>
    <w:rPr>
      <w:rFonts w:ascii="Calibri" w:hAnsi="Calibri" w:cs="SFRM0900"/>
      <w:sz w:val="24"/>
      <w:szCs w:val="24"/>
    </w:rPr>
  </w:style>
  <w:style w:type="character" w:customStyle="1" w:styleId="121">
    <w:name w:val="Стиль 12 пт"/>
    <w:basedOn w:val="aa"/>
    <w:semiHidden/>
    <w:rsid w:val="00BF6523"/>
    <w:rPr>
      <w:sz w:val="24"/>
      <w:szCs w:val="24"/>
    </w:rPr>
  </w:style>
  <w:style w:type="paragraph" w:customStyle="1" w:styleId="afffa">
    <w:name w:val="Авторы"/>
    <w:semiHidden/>
    <w:rsid w:val="00BF6523"/>
    <w:pPr>
      <w:spacing w:before="240"/>
    </w:pPr>
    <w:rPr>
      <w:rFonts w:ascii="Arial" w:hAnsi="Arial"/>
      <w:b/>
    </w:rPr>
  </w:style>
  <w:style w:type="paragraph" w:customStyle="1" w:styleId="afffb">
    <w:name w:val="Название тезиса"/>
    <w:semiHidden/>
    <w:rsid w:val="00BF6523"/>
    <w:pPr>
      <w:pBdr>
        <w:bottom w:val="single" w:sz="4" w:space="1" w:color="auto"/>
      </w:pBdr>
    </w:pPr>
    <w:rPr>
      <w:rFonts w:ascii="Arial" w:hAnsi="Arial"/>
      <w:caps/>
    </w:rPr>
  </w:style>
  <w:style w:type="paragraph" w:customStyle="1" w:styleId="afffc">
    <w:name w:val="Организация"/>
    <w:semiHidden/>
    <w:rsid w:val="00BF6523"/>
    <w:pPr>
      <w:ind w:firstLine="357"/>
    </w:pPr>
    <w:rPr>
      <w:i/>
      <w:szCs w:val="24"/>
    </w:rPr>
  </w:style>
  <w:style w:type="paragraph" w:customStyle="1" w:styleId="a0">
    <w:name w:val="точка"/>
    <w:basedOn w:val="a9"/>
    <w:semiHidden/>
    <w:rsid w:val="00BF6523"/>
    <w:pPr>
      <w:numPr>
        <w:numId w:val="8"/>
      </w:numPr>
      <w:jc w:val="both"/>
    </w:pPr>
    <w:rPr>
      <w:sz w:val="22"/>
    </w:rPr>
  </w:style>
  <w:style w:type="paragraph" w:customStyle="1" w:styleId="afffd">
    <w:name w:val="Заголовок таблицы"/>
    <w:basedOn w:val="afff8"/>
    <w:semiHidden/>
    <w:rsid w:val="00BF6523"/>
    <w:pPr>
      <w:widowControl/>
      <w:ind w:firstLine="0"/>
      <w:jc w:val="center"/>
    </w:pPr>
    <w:rPr>
      <w:rFonts w:ascii="Times New Roman" w:eastAsia="Times New Roman" w:hAnsi="Times New Roman"/>
      <w:b/>
      <w:bCs/>
      <w:kern w:val="0"/>
      <w:sz w:val="24"/>
      <w:lang w:eastAsia="ar-SA"/>
    </w:rPr>
  </w:style>
  <w:style w:type="paragraph" w:customStyle="1" w:styleId="afffe">
    <w:name w:val="мой"/>
    <w:basedOn w:val="a9"/>
    <w:semiHidden/>
    <w:qFormat/>
    <w:rsid w:val="00BF6523"/>
    <w:pPr>
      <w:spacing w:after="200"/>
    </w:pPr>
    <w:rPr>
      <w:rFonts w:eastAsia="Calibri"/>
      <w:sz w:val="24"/>
      <w:szCs w:val="22"/>
      <w:lang w:eastAsia="en-US"/>
    </w:rPr>
  </w:style>
  <w:style w:type="paragraph" w:customStyle="1" w:styleId="a6">
    <w:name w:val="Маркированный"/>
    <w:basedOn w:val="a9"/>
    <w:next w:val="a9"/>
    <w:semiHidden/>
    <w:qFormat/>
    <w:rsid w:val="00BF6523"/>
    <w:pPr>
      <w:numPr>
        <w:numId w:val="9"/>
      </w:numPr>
      <w:jc w:val="both"/>
    </w:pPr>
  </w:style>
  <w:style w:type="paragraph" w:customStyle="1" w:styleId="a1">
    <w:name w:val="Нумерованный"/>
    <w:basedOn w:val="a9"/>
    <w:next w:val="a9"/>
    <w:semiHidden/>
    <w:qFormat/>
    <w:rsid w:val="00BF6523"/>
    <w:pPr>
      <w:numPr>
        <w:numId w:val="10"/>
      </w:numPr>
      <w:jc w:val="both"/>
    </w:pPr>
  </w:style>
  <w:style w:type="paragraph" w:customStyle="1" w:styleId="IniiaiWeeoaeno2">
    <w:name w:val="IniiaiWee oaeno 2"/>
    <w:basedOn w:val="a9"/>
    <w:semiHidden/>
    <w:rsid w:val="00BF6523"/>
    <w:pPr>
      <w:widowControl w:val="0"/>
      <w:overflowPunct w:val="0"/>
      <w:autoSpaceDE w:val="0"/>
      <w:autoSpaceDN w:val="0"/>
      <w:adjustRightInd w:val="0"/>
      <w:ind w:firstLine="720"/>
      <w:jc w:val="both"/>
      <w:textAlignment w:val="baseline"/>
    </w:pPr>
    <w:rPr>
      <w:sz w:val="28"/>
    </w:rPr>
  </w:style>
  <w:style w:type="paragraph" w:customStyle="1" w:styleId="affff">
    <w:name w:val="Свободная форма"/>
    <w:semiHidden/>
    <w:rsid w:val="00BF6523"/>
    <w:rPr>
      <w:rFonts w:ascii="Helvetica" w:eastAsia="ヒラギノ角ゴ Pro W3" w:hAnsi="Helvetica"/>
      <w:color w:val="000000"/>
      <w:sz w:val="24"/>
    </w:rPr>
  </w:style>
  <w:style w:type="character" w:styleId="HTML2">
    <w:name w:val="HTML Cite"/>
    <w:basedOn w:val="aa"/>
    <w:semiHidden/>
    <w:unhideWhenUsed/>
    <w:rsid w:val="00BF6523"/>
    <w:rPr>
      <w:i/>
      <w:iCs/>
    </w:rPr>
  </w:style>
  <w:style w:type="paragraph" w:customStyle="1" w:styleId="western">
    <w:name w:val="western"/>
    <w:basedOn w:val="a9"/>
    <w:semiHidden/>
    <w:rsid w:val="00BF6523"/>
    <w:pPr>
      <w:ind w:firstLine="709"/>
      <w:jc w:val="both"/>
    </w:pPr>
    <w:rPr>
      <w:sz w:val="24"/>
      <w:szCs w:val="24"/>
    </w:rPr>
  </w:style>
  <w:style w:type="character" w:customStyle="1" w:styleId="base4">
    <w:name w:val="base Знак4"/>
    <w:basedOn w:val="aa"/>
    <w:semiHidden/>
    <w:rsid w:val="00BF6523"/>
    <w:rPr>
      <w:noProof w:val="0"/>
      <w:sz w:val="16"/>
      <w:lang w:val="en-US" w:eastAsia="ru-RU" w:bidi="ar-SA"/>
    </w:rPr>
  </w:style>
  <w:style w:type="character" w:customStyle="1" w:styleId="zorg3">
    <w:name w:val="zorg Знак3"/>
    <w:basedOn w:val="aa"/>
    <w:semiHidden/>
    <w:rsid w:val="00BF6523"/>
    <w:rPr>
      <w:i/>
      <w:noProof w:val="0"/>
      <w:spacing w:val="-2"/>
      <w:sz w:val="18"/>
      <w:szCs w:val="24"/>
      <w:lang w:val="ru-RU" w:eastAsia="ru-RU" w:bidi="ar-SA"/>
    </w:rPr>
  </w:style>
  <w:style w:type="paragraph" w:customStyle="1" w:styleId="affff0">
    <w:name w:val="ТекстСтатьи"/>
    <w:basedOn w:val="a9"/>
    <w:semiHidden/>
    <w:rsid w:val="00BF6523"/>
    <w:pPr>
      <w:spacing w:line="264" w:lineRule="auto"/>
      <w:ind w:firstLine="539"/>
      <w:jc w:val="both"/>
    </w:pPr>
  </w:style>
  <w:style w:type="character" w:customStyle="1" w:styleId="affff1">
    <w:name w:val="ТекстСтатьи Знак"/>
    <w:basedOn w:val="aa"/>
    <w:semiHidden/>
    <w:rsid w:val="00BF6523"/>
    <w:rPr>
      <w:noProof w:val="0"/>
      <w:lang w:val="ru-RU" w:eastAsia="ru-RU" w:bidi="ar-SA"/>
    </w:rPr>
  </w:style>
  <w:style w:type="paragraph" w:customStyle="1" w:styleId="Style3">
    <w:name w:val="Style3"/>
    <w:basedOn w:val="a9"/>
    <w:semiHidden/>
    <w:rsid w:val="00BF6523"/>
    <w:pPr>
      <w:widowControl w:val="0"/>
      <w:autoSpaceDE w:val="0"/>
      <w:autoSpaceDN w:val="0"/>
      <w:adjustRightInd w:val="0"/>
      <w:spacing w:line="214" w:lineRule="exact"/>
      <w:jc w:val="center"/>
    </w:pPr>
    <w:rPr>
      <w:sz w:val="24"/>
      <w:szCs w:val="24"/>
    </w:rPr>
  </w:style>
  <w:style w:type="character" w:customStyle="1" w:styleId="FontStyle14">
    <w:name w:val="Font Style14"/>
    <w:basedOn w:val="aa"/>
    <w:semiHidden/>
    <w:rsid w:val="00BF6523"/>
    <w:rPr>
      <w:rFonts w:ascii="Times New Roman" w:hAnsi="Times New Roman" w:cs="Times New Roman"/>
      <w:sz w:val="16"/>
      <w:szCs w:val="16"/>
    </w:rPr>
  </w:style>
  <w:style w:type="character" w:customStyle="1" w:styleId="FontStyle13">
    <w:name w:val="Font Style13"/>
    <w:basedOn w:val="aa"/>
    <w:semiHidden/>
    <w:rsid w:val="00BF6523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12">
    <w:name w:val="Font Style12"/>
    <w:basedOn w:val="aa"/>
    <w:semiHidden/>
    <w:rsid w:val="00BF6523"/>
    <w:rPr>
      <w:rFonts w:ascii="Times New Roman" w:hAnsi="Times New Roman" w:cs="Times New Roman"/>
      <w:b/>
      <w:bCs/>
      <w:i/>
      <w:iCs/>
      <w:sz w:val="16"/>
      <w:szCs w:val="16"/>
    </w:rPr>
  </w:style>
  <w:style w:type="paragraph" w:customStyle="1" w:styleId="Style2">
    <w:name w:val="Style2"/>
    <w:basedOn w:val="a9"/>
    <w:semiHidden/>
    <w:rsid w:val="00BF6523"/>
    <w:pPr>
      <w:widowControl w:val="0"/>
      <w:autoSpaceDE w:val="0"/>
      <w:autoSpaceDN w:val="0"/>
      <w:adjustRightInd w:val="0"/>
      <w:spacing w:line="216" w:lineRule="exact"/>
      <w:jc w:val="center"/>
    </w:pPr>
    <w:rPr>
      <w:sz w:val="24"/>
      <w:szCs w:val="24"/>
    </w:rPr>
  </w:style>
  <w:style w:type="character" w:customStyle="1" w:styleId="FontStyle11">
    <w:name w:val="Font Style11"/>
    <w:basedOn w:val="aa"/>
    <w:semiHidden/>
    <w:rsid w:val="00BF6523"/>
    <w:rPr>
      <w:rFonts w:ascii="Times New Roman" w:hAnsi="Times New Roman" w:cs="Times New Roman"/>
      <w:b/>
      <w:bCs/>
      <w:spacing w:val="10"/>
      <w:sz w:val="16"/>
      <w:szCs w:val="16"/>
    </w:rPr>
  </w:style>
  <w:style w:type="character" w:customStyle="1" w:styleId="base30">
    <w:name w:val="base жирный Знак3"/>
    <w:basedOn w:val="base4"/>
    <w:semiHidden/>
    <w:rsid w:val="00BF6523"/>
    <w:rPr>
      <w:b/>
      <w:noProof w:val="0"/>
      <w:sz w:val="16"/>
      <w:lang w:val="ru-RU" w:eastAsia="ru-RU" w:bidi="ar-SA"/>
    </w:rPr>
  </w:style>
  <w:style w:type="paragraph" w:customStyle="1" w:styleId="Style1">
    <w:name w:val="Style1"/>
    <w:basedOn w:val="a9"/>
    <w:semiHidden/>
    <w:rsid w:val="00BF6523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5">
    <w:name w:val="Style5"/>
    <w:basedOn w:val="a9"/>
    <w:semiHidden/>
    <w:rsid w:val="00BF6523"/>
    <w:pPr>
      <w:widowControl w:val="0"/>
      <w:autoSpaceDE w:val="0"/>
      <w:autoSpaceDN w:val="0"/>
      <w:adjustRightInd w:val="0"/>
      <w:spacing w:line="221" w:lineRule="exact"/>
      <w:ind w:firstLine="528"/>
      <w:jc w:val="both"/>
    </w:pPr>
    <w:rPr>
      <w:sz w:val="24"/>
      <w:szCs w:val="24"/>
    </w:rPr>
  </w:style>
  <w:style w:type="paragraph" w:customStyle="1" w:styleId="Style4">
    <w:name w:val="Style4"/>
    <w:basedOn w:val="a9"/>
    <w:semiHidden/>
    <w:rsid w:val="00BF6523"/>
    <w:pPr>
      <w:widowControl w:val="0"/>
      <w:autoSpaceDE w:val="0"/>
      <w:autoSpaceDN w:val="0"/>
      <w:adjustRightInd w:val="0"/>
      <w:spacing w:line="221" w:lineRule="exact"/>
      <w:ind w:firstLine="466"/>
      <w:jc w:val="both"/>
    </w:pPr>
    <w:rPr>
      <w:sz w:val="24"/>
      <w:szCs w:val="24"/>
    </w:rPr>
  </w:style>
  <w:style w:type="character" w:customStyle="1" w:styleId="affff2">
    <w:name w:val="Обычный_верстка Знак Знак"/>
    <w:basedOn w:val="aa"/>
    <w:semiHidden/>
    <w:rsid w:val="00BF6523"/>
    <w:rPr>
      <w:rFonts w:ascii="Arial Unicode MS" w:eastAsia="Arial Unicode MS" w:hAnsi="Arial Unicode MS"/>
      <w:noProof w:val="0"/>
      <w:sz w:val="24"/>
      <w:lang w:val="ru-RU" w:eastAsia="ru-RU" w:bidi="ar-SA"/>
    </w:rPr>
  </w:style>
  <w:style w:type="character" w:customStyle="1" w:styleId="za4">
    <w:name w:val="za Знак4"/>
    <w:basedOn w:val="aa"/>
    <w:semiHidden/>
    <w:rsid w:val="00BF6523"/>
    <w:rPr>
      <w:rFonts w:eastAsia="MS Mincho" w:cs="Arial"/>
      <w:b/>
      <w:noProof w:val="0"/>
      <w:sz w:val="18"/>
      <w:szCs w:val="18"/>
      <w:lang w:val="en-US" w:eastAsia="ru-RU" w:bidi="ar-SA"/>
    </w:rPr>
  </w:style>
  <w:style w:type="paragraph" w:customStyle="1" w:styleId="figcaption">
    <w:name w:val="figcaption"/>
    <w:next w:val="a9"/>
    <w:semiHidden/>
    <w:rsid w:val="00BF6523"/>
    <w:pPr>
      <w:spacing w:before="120"/>
      <w:jc w:val="both"/>
    </w:pPr>
    <w:rPr>
      <w:rFonts w:ascii="Times" w:hAnsi="Times" w:cs="Cambria"/>
      <w:sz w:val="18"/>
      <w:szCs w:val="18"/>
      <w:lang w:val="en-GB" w:eastAsia="de-DE"/>
    </w:rPr>
  </w:style>
  <w:style w:type="paragraph" w:customStyle="1" w:styleId="affff3">
    <w:name w:val="Нумерованныйсписок"/>
    <w:basedOn w:val="a9"/>
    <w:autoRedefine/>
    <w:semiHidden/>
    <w:rsid w:val="00BF6523"/>
    <w:rPr>
      <w:rFonts w:ascii="Arial" w:hAnsi="Arial" w:cs="Arial"/>
      <w:sz w:val="24"/>
    </w:rPr>
  </w:style>
  <w:style w:type="paragraph" w:customStyle="1" w:styleId="ab0">
    <w:name w:val="ab"/>
    <w:basedOn w:val="a9"/>
    <w:semiHidden/>
    <w:rsid w:val="00BF6523"/>
    <w:rPr>
      <w:sz w:val="24"/>
      <w:szCs w:val="24"/>
    </w:rPr>
  </w:style>
  <w:style w:type="paragraph" w:customStyle="1" w:styleId="aa0">
    <w:name w:val="aa"/>
    <w:basedOn w:val="a9"/>
    <w:semiHidden/>
    <w:rsid w:val="00BF6523"/>
    <w:rPr>
      <w:sz w:val="24"/>
      <w:szCs w:val="24"/>
    </w:rPr>
  </w:style>
  <w:style w:type="character" w:customStyle="1" w:styleId="za5">
    <w:name w:val="za Знак5"/>
    <w:basedOn w:val="aa"/>
    <w:semiHidden/>
    <w:rsid w:val="00BF6523"/>
    <w:rPr>
      <w:rFonts w:eastAsia="MS Mincho" w:cs="Arial"/>
      <w:b/>
      <w:noProof w:val="0"/>
      <w:sz w:val="18"/>
      <w:szCs w:val="18"/>
      <w:lang w:val="ru-RU" w:eastAsia="ru-RU" w:bidi="ar-SA"/>
    </w:rPr>
  </w:style>
  <w:style w:type="character" w:customStyle="1" w:styleId="zorg4">
    <w:name w:val="zorg Знак4"/>
    <w:basedOn w:val="aa"/>
    <w:semiHidden/>
    <w:rsid w:val="00BF6523"/>
    <w:rPr>
      <w:i/>
      <w:noProof w:val="0"/>
      <w:spacing w:val="-2"/>
      <w:sz w:val="18"/>
      <w:szCs w:val="24"/>
      <w:lang w:val="ru-RU" w:eastAsia="ru-RU" w:bidi="ar-SA"/>
    </w:rPr>
  </w:style>
  <w:style w:type="paragraph" w:customStyle="1" w:styleId="style30">
    <w:name w:val="style3"/>
    <w:basedOn w:val="a9"/>
    <w:semiHidden/>
    <w:rsid w:val="00BF6523"/>
    <w:pPr>
      <w:spacing w:before="100" w:beforeAutospacing="1" w:after="100" w:afterAutospacing="1"/>
      <w:jc w:val="both"/>
    </w:pPr>
    <w:rPr>
      <w:sz w:val="24"/>
      <w:szCs w:val="24"/>
    </w:rPr>
  </w:style>
  <w:style w:type="character" w:customStyle="1" w:styleId="base5">
    <w:name w:val="base Знак5"/>
    <w:basedOn w:val="aa"/>
    <w:semiHidden/>
    <w:rsid w:val="00BF6523"/>
    <w:rPr>
      <w:noProof w:val="0"/>
      <w:sz w:val="16"/>
      <w:lang w:val="en-US" w:eastAsia="ru-RU" w:bidi="ar-SA"/>
    </w:rPr>
  </w:style>
  <w:style w:type="character" w:customStyle="1" w:styleId="base40">
    <w:name w:val="base жирный Знак4"/>
    <w:basedOn w:val="base5"/>
    <w:semiHidden/>
    <w:rsid w:val="00BF6523"/>
    <w:rPr>
      <w:b/>
      <w:noProof w:val="0"/>
      <w:sz w:val="16"/>
      <w:lang w:val="ru-RU" w:eastAsia="ru-RU" w:bidi="ar-SA"/>
    </w:rPr>
  </w:style>
  <w:style w:type="paragraph" w:styleId="affff4">
    <w:name w:val="Normal (Web)"/>
    <w:basedOn w:val="a9"/>
    <w:link w:val="affff5"/>
    <w:semiHidden/>
    <w:rsid w:val="00BF6523"/>
    <w:pPr>
      <w:suppressAutoHyphens/>
      <w:spacing w:before="280" w:after="280"/>
    </w:pPr>
    <w:rPr>
      <w:sz w:val="24"/>
      <w:szCs w:val="24"/>
      <w:lang w:eastAsia="ar-SA"/>
    </w:rPr>
  </w:style>
  <w:style w:type="paragraph" w:customStyle="1" w:styleId="Web72">
    <w:name w:val="Обычный (Web)72"/>
    <w:basedOn w:val="a9"/>
    <w:semiHidden/>
    <w:rsid w:val="00BF6523"/>
    <w:pPr>
      <w:spacing w:before="100" w:after="100"/>
    </w:pPr>
    <w:rPr>
      <w:rFonts w:ascii="Arial Unicode MS" w:eastAsia="Arial Unicode MS" w:hAnsi="Arial Unicode MS"/>
      <w:sz w:val="30"/>
    </w:rPr>
  </w:style>
  <w:style w:type="paragraph" w:customStyle="1" w:styleId="11111">
    <w:name w:val="11111"/>
    <w:basedOn w:val="ad"/>
    <w:semiHidden/>
    <w:rsid w:val="00BF6523"/>
    <w:pPr>
      <w:tabs>
        <w:tab w:val="right" w:leader="dot" w:pos="2835"/>
      </w:tabs>
      <w:spacing w:before="120"/>
      <w:jc w:val="center"/>
    </w:pPr>
    <w:rPr>
      <w:rFonts w:ascii="Arial" w:hAnsi="Arial"/>
      <w:b/>
      <w:sz w:val="16"/>
    </w:rPr>
  </w:style>
  <w:style w:type="paragraph" w:customStyle="1" w:styleId="2222">
    <w:name w:val="2222"/>
    <w:basedOn w:val="ad"/>
    <w:semiHidden/>
    <w:rsid w:val="00BF6523"/>
    <w:pPr>
      <w:tabs>
        <w:tab w:val="right" w:leader="dot" w:pos="2835"/>
      </w:tabs>
    </w:pPr>
    <w:rPr>
      <w:sz w:val="16"/>
    </w:rPr>
  </w:style>
  <w:style w:type="character" w:customStyle="1" w:styleId="base63">
    <w:name w:val="base Знак6"/>
    <w:basedOn w:val="aa"/>
    <w:semiHidden/>
    <w:rsid w:val="00BF6523"/>
    <w:rPr>
      <w:noProof w:val="0"/>
      <w:sz w:val="16"/>
      <w:lang w:val="en-US" w:eastAsia="ru-RU" w:bidi="ar-SA"/>
    </w:rPr>
  </w:style>
  <w:style w:type="character" w:customStyle="1" w:styleId="za6">
    <w:name w:val="za Знак6"/>
    <w:basedOn w:val="aa"/>
    <w:semiHidden/>
    <w:rsid w:val="00BF6523"/>
    <w:rPr>
      <w:rFonts w:cs="Arial"/>
      <w:b/>
      <w:bCs/>
      <w:noProof w:val="0"/>
      <w:sz w:val="18"/>
      <w:szCs w:val="28"/>
      <w:lang w:val="ru-RU" w:eastAsia="ru-RU" w:bidi="ar-SA"/>
    </w:rPr>
  </w:style>
  <w:style w:type="paragraph" w:customStyle="1" w:styleId="base9">
    <w:name w:val="base по центру"/>
    <w:basedOn w:val="base"/>
    <w:rsid w:val="00BF6523"/>
    <w:pPr>
      <w:ind w:firstLine="0"/>
      <w:jc w:val="center"/>
    </w:pPr>
  </w:style>
  <w:style w:type="paragraph" w:customStyle="1" w:styleId="27">
    <w:name w:val="Обычный2"/>
    <w:basedOn w:val="a9"/>
    <w:semiHidden/>
    <w:rsid w:val="00BF6523"/>
    <w:pPr>
      <w:spacing w:before="100" w:beforeAutospacing="1" w:after="100" w:afterAutospacing="1"/>
    </w:pPr>
    <w:rPr>
      <w:rFonts w:eastAsia="MS Mincho"/>
      <w:sz w:val="24"/>
      <w:szCs w:val="24"/>
    </w:rPr>
  </w:style>
  <w:style w:type="character" w:customStyle="1" w:styleId="zag">
    <w:name w:val="zag"/>
    <w:basedOn w:val="aa"/>
    <w:semiHidden/>
    <w:rsid w:val="00BF6523"/>
  </w:style>
  <w:style w:type="character" w:customStyle="1" w:styleId="black1">
    <w:name w:val="black1"/>
    <w:basedOn w:val="aa"/>
    <w:semiHidden/>
    <w:rsid w:val="00BF6523"/>
    <w:rPr>
      <w:color w:val="000000"/>
    </w:rPr>
  </w:style>
  <w:style w:type="character" w:customStyle="1" w:styleId="base630">
    <w:name w:val="base 6 после Знак3"/>
    <w:basedOn w:val="base63"/>
    <w:semiHidden/>
    <w:rsid w:val="00BF6523"/>
    <w:rPr>
      <w:noProof w:val="0"/>
      <w:sz w:val="16"/>
      <w:lang w:val="ru-RU" w:eastAsia="ru-RU" w:bidi="ar-SA"/>
    </w:rPr>
  </w:style>
  <w:style w:type="character" w:customStyle="1" w:styleId="61">
    <w:name w:val="Знак Знак6"/>
    <w:basedOn w:val="aa"/>
    <w:semiHidden/>
    <w:rsid w:val="00BF6523"/>
    <w:rPr>
      <w:rFonts w:ascii="Courier New" w:hAnsi="Courier New"/>
      <w:noProof w:val="0"/>
      <w:lang w:val="ru-RU" w:eastAsia="ru-RU" w:bidi="ar-SA"/>
    </w:rPr>
  </w:style>
  <w:style w:type="character" w:customStyle="1" w:styleId="base50">
    <w:name w:val="base жирный Знак5"/>
    <w:basedOn w:val="base63"/>
    <w:semiHidden/>
    <w:rsid w:val="00BF6523"/>
    <w:rPr>
      <w:b/>
      <w:noProof w:val="0"/>
      <w:sz w:val="16"/>
      <w:lang w:val="ru-RU" w:eastAsia="ru-RU" w:bidi="ar-SA"/>
    </w:rPr>
  </w:style>
  <w:style w:type="character" w:customStyle="1" w:styleId="abst2">
    <w:name w:val="abst Знак2"/>
    <w:basedOn w:val="za6"/>
    <w:semiHidden/>
    <w:rsid w:val="00BF6523"/>
    <w:rPr>
      <w:rFonts w:cs="Arial"/>
      <w:b/>
      <w:bCs/>
      <w:noProof w:val="0"/>
      <w:sz w:val="18"/>
      <w:szCs w:val="28"/>
      <w:lang w:val="ru-RU" w:eastAsia="ru-RU" w:bidi="ar-SA"/>
    </w:rPr>
  </w:style>
  <w:style w:type="character" w:customStyle="1" w:styleId="abs1">
    <w:name w:val="abs Знак1"/>
    <w:basedOn w:val="abst2"/>
    <w:semiHidden/>
    <w:rsid w:val="00BF6523"/>
    <w:rPr>
      <w:rFonts w:cs="Arial"/>
      <w:b/>
      <w:bCs/>
      <w:noProof w:val="0"/>
      <w:sz w:val="18"/>
      <w:szCs w:val="28"/>
      <w:lang w:val="ru-RU" w:eastAsia="ru-RU" w:bidi="ar-SA"/>
    </w:rPr>
  </w:style>
  <w:style w:type="paragraph" w:customStyle="1" w:styleId="a8">
    <w:name w:val="диплом"/>
    <w:basedOn w:val="a9"/>
    <w:autoRedefine/>
    <w:semiHidden/>
    <w:rsid w:val="00BF6523"/>
    <w:pPr>
      <w:numPr>
        <w:numId w:val="11"/>
      </w:numPr>
      <w:tabs>
        <w:tab w:val="clear" w:pos="1429"/>
        <w:tab w:val="num" w:pos="-1992"/>
      </w:tabs>
      <w:ind w:left="900" w:hanging="306"/>
      <w:jc w:val="both"/>
    </w:pPr>
    <w:rPr>
      <w:sz w:val="24"/>
      <w:szCs w:val="24"/>
      <w:lang w:val="en-US" w:eastAsia="en-US"/>
    </w:rPr>
  </w:style>
  <w:style w:type="paragraph" w:customStyle="1" w:styleId="base65">
    <w:name w:val="base6"/>
    <w:basedOn w:val="a9"/>
    <w:semiHidden/>
    <w:rsid w:val="00BF6523"/>
    <w:pPr>
      <w:suppressAutoHyphens/>
      <w:spacing w:before="280" w:after="280"/>
    </w:pPr>
    <w:rPr>
      <w:rFonts w:cs="SFRM0900"/>
      <w:sz w:val="24"/>
      <w:szCs w:val="24"/>
      <w:lang w:eastAsia="ar-SA"/>
    </w:rPr>
  </w:style>
  <w:style w:type="paragraph" w:customStyle="1" w:styleId="1f3">
    <w:name w:val="Текст1"/>
    <w:basedOn w:val="a9"/>
    <w:semiHidden/>
    <w:rsid w:val="00BF6523"/>
    <w:pPr>
      <w:widowControl w:val="0"/>
      <w:shd w:val="clear" w:color="auto" w:fill="FFFFFF"/>
      <w:autoSpaceDE w:val="0"/>
      <w:autoSpaceDN w:val="0"/>
      <w:adjustRightInd w:val="0"/>
      <w:ind w:firstLine="567"/>
      <w:jc w:val="both"/>
    </w:pPr>
    <w:rPr>
      <w:sz w:val="28"/>
    </w:rPr>
  </w:style>
  <w:style w:type="paragraph" w:customStyle="1" w:styleId="msonormal2">
    <w:name w:val="msonormal2"/>
    <w:semiHidden/>
    <w:rsid w:val="00BF6523"/>
    <w:rPr>
      <w:sz w:val="24"/>
      <w:szCs w:val="24"/>
      <w:lang w:val="en-GB"/>
    </w:rPr>
  </w:style>
  <w:style w:type="paragraph" w:customStyle="1" w:styleId="style40">
    <w:name w:val="style4"/>
    <w:basedOn w:val="a9"/>
    <w:semiHidden/>
    <w:rsid w:val="00BF6523"/>
    <w:pPr>
      <w:spacing w:before="100" w:beforeAutospacing="1" w:after="100" w:afterAutospacing="1"/>
    </w:pPr>
    <w:rPr>
      <w:b/>
      <w:bCs/>
      <w:color w:val="660000"/>
      <w:sz w:val="48"/>
      <w:szCs w:val="48"/>
    </w:rPr>
  </w:style>
  <w:style w:type="character" w:customStyle="1" w:styleId="style81">
    <w:name w:val="style81"/>
    <w:basedOn w:val="aa"/>
    <w:semiHidden/>
    <w:rsid w:val="00BF6523"/>
    <w:rPr>
      <w:color w:val="000000"/>
    </w:rPr>
  </w:style>
  <w:style w:type="paragraph" w:customStyle="1" w:styleId="navtextstyle9">
    <w:name w:val="navtext style9"/>
    <w:basedOn w:val="a9"/>
    <w:semiHidden/>
    <w:rsid w:val="00BF6523"/>
    <w:pPr>
      <w:spacing w:before="100" w:beforeAutospacing="1" w:after="100" w:afterAutospacing="1"/>
    </w:pPr>
    <w:rPr>
      <w:sz w:val="24"/>
      <w:szCs w:val="24"/>
    </w:rPr>
  </w:style>
  <w:style w:type="paragraph" w:customStyle="1" w:styleId="affff6">
    <w:name w:val="Отбитый абзац без отступа Знак"/>
    <w:basedOn w:val="a9"/>
    <w:semiHidden/>
    <w:rsid w:val="00BF6523"/>
    <w:pPr>
      <w:suppressAutoHyphens/>
      <w:spacing w:before="120"/>
      <w:jc w:val="both"/>
    </w:pPr>
    <w:rPr>
      <w:sz w:val="24"/>
      <w:szCs w:val="24"/>
      <w:lang w:eastAsia="ar-SA"/>
    </w:rPr>
  </w:style>
  <w:style w:type="paragraph" w:customStyle="1" w:styleId="Normal1">
    <w:name w:val="Normal1"/>
    <w:semiHidden/>
    <w:rsid w:val="00BF6523"/>
    <w:pPr>
      <w:spacing w:before="100" w:after="100"/>
    </w:pPr>
    <w:rPr>
      <w:snapToGrid w:val="0"/>
      <w:sz w:val="24"/>
    </w:rPr>
  </w:style>
  <w:style w:type="character" w:customStyle="1" w:styleId="tb0i0u0s10c0">
    <w:name w:val="tb0i0u0s10c0"/>
    <w:basedOn w:val="aa"/>
    <w:semiHidden/>
    <w:rsid w:val="00BF6523"/>
  </w:style>
  <w:style w:type="character" w:customStyle="1" w:styleId="affff7">
    <w:name w:val="Название Знак"/>
    <w:basedOn w:val="aa"/>
    <w:semiHidden/>
    <w:locked/>
    <w:rsid w:val="00BF6523"/>
    <w:rPr>
      <w:b/>
      <w:bCs/>
      <w:noProof w:val="0"/>
      <w:sz w:val="44"/>
      <w:szCs w:val="24"/>
      <w:lang w:val="ru-RU" w:eastAsia="ru-RU" w:bidi="ar-SA"/>
    </w:rPr>
  </w:style>
  <w:style w:type="character" w:customStyle="1" w:styleId="Internetlink1">
    <w:name w:val="Internet link1"/>
    <w:semiHidden/>
    <w:rsid w:val="00BF6523"/>
    <w:rPr>
      <w:rFonts w:eastAsia="Times New Roman"/>
      <w:noProof w:val="0"/>
      <w:color w:val="000080"/>
      <w:sz w:val="20"/>
      <w:u w:val="single"/>
    </w:rPr>
  </w:style>
  <w:style w:type="character" w:customStyle="1" w:styleId="affff8">
    <w:name w:val="Текст Знак"/>
    <w:basedOn w:val="aa"/>
    <w:semiHidden/>
    <w:locked/>
    <w:rsid w:val="00BF6523"/>
    <w:rPr>
      <w:rFonts w:ascii="Courier New" w:hAnsi="Courier New" w:cs="HG Mincho Light J"/>
      <w:noProof w:val="0"/>
      <w:lang w:val="ru-RU" w:eastAsia="ru-RU" w:bidi="ar-SA"/>
    </w:rPr>
  </w:style>
  <w:style w:type="paragraph" w:customStyle="1" w:styleId="Bas">
    <w:name w:val="Bas"/>
    <w:basedOn w:val="a9"/>
    <w:semiHidden/>
    <w:rsid w:val="00BF6523"/>
    <w:pPr>
      <w:spacing w:after="120"/>
      <w:ind w:firstLine="540"/>
    </w:pPr>
    <w:rPr>
      <w:sz w:val="24"/>
      <w:szCs w:val="24"/>
    </w:rPr>
  </w:style>
  <w:style w:type="character" w:customStyle="1" w:styleId="BasChar">
    <w:name w:val="Bas Char"/>
    <w:basedOn w:val="aa"/>
    <w:semiHidden/>
    <w:locked/>
    <w:rsid w:val="00BF6523"/>
    <w:rPr>
      <w:noProof w:val="0"/>
      <w:sz w:val="24"/>
      <w:szCs w:val="24"/>
      <w:lang w:val="ru-RU" w:eastAsia="ru-RU" w:bidi="ar-SA"/>
    </w:rPr>
  </w:style>
  <w:style w:type="character" w:customStyle="1" w:styleId="affff9">
    <w:name w:val="Нижний колонтитул Знак"/>
    <w:basedOn w:val="aa"/>
    <w:semiHidden/>
    <w:locked/>
    <w:rsid w:val="00BF6523"/>
    <w:rPr>
      <w:noProof w:val="0"/>
      <w:lang w:val="ru-RU" w:eastAsia="ru-RU" w:bidi="ar-SA"/>
    </w:rPr>
  </w:style>
  <w:style w:type="paragraph" w:customStyle="1" w:styleId="affffa">
    <w:name w:val="Знак Знак Знак Знак Знак Знак Знак Знак Знак Знак Знак Знак Знак Знак Знак Знак"/>
    <w:basedOn w:val="a9"/>
    <w:next w:val="a9"/>
    <w:semiHidden/>
    <w:rsid w:val="00BF6523"/>
    <w:pPr>
      <w:spacing w:after="160" w:line="240" w:lineRule="exact"/>
    </w:pPr>
    <w:rPr>
      <w:rFonts w:ascii="Verdana" w:hAnsi="Verdana" w:cs="Lucida Sans Unicode"/>
      <w:lang w:val="en-US" w:eastAsia="en-US"/>
    </w:rPr>
  </w:style>
  <w:style w:type="paragraph" w:customStyle="1" w:styleId="Standard">
    <w:name w:val="Standard"/>
    <w:semiHidden/>
    <w:rsid w:val="00BF6523"/>
    <w:pPr>
      <w:widowControl w:val="0"/>
      <w:suppressAutoHyphens/>
      <w:autoSpaceDN w:val="0"/>
      <w:textAlignment w:val="baseline"/>
    </w:pPr>
    <w:rPr>
      <w:rFonts w:ascii="DejaVu Sans" w:eastAsia="DejaVu Sans" w:hAnsi="DejaVu Sans" w:cs="DejaVu Sans"/>
      <w:kern w:val="3"/>
      <w:sz w:val="24"/>
      <w:szCs w:val="24"/>
    </w:rPr>
  </w:style>
  <w:style w:type="character" w:customStyle="1" w:styleId="affffb">
    <w:name w:val="Текст сноски Знак"/>
    <w:basedOn w:val="aa"/>
    <w:semiHidden/>
    <w:locked/>
    <w:rsid w:val="00BF6523"/>
    <w:rPr>
      <w:noProof w:val="0"/>
      <w:lang w:val="ru-RU" w:eastAsia="ru-RU" w:bidi="ar-SA"/>
    </w:rPr>
  </w:style>
  <w:style w:type="character" w:customStyle="1" w:styleId="41">
    <w:name w:val="Знак Знак4"/>
    <w:basedOn w:val="aa"/>
    <w:semiHidden/>
    <w:rsid w:val="00BF6523"/>
    <w:rPr>
      <w:rFonts w:ascii="Arial" w:hAnsi="Arial"/>
      <w:b/>
      <w:noProof w:val="0"/>
      <w:sz w:val="28"/>
      <w:lang w:val="ru-RU" w:eastAsia="ru-RU" w:bidi="ar-SA"/>
    </w:rPr>
  </w:style>
  <w:style w:type="paragraph" w:customStyle="1" w:styleId="msolistparagraph0">
    <w:name w:val="msolistparagraph"/>
    <w:basedOn w:val="a9"/>
    <w:semiHidden/>
    <w:rsid w:val="00BF6523"/>
    <w:pPr>
      <w:ind w:left="720"/>
    </w:pPr>
    <w:rPr>
      <w:sz w:val="24"/>
      <w:szCs w:val="24"/>
    </w:rPr>
  </w:style>
  <w:style w:type="paragraph" w:customStyle="1" w:styleId="affffc">
    <w:name w:val="списокЛитературы"/>
    <w:basedOn w:val="a9"/>
    <w:semiHidden/>
    <w:rsid w:val="00BF6523"/>
    <w:pPr>
      <w:spacing w:line="30" w:lineRule="atLeast"/>
      <w:ind w:left="180" w:hanging="180"/>
      <w:jc w:val="both"/>
    </w:pPr>
    <w:rPr>
      <w:color w:val="000000"/>
      <w:szCs w:val="28"/>
      <w:lang w:val="ru-MD"/>
    </w:rPr>
  </w:style>
  <w:style w:type="paragraph" w:customStyle="1" w:styleId="CommonText">
    <w:name w:val="CommonText"/>
    <w:basedOn w:val="a9"/>
    <w:semiHidden/>
    <w:rsid w:val="00BF6523"/>
    <w:pPr>
      <w:suppressAutoHyphens/>
      <w:spacing w:line="360" w:lineRule="auto"/>
      <w:ind w:firstLine="357"/>
      <w:jc w:val="both"/>
    </w:pPr>
    <w:rPr>
      <w:sz w:val="24"/>
      <w:lang w:eastAsia="ar-SA"/>
    </w:rPr>
  </w:style>
  <w:style w:type="character" w:customStyle="1" w:styleId="FontStyle24">
    <w:name w:val="Font Style24"/>
    <w:basedOn w:val="aa"/>
    <w:semiHidden/>
    <w:rsid w:val="00BF6523"/>
    <w:rPr>
      <w:rFonts w:ascii="Times New Roman" w:hAnsi="Times New Roman" w:cs="Times New Roman" w:hint="default"/>
      <w:sz w:val="18"/>
      <w:szCs w:val="18"/>
    </w:rPr>
  </w:style>
  <w:style w:type="character" w:customStyle="1" w:styleId="FontStyle39">
    <w:name w:val="Font Style39"/>
    <w:basedOn w:val="aa"/>
    <w:semiHidden/>
    <w:rsid w:val="00BF6523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coursetitle">
    <w:name w:val="course_title"/>
    <w:basedOn w:val="aa"/>
    <w:semiHidden/>
    <w:rsid w:val="00BF6523"/>
  </w:style>
  <w:style w:type="paragraph" w:customStyle="1" w:styleId="affffd">
    <w:name w:val="Светик"/>
    <w:basedOn w:val="a9"/>
    <w:semiHidden/>
    <w:qFormat/>
    <w:rsid w:val="00BF6523"/>
    <w:pPr>
      <w:widowControl w:val="0"/>
      <w:suppressAutoHyphens/>
      <w:spacing w:line="360" w:lineRule="auto"/>
      <w:ind w:firstLine="709"/>
      <w:jc w:val="both"/>
    </w:pPr>
    <w:rPr>
      <w:rFonts w:eastAsia="Calibri"/>
      <w:sz w:val="28"/>
      <w:szCs w:val="22"/>
      <w:lang w:eastAsia="en-US"/>
    </w:rPr>
  </w:style>
  <w:style w:type="character" w:styleId="HTML3">
    <w:name w:val="HTML Acronym"/>
    <w:basedOn w:val="aa"/>
    <w:semiHidden/>
    <w:unhideWhenUsed/>
    <w:rsid w:val="00BF6523"/>
  </w:style>
  <w:style w:type="character" w:customStyle="1" w:styleId="productname">
    <w:name w:val="productname"/>
    <w:basedOn w:val="aa"/>
    <w:semiHidden/>
    <w:rsid w:val="00BF6523"/>
  </w:style>
  <w:style w:type="character" w:customStyle="1" w:styleId="application">
    <w:name w:val="application"/>
    <w:basedOn w:val="aa"/>
    <w:semiHidden/>
    <w:rsid w:val="00BF6523"/>
  </w:style>
  <w:style w:type="character" w:customStyle="1" w:styleId="apple-style-span">
    <w:name w:val="apple-style-span"/>
    <w:basedOn w:val="aa"/>
    <w:semiHidden/>
    <w:rsid w:val="00BF6523"/>
    <w:rPr>
      <w:rFonts w:cs="Times New Roman"/>
    </w:rPr>
  </w:style>
  <w:style w:type="character" w:customStyle="1" w:styleId="refresult1">
    <w:name w:val="ref_result1"/>
    <w:basedOn w:val="aa"/>
    <w:semiHidden/>
    <w:rsid w:val="00BF6523"/>
    <w:rPr>
      <w:b w:val="0"/>
      <w:bCs w:val="0"/>
      <w:sz w:val="18"/>
      <w:szCs w:val="18"/>
    </w:rPr>
  </w:style>
  <w:style w:type="paragraph" w:customStyle="1" w:styleId="Style-1">
    <w:name w:val="Style-1"/>
    <w:semiHidden/>
    <w:rsid w:val="00BF6523"/>
  </w:style>
  <w:style w:type="paragraph" w:customStyle="1" w:styleId="Style-3">
    <w:name w:val="Style-3"/>
    <w:semiHidden/>
    <w:rsid w:val="00BF6523"/>
  </w:style>
  <w:style w:type="paragraph" w:customStyle="1" w:styleId="Style-4">
    <w:name w:val="Style-4"/>
    <w:semiHidden/>
    <w:rsid w:val="00BF6523"/>
  </w:style>
  <w:style w:type="paragraph" w:customStyle="1" w:styleId="Style-6">
    <w:name w:val="Style-6"/>
    <w:semiHidden/>
    <w:rsid w:val="00BF6523"/>
  </w:style>
  <w:style w:type="paragraph" w:customStyle="1" w:styleId="continf">
    <w:name w:val="cont_inf"/>
    <w:basedOn w:val="a9"/>
    <w:semiHidden/>
    <w:rsid w:val="00BF6523"/>
    <w:pPr>
      <w:spacing w:before="100" w:after="100"/>
      <w:jc w:val="both"/>
    </w:pPr>
    <w:rPr>
      <w:rFonts w:ascii="Arial" w:hAnsi="Arial"/>
      <w:sz w:val="15"/>
    </w:rPr>
  </w:style>
  <w:style w:type="paragraph" w:customStyle="1" w:styleId="affffe">
    <w:name w:val="Диплом"/>
    <w:basedOn w:val="a9"/>
    <w:semiHidden/>
    <w:rsid w:val="00BF6523"/>
    <w:pPr>
      <w:ind w:firstLine="720"/>
      <w:jc w:val="both"/>
    </w:pPr>
    <w:rPr>
      <w:sz w:val="28"/>
    </w:rPr>
  </w:style>
  <w:style w:type="paragraph" w:customStyle="1" w:styleId="afffff">
    <w:name w:val="Светлана"/>
    <w:basedOn w:val="a9"/>
    <w:semiHidden/>
    <w:rsid w:val="00BF6523"/>
    <w:pPr>
      <w:widowControl w:val="0"/>
      <w:suppressAutoHyphens/>
      <w:spacing w:line="360" w:lineRule="auto"/>
      <w:ind w:firstLine="709"/>
      <w:jc w:val="both"/>
    </w:pPr>
    <w:rPr>
      <w:sz w:val="28"/>
    </w:rPr>
  </w:style>
  <w:style w:type="paragraph" w:styleId="afffff0">
    <w:name w:val="endnote text"/>
    <w:basedOn w:val="a9"/>
    <w:link w:val="afffff1"/>
    <w:semiHidden/>
    <w:rsid w:val="00BF6523"/>
  </w:style>
  <w:style w:type="character" w:customStyle="1" w:styleId="42">
    <w:name w:val="Основной текст (4)"/>
    <w:basedOn w:val="aa"/>
    <w:locked/>
    <w:rsid w:val="00BF6523"/>
    <w:rPr>
      <w:sz w:val="28"/>
      <w:szCs w:val="28"/>
      <w:shd w:val="clear" w:color="auto" w:fill="FFFFFF"/>
      <w:lang w:bidi="ar-SA"/>
    </w:rPr>
  </w:style>
  <w:style w:type="paragraph" w:customStyle="1" w:styleId="410">
    <w:name w:val="Основной текст (4)1"/>
    <w:basedOn w:val="a9"/>
    <w:rsid w:val="00BF6523"/>
    <w:pPr>
      <w:shd w:val="clear" w:color="auto" w:fill="FFFFFF"/>
      <w:spacing w:line="480" w:lineRule="exact"/>
      <w:jc w:val="both"/>
    </w:pPr>
    <w:rPr>
      <w:noProof/>
      <w:sz w:val="28"/>
      <w:szCs w:val="28"/>
      <w:shd w:val="clear" w:color="auto" w:fill="FFFFFF"/>
    </w:rPr>
  </w:style>
  <w:style w:type="character" w:customStyle="1" w:styleId="afffff2">
    <w:name w:val="Основной текст + Полужирный"/>
    <w:rsid w:val="00BF6523"/>
    <w:rPr>
      <w:rFonts w:ascii="Times New Roman" w:hAnsi="Times New Roman"/>
      <w:b/>
      <w:sz w:val="28"/>
    </w:rPr>
  </w:style>
  <w:style w:type="character" w:customStyle="1" w:styleId="51">
    <w:name w:val="Подпись к картинке (5) + Полужирный"/>
    <w:basedOn w:val="aa"/>
    <w:rsid w:val="00BF6523"/>
    <w:rPr>
      <w:rFonts w:cs="Times New Roman"/>
      <w:b/>
      <w:bCs/>
      <w:sz w:val="28"/>
      <w:szCs w:val="28"/>
      <w:shd w:val="clear" w:color="auto" w:fill="FFFFFF"/>
    </w:rPr>
  </w:style>
  <w:style w:type="character" w:customStyle="1" w:styleId="za7">
    <w:name w:val="za Знак7"/>
    <w:basedOn w:val="aa"/>
    <w:rsid w:val="00BF6523"/>
    <w:rPr>
      <w:rFonts w:cs="Arial"/>
      <w:b/>
      <w:bCs/>
      <w:noProof w:val="0"/>
      <w:color w:val="000000"/>
      <w:sz w:val="18"/>
      <w:szCs w:val="28"/>
      <w:lang w:val="ru-RU" w:eastAsia="ru-RU" w:bidi="ar-SA"/>
    </w:rPr>
  </w:style>
  <w:style w:type="character" w:customStyle="1" w:styleId="afffff3">
    <w:name w:val="Основной текст_"/>
    <w:basedOn w:val="aa"/>
    <w:link w:val="111"/>
    <w:locked/>
    <w:rsid w:val="009B525A"/>
    <w:rPr>
      <w:sz w:val="28"/>
      <w:szCs w:val="28"/>
      <w:shd w:val="clear" w:color="auto" w:fill="FFFFFF"/>
      <w:lang w:bidi="ar-SA"/>
    </w:rPr>
  </w:style>
  <w:style w:type="paragraph" w:customStyle="1" w:styleId="111">
    <w:name w:val="Основной текст11"/>
    <w:basedOn w:val="a9"/>
    <w:link w:val="afffff3"/>
    <w:rsid w:val="009B525A"/>
    <w:pPr>
      <w:shd w:val="clear" w:color="auto" w:fill="FFFFFF"/>
      <w:spacing w:before="720" w:line="466" w:lineRule="exact"/>
      <w:jc w:val="both"/>
    </w:pPr>
    <w:rPr>
      <w:sz w:val="28"/>
      <w:szCs w:val="28"/>
      <w:shd w:val="clear" w:color="auto" w:fill="FFFFFF"/>
    </w:rPr>
  </w:style>
  <w:style w:type="paragraph" w:customStyle="1" w:styleId="1f4">
    <w:name w:val="Без интервала1"/>
    <w:link w:val="NoSpacingChar"/>
    <w:rsid w:val="001F70A6"/>
    <w:rPr>
      <w:rFonts w:ascii="Calibri" w:hAnsi="Calibri"/>
      <w:sz w:val="22"/>
      <w:szCs w:val="22"/>
      <w:lang w:eastAsia="en-US"/>
    </w:rPr>
  </w:style>
  <w:style w:type="paragraph" w:customStyle="1" w:styleId="afffff4">
    <w:name w:val="Текстовый"/>
    <w:basedOn w:val="a9"/>
    <w:rsid w:val="00BF6523"/>
    <w:pPr>
      <w:suppressAutoHyphens/>
      <w:spacing w:before="20" w:line="360" w:lineRule="auto"/>
      <w:ind w:firstLine="720"/>
      <w:jc w:val="both"/>
    </w:pPr>
    <w:rPr>
      <w:sz w:val="28"/>
      <w:szCs w:val="24"/>
    </w:rPr>
  </w:style>
  <w:style w:type="character" w:customStyle="1" w:styleId="71">
    <w:name w:val="заг 7 маркированный Знак"/>
    <w:basedOn w:val="aa"/>
    <w:locked/>
    <w:rsid w:val="00BF6523"/>
    <w:rPr>
      <w:noProof w:val="0"/>
      <w:sz w:val="24"/>
      <w:szCs w:val="24"/>
      <w:lang w:val="ru-RU" w:eastAsia="ru-RU" w:bidi="ar-SA"/>
    </w:rPr>
  </w:style>
  <w:style w:type="paragraph" w:customStyle="1" w:styleId="72">
    <w:name w:val="заг 7 маркированный"/>
    <w:basedOn w:val="a9"/>
    <w:rsid w:val="00BF6523"/>
    <w:pPr>
      <w:tabs>
        <w:tab w:val="num" w:pos="360"/>
        <w:tab w:val="num" w:pos="720"/>
        <w:tab w:val="left" w:pos="1276"/>
        <w:tab w:val="left" w:pos="1560"/>
      </w:tabs>
      <w:spacing w:line="260" w:lineRule="atLeast"/>
      <w:ind w:firstLine="284"/>
      <w:jc w:val="both"/>
    </w:pPr>
    <w:rPr>
      <w:sz w:val="24"/>
      <w:szCs w:val="24"/>
    </w:rPr>
  </w:style>
  <w:style w:type="paragraph" w:styleId="z-">
    <w:name w:val="HTML Bottom of Form"/>
    <w:basedOn w:val="a9"/>
    <w:next w:val="a9"/>
    <w:hidden/>
    <w:rsid w:val="00BF6523"/>
    <w:pPr>
      <w:pBdr>
        <w:top w:val="single" w:sz="6" w:space="1" w:color="auto"/>
      </w:pBdr>
      <w:jc w:val="center"/>
    </w:pPr>
    <w:rPr>
      <w:rFonts w:ascii="Tahoma" w:hAnsi="Tahoma"/>
      <w:noProof/>
      <w:sz w:val="16"/>
      <w:szCs w:val="16"/>
    </w:rPr>
  </w:style>
  <w:style w:type="character" w:customStyle="1" w:styleId="zorg5">
    <w:name w:val="zorg Знак5"/>
    <w:basedOn w:val="aa"/>
    <w:rsid w:val="00BF6523"/>
    <w:rPr>
      <w:i/>
      <w:noProof w:val="0"/>
      <w:spacing w:val="-2"/>
      <w:kern w:val="24"/>
      <w:sz w:val="18"/>
      <w:szCs w:val="24"/>
      <w:lang w:val="ru-RU" w:eastAsia="ru-RU" w:bidi="ar-SA"/>
    </w:rPr>
  </w:style>
  <w:style w:type="paragraph" w:customStyle="1" w:styleId="afffff5">
    <w:name w:val="подзаголовок"/>
    <w:basedOn w:val="a9"/>
    <w:next w:val="a9"/>
    <w:semiHidden/>
    <w:rsid w:val="00BA7F98"/>
    <w:pPr>
      <w:spacing w:before="120" w:after="60"/>
      <w:jc w:val="center"/>
    </w:pPr>
  </w:style>
  <w:style w:type="paragraph" w:customStyle="1" w:styleId="afffff6">
    <w:name w:val="Висячий отступ"/>
    <w:rsid w:val="00BA7F98"/>
    <w:pPr>
      <w:tabs>
        <w:tab w:val="left" w:pos="240"/>
      </w:tabs>
      <w:autoSpaceDE w:val="0"/>
      <w:autoSpaceDN w:val="0"/>
      <w:adjustRightInd w:val="0"/>
      <w:ind w:left="227" w:hanging="227"/>
      <w:jc w:val="both"/>
    </w:pPr>
    <w:rPr>
      <w:sz w:val="22"/>
      <w:szCs w:val="22"/>
    </w:rPr>
  </w:style>
  <w:style w:type="paragraph" w:customStyle="1" w:styleId="11">
    <w:name w:val="Глава1.1"/>
    <w:basedOn w:val="a9"/>
    <w:next w:val="a9"/>
    <w:rsid w:val="00BA7F98"/>
    <w:pPr>
      <w:numPr>
        <w:numId w:val="12"/>
      </w:numPr>
      <w:tabs>
        <w:tab w:val="clear" w:pos="720"/>
      </w:tabs>
      <w:ind w:left="0" w:firstLine="567"/>
      <w:jc w:val="center"/>
    </w:pPr>
    <w:rPr>
      <w:b/>
      <w:sz w:val="28"/>
      <w:szCs w:val="28"/>
    </w:rPr>
  </w:style>
  <w:style w:type="paragraph" w:customStyle="1" w:styleId="afffff7">
    <w:name w:val="список с маркером"/>
    <w:basedOn w:val="af"/>
    <w:link w:val="afffff8"/>
    <w:semiHidden/>
    <w:rsid w:val="00BA7F98"/>
    <w:pPr>
      <w:tabs>
        <w:tab w:val="num" w:pos="360"/>
      </w:tabs>
      <w:spacing w:after="60"/>
      <w:ind w:left="283"/>
      <w:jc w:val="both"/>
    </w:pPr>
    <w:rPr>
      <w:iCs/>
      <w:sz w:val="28"/>
      <w:szCs w:val="28"/>
    </w:rPr>
  </w:style>
  <w:style w:type="character" w:customStyle="1" w:styleId="afffff8">
    <w:name w:val="список с маркером Знак"/>
    <w:basedOn w:val="aa"/>
    <w:link w:val="afffff7"/>
    <w:rsid w:val="00BA7F98"/>
    <w:rPr>
      <w:iCs/>
      <w:sz w:val="28"/>
      <w:szCs w:val="28"/>
      <w:lang w:val="ru-RU" w:eastAsia="ru-RU" w:bidi="ar-SA"/>
    </w:rPr>
  </w:style>
  <w:style w:type="paragraph" w:customStyle="1" w:styleId="1110">
    <w:name w:val="Глава1.1.1"/>
    <w:basedOn w:val="11"/>
    <w:next w:val="a9"/>
    <w:rsid w:val="00BA7F98"/>
    <w:pPr>
      <w:keepNext/>
      <w:spacing w:before="120" w:after="60"/>
      <w:jc w:val="both"/>
    </w:pPr>
  </w:style>
  <w:style w:type="table" w:styleId="afffff9">
    <w:name w:val="Table Grid"/>
    <w:basedOn w:val="ab"/>
    <w:rsid w:val="00BA7F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f5">
    <w:name w:val="Подзаголовок 1"/>
    <w:basedOn w:val="a9"/>
    <w:semiHidden/>
    <w:rsid w:val="00BA7F98"/>
    <w:pPr>
      <w:keepNext/>
      <w:keepLines/>
      <w:spacing w:before="170"/>
    </w:pPr>
    <w:rPr>
      <w:b/>
      <w:snapToGrid w:val="0"/>
      <w:sz w:val="24"/>
    </w:rPr>
  </w:style>
  <w:style w:type="character" w:customStyle="1" w:styleId="base8">
    <w:name w:val="base Знак8"/>
    <w:basedOn w:val="aa"/>
    <w:link w:val="base"/>
    <w:rsid w:val="00BA7F98"/>
    <w:rPr>
      <w:sz w:val="16"/>
      <w:lang w:val="en-US" w:eastAsia="ru-RU" w:bidi="ar-SA"/>
    </w:rPr>
  </w:style>
  <w:style w:type="character" w:customStyle="1" w:styleId="base7">
    <w:name w:val="base жирный Знак7"/>
    <w:basedOn w:val="base8"/>
    <w:link w:val="base1"/>
    <w:rsid w:val="00BA7F98"/>
    <w:rPr>
      <w:b/>
      <w:sz w:val="16"/>
      <w:lang w:val="ru-RU" w:eastAsia="ru-RU" w:bidi="ar-SA"/>
    </w:rPr>
  </w:style>
  <w:style w:type="character" w:customStyle="1" w:styleId="110">
    <w:name w:val="Заголовок 1 Знак1"/>
    <w:basedOn w:val="aa"/>
    <w:link w:val="12"/>
    <w:locked/>
    <w:rsid w:val="00503F15"/>
    <w:rPr>
      <w:rFonts w:ascii="Arial" w:hAnsi="Arial"/>
      <w:b/>
      <w:sz w:val="28"/>
      <w:lang w:val="ru-RU" w:eastAsia="ru-RU" w:bidi="ar-SA"/>
    </w:rPr>
  </w:style>
  <w:style w:type="character" w:customStyle="1" w:styleId="apple-converted-space">
    <w:name w:val="apple-converted-space"/>
    <w:basedOn w:val="aa"/>
    <w:semiHidden/>
    <w:rsid w:val="00DF24A1"/>
    <w:rPr>
      <w:rFonts w:cs="Times New Roman"/>
    </w:rPr>
  </w:style>
  <w:style w:type="character" w:customStyle="1" w:styleId="16">
    <w:name w:val="Текст сноски Знак1"/>
    <w:basedOn w:val="aa"/>
    <w:link w:val="af8"/>
    <w:semiHidden/>
    <w:locked/>
    <w:rsid w:val="00E202D7"/>
    <w:rPr>
      <w:lang w:val="ru-RU" w:eastAsia="ru-RU" w:bidi="ar-SA"/>
    </w:rPr>
  </w:style>
  <w:style w:type="character" w:customStyle="1" w:styleId="34">
    <w:name w:val="Знак Знак3"/>
    <w:basedOn w:val="aa"/>
    <w:semiHidden/>
    <w:rsid w:val="00E202D7"/>
    <w:rPr>
      <w:rFonts w:cs="Times New Roman"/>
    </w:rPr>
  </w:style>
  <w:style w:type="character" w:customStyle="1" w:styleId="noline1">
    <w:name w:val="noline1"/>
    <w:basedOn w:val="aa"/>
    <w:rsid w:val="004E7E27"/>
    <w:rPr>
      <w:rFonts w:cs="Times New Roman"/>
      <w:u w:val="none"/>
      <w:effect w:val="none"/>
    </w:rPr>
  </w:style>
  <w:style w:type="character" w:customStyle="1" w:styleId="za8">
    <w:name w:val="za Знак8"/>
    <w:basedOn w:val="aa"/>
    <w:link w:val="za"/>
    <w:rsid w:val="00FF3B02"/>
    <w:rPr>
      <w:b/>
      <w:bCs/>
      <w:color w:val="000000"/>
      <w:sz w:val="18"/>
      <w:szCs w:val="18"/>
      <w:lang w:val="ru-RU" w:eastAsia="ar-SA" w:bidi="ar-SA"/>
    </w:rPr>
  </w:style>
  <w:style w:type="character" w:customStyle="1" w:styleId="aff9">
    <w:name w:val="Заголовок Знак"/>
    <w:basedOn w:val="aa"/>
    <w:link w:val="aff8"/>
    <w:locked/>
    <w:rsid w:val="001A606B"/>
    <w:rPr>
      <w:b/>
      <w:bCs/>
      <w:sz w:val="44"/>
      <w:szCs w:val="24"/>
      <w:lang w:val="ru-RU" w:eastAsia="ru-RU" w:bidi="ar-SA"/>
    </w:rPr>
  </w:style>
  <w:style w:type="character" w:styleId="HTML4">
    <w:name w:val="HTML Variable"/>
    <w:basedOn w:val="aa"/>
    <w:semiHidden/>
    <w:rsid w:val="001A606B"/>
    <w:rPr>
      <w:i/>
      <w:iCs/>
    </w:rPr>
  </w:style>
  <w:style w:type="paragraph" w:styleId="afffffa">
    <w:name w:val="Signature"/>
    <w:basedOn w:val="a9"/>
    <w:semiHidden/>
    <w:rsid w:val="001A606B"/>
    <w:pPr>
      <w:ind w:left="4252"/>
    </w:pPr>
  </w:style>
  <w:style w:type="table" w:styleId="28">
    <w:name w:val="Table Grid 2"/>
    <w:basedOn w:val="ab"/>
    <w:semiHidden/>
    <w:rsid w:val="001A606B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5">
    <w:name w:val="Table Grid 3"/>
    <w:basedOn w:val="ab"/>
    <w:semiHidden/>
    <w:rsid w:val="001A606B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3">
    <w:name w:val="Table Grid 4"/>
    <w:basedOn w:val="ab"/>
    <w:semiHidden/>
    <w:rsid w:val="001A606B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2">
    <w:name w:val="Table Grid 5"/>
    <w:basedOn w:val="ab"/>
    <w:semiHidden/>
    <w:rsid w:val="001A606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2">
    <w:name w:val="Table Grid 6"/>
    <w:basedOn w:val="ab"/>
    <w:semiHidden/>
    <w:rsid w:val="001A606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3">
    <w:name w:val="Table Grid 7"/>
    <w:basedOn w:val="ab"/>
    <w:semiHidden/>
    <w:rsid w:val="001A606B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1">
    <w:name w:val="Table Grid 8"/>
    <w:basedOn w:val="ab"/>
    <w:semiHidden/>
    <w:rsid w:val="001A606B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b">
    <w:name w:val="Table Contemporary"/>
    <w:basedOn w:val="ab"/>
    <w:semiHidden/>
    <w:rsid w:val="001A606B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29">
    <w:name w:val="List 2"/>
    <w:basedOn w:val="a9"/>
    <w:semiHidden/>
    <w:rsid w:val="001A606B"/>
    <w:pPr>
      <w:ind w:left="566" w:hanging="283"/>
    </w:pPr>
  </w:style>
  <w:style w:type="paragraph" w:styleId="36">
    <w:name w:val="List 3"/>
    <w:basedOn w:val="a9"/>
    <w:semiHidden/>
    <w:rsid w:val="001A606B"/>
    <w:pPr>
      <w:ind w:left="849" w:hanging="283"/>
    </w:pPr>
  </w:style>
  <w:style w:type="paragraph" w:styleId="44">
    <w:name w:val="List 4"/>
    <w:basedOn w:val="a9"/>
    <w:semiHidden/>
    <w:rsid w:val="001A606B"/>
    <w:pPr>
      <w:ind w:left="1132" w:hanging="283"/>
    </w:pPr>
  </w:style>
  <w:style w:type="paragraph" w:styleId="53">
    <w:name w:val="List 5"/>
    <w:basedOn w:val="a9"/>
    <w:semiHidden/>
    <w:rsid w:val="001A606B"/>
    <w:pPr>
      <w:ind w:left="1415" w:hanging="283"/>
    </w:pPr>
  </w:style>
  <w:style w:type="table" w:styleId="afffffc">
    <w:name w:val="Table Professional"/>
    <w:basedOn w:val="ab"/>
    <w:semiHidden/>
    <w:rsid w:val="001A606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numbering" w:styleId="a3">
    <w:name w:val="Outline List 3"/>
    <w:basedOn w:val="ac"/>
    <w:semiHidden/>
    <w:rsid w:val="001A606B"/>
    <w:pPr>
      <w:numPr>
        <w:numId w:val="13"/>
      </w:numPr>
    </w:pPr>
  </w:style>
  <w:style w:type="table" w:styleId="1f6">
    <w:name w:val="Table Columns 1"/>
    <w:basedOn w:val="ab"/>
    <w:semiHidden/>
    <w:rsid w:val="001A606B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a">
    <w:name w:val="Table Columns 2"/>
    <w:basedOn w:val="ab"/>
    <w:semiHidden/>
    <w:rsid w:val="001A606B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7">
    <w:name w:val="Table Columns 3"/>
    <w:basedOn w:val="ab"/>
    <w:semiHidden/>
    <w:rsid w:val="001A606B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5">
    <w:name w:val="Table Columns 4"/>
    <w:basedOn w:val="ab"/>
    <w:semiHidden/>
    <w:rsid w:val="001A606B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4">
    <w:name w:val="Table Columns 5"/>
    <w:basedOn w:val="ab"/>
    <w:semiHidden/>
    <w:rsid w:val="001A606B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-1">
    <w:name w:val="Table List 1"/>
    <w:basedOn w:val="ab"/>
    <w:semiHidden/>
    <w:rsid w:val="001A606B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List 2"/>
    <w:basedOn w:val="ab"/>
    <w:semiHidden/>
    <w:rsid w:val="001A606B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List 3"/>
    <w:basedOn w:val="ab"/>
    <w:semiHidden/>
    <w:rsid w:val="001A606B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">
    <w:name w:val="Table List 4"/>
    <w:basedOn w:val="ab"/>
    <w:semiHidden/>
    <w:rsid w:val="001A606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">
    <w:name w:val="Table List 5"/>
    <w:basedOn w:val="ab"/>
    <w:semiHidden/>
    <w:rsid w:val="001A606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">
    <w:name w:val="Table List 6"/>
    <w:basedOn w:val="ab"/>
    <w:semiHidden/>
    <w:rsid w:val="001A606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b"/>
    <w:semiHidden/>
    <w:rsid w:val="001A606B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b"/>
    <w:semiHidden/>
    <w:rsid w:val="001A606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1f7">
    <w:name w:val="Table Colorful 1"/>
    <w:basedOn w:val="ab"/>
    <w:semiHidden/>
    <w:rsid w:val="001A606B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b">
    <w:name w:val="Table Colorful 2"/>
    <w:basedOn w:val="ab"/>
    <w:semiHidden/>
    <w:rsid w:val="001A606B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8">
    <w:name w:val="Table Colorful 3"/>
    <w:basedOn w:val="ab"/>
    <w:semiHidden/>
    <w:rsid w:val="001A606B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fffd">
    <w:name w:val="Message Header"/>
    <w:basedOn w:val="a9"/>
    <w:semiHidden/>
    <w:rsid w:val="001A606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afffffe">
    <w:name w:val="E-mail Signature"/>
    <w:basedOn w:val="a9"/>
    <w:semiHidden/>
    <w:rsid w:val="001A606B"/>
  </w:style>
  <w:style w:type="character" w:customStyle="1" w:styleId="abst3">
    <w:name w:val="abst Знак3"/>
    <w:basedOn w:val="za8"/>
    <w:link w:val="abst"/>
    <w:rsid w:val="00F016F9"/>
    <w:rPr>
      <w:b/>
      <w:bCs/>
      <w:color w:val="000000"/>
      <w:sz w:val="18"/>
      <w:szCs w:val="18"/>
      <w:lang w:val="ru-RU" w:eastAsia="ar-SA" w:bidi="ar-SA"/>
    </w:rPr>
  </w:style>
  <w:style w:type="character" w:customStyle="1" w:styleId="abs2">
    <w:name w:val="abs Знак2"/>
    <w:basedOn w:val="abst3"/>
    <w:link w:val="abs"/>
    <w:rsid w:val="00F016F9"/>
    <w:rPr>
      <w:b/>
      <w:bCs/>
      <w:color w:val="000000"/>
      <w:sz w:val="18"/>
      <w:szCs w:val="18"/>
      <w:lang w:val="ru-RU" w:eastAsia="ar-SA" w:bidi="ar-SA"/>
    </w:rPr>
  </w:style>
  <w:style w:type="character" w:customStyle="1" w:styleId="zct2">
    <w:name w:val="zct Знак2"/>
    <w:basedOn w:val="aa"/>
    <w:link w:val="zct"/>
    <w:rsid w:val="00FF3B02"/>
    <w:rPr>
      <w:rFonts w:eastAsia="MS Mincho"/>
      <w:b/>
      <w:caps/>
      <w:sz w:val="16"/>
      <w:szCs w:val="14"/>
      <w:lang w:val="ru-RU" w:eastAsia="ru-RU" w:bidi="ar-SA"/>
    </w:rPr>
  </w:style>
  <w:style w:type="character" w:customStyle="1" w:styleId="NoSpacingChar">
    <w:name w:val="No Spacing Char"/>
    <w:basedOn w:val="aa"/>
    <w:link w:val="1f4"/>
    <w:locked/>
    <w:rsid w:val="00EB7240"/>
    <w:rPr>
      <w:rFonts w:ascii="Calibri" w:hAnsi="Calibri"/>
      <w:sz w:val="22"/>
      <w:szCs w:val="22"/>
      <w:lang w:val="ru-RU" w:eastAsia="en-US" w:bidi="ar-SA"/>
    </w:rPr>
  </w:style>
  <w:style w:type="character" w:customStyle="1" w:styleId="msg-recipient">
    <w:name w:val="msg-recipient"/>
    <w:basedOn w:val="aa"/>
    <w:rsid w:val="00C86F98"/>
    <w:rPr>
      <w:rFonts w:cs="Times New Roman"/>
    </w:rPr>
  </w:style>
  <w:style w:type="character" w:customStyle="1" w:styleId="label2">
    <w:name w:val="label2"/>
    <w:basedOn w:val="aa"/>
    <w:rsid w:val="0028690C"/>
    <w:rPr>
      <w:rFonts w:cs="Times New Roman"/>
    </w:rPr>
  </w:style>
  <w:style w:type="character" w:customStyle="1" w:styleId="affff5">
    <w:name w:val="Обычный (веб) Знак"/>
    <w:basedOn w:val="aa"/>
    <w:link w:val="affff4"/>
    <w:locked/>
    <w:rsid w:val="00981445"/>
    <w:rPr>
      <w:sz w:val="24"/>
      <w:szCs w:val="24"/>
      <w:lang w:val="ru-RU" w:eastAsia="ar-SA" w:bidi="ar-SA"/>
    </w:rPr>
  </w:style>
  <w:style w:type="paragraph" w:customStyle="1" w:styleId="ConsNormal">
    <w:name w:val="ConsNormal"/>
    <w:rsid w:val="00AF4E82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  <w:sz w:val="16"/>
      <w:szCs w:val="16"/>
    </w:rPr>
  </w:style>
  <w:style w:type="paragraph" w:customStyle="1" w:styleId="1f8">
    <w:name w:val="Список литературы(1)"/>
    <w:basedOn w:val="a9"/>
    <w:rsid w:val="009C25F2"/>
    <w:pPr>
      <w:jc w:val="both"/>
    </w:pPr>
    <w:rPr>
      <w:i/>
      <w:sz w:val="18"/>
      <w:szCs w:val="24"/>
    </w:rPr>
  </w:style>
  <w:style w:type="character" w:customStyle="1" w:styleId="copy3">
    <w:name w:val="copy3"/>
    <w:basedOn w:val="aa"/>
    <w:rsid w:val="00E50AE1"/>
    <w:rPr>
      <w:rFonts w:cs="Times New Roman"/>
    </w:rPr>
  </w:style>
  <w:style w:type="character" w:customStyle="1" w:styleId="2c">
    <w:name w:val="Основной текст2"/>
    <w:basedOn w:val="aa"/>
    <w:rsid w:val="00F0702C"/>
    <w:rPr>
      <w:rFonts w:ascii="Constantia" w:eastAsia="Times New Roman" w:hAnsi="Constantia" w:cs="Constantia"/>
      <w:spacing w:val="0"/>
      <w:sz w:val="20"/>
      <w:szCs w:val="20"/>
    </w:rPr>
  </w:style>
  <w:style w:type="paragraph" w:customStyle="1" w:styleId="affffff">
    <w:name w:val="Мой стиль"/>
    <w:basedOn w:val="a9"/>
    <w:rsid w:val="00BA19CE"/>
    <w:pPr>
      <w:spacing w:line="360" w:lineRule="auto"/>
      <w:ind w:firstLine="709"/>
      <w:jc w:val="both"/>
    </w:pPr>
    <w:rPr>
      <w:sz w:val="28"/>
      <w:szCs w:val="28"/>
    </w:rPr>
  </w:style>
  <w:style w:type="paragraph" w:customStyle="1" w:styleId="MyNormal">
    <w:name w:val="My Normal"/>
    <w:basedOn w:val="a9"/>
    <w:rsid w:val="00170A81"/>
    <w:pPr>
      <w:spacing w:line="360" w:lineRule="auto"/>
      <w:ind w:firstLine="709"/>
      <w:jc w:val="both"/>
    </w:pPr>
    <w:rPr>
      <w:sz w:val="28"/>
      <w:szCs w:val="24"/>
    </w:rPr>
  </w:style>
  <w:style w:type="character" w:customStyle="1" w:styleId="21">
    <w:name w:val="Заголовок 2 Знак1"/>
    <w:aliases w:val="СтатьяПараграф Знак"/>
    <w:basedOn w:val="aa"/>
    <w:link w:val="2"/>
    <w:locked/>
    <w:rsid w:val="008D0762"/>
    <w:rPr>
      <w:b/>
      <w:lang w:val="ru-RU" w:eastAsia="ru-RU" w:bidi="ar-SA"/>
    </w:rPr>
  </w:style>
  <w:style w:type="character" w:customStyle="1" w:styleId="HTML0">
    <w:name w:val="Стандартный HTML Знак"/>
    <w:basedOn w:val="aa"/>
    <w:link w:val="HTML"/>
    <w:locked/>
    <w:rsid w:val="007121B8"/>
    <w:rPr>
      <w:rFonts w:ascii="Courier New" w:hAnsi="Courier New"/>
      <w:lang w:val="ru-RU" w:eastAsia="ru-RU" w:bidi="ar-SA"/>
    </w:rPr>
  </w:style>
  <w:style w:type="paragraph" w:customStyle="1" w:styleId="-">
    <w:name w:val="Диплом - обычный Знак"/>
    <w:basedOn w:val="a9"/>
    <w:autoRedefine/>
    <w:rsid w:val="00B254AD"/>
    <w:pPr>
      <w:tabs>
        <w:tab w:val="left" w:pos="0"/>
        <w:tab w:val="left" w:pos="142"/>
      </w:tabs>
      <w:spacing w:line="360" w:lineRule="auto"/>
      <w:ind w:firstLine="567"/>
      <w:jc w:val="both"/>
    </w:pPr>
    <w:rPr>
      <w:rFonts w:eastAsia="Calibri"/>
      <w:iCs/>
      <w:sz w:val="28"/>
      <w:szCs w:val="28"/>
    </w:rPr>
  </w:style>
  <w:style w:type="paragraph" w:customStyle="1" w:styleId="text1">
    <w:name w:val="text_1"/>
    <w:basedOn w:val="a9"/>
    <w:rsid w:val="0016247F"/>
    <w:pPr>
      <w:spacing w:before="100" w:beforeAutospacing="1" w:after="100" w:afterAutospacing="1"/>
      <w:jc w:val="both"/>
    </w:pPr>
    <w:rPr>
      <w:rFonts w:ascii="Verdana" w:hAnsi="Verdana"/>
      <w:color w:val="000000"/>
      <w:sz w:val="16"/>
      <w:szCs w:val="16"/>
    </w:rPr>
  </w:style>
  <w:style w:type="character" w:customStyle="1" w:styleId="hps">
    <w:name w:val="hps"/>
    <w:basedOn w:val="aa"/>
    <w:rsid w:val="00346893"/>
    <w:rPr>
      <w:rFonts w:cs="Times New Roman"/>
    </w:rPr>
  </w:style>
  <w:style w:type="character" w:customStyle="1" w:styleId="shorttext">
    <w:name w:val="short_text"/>
    <w:basedOn w:val="aa"/>
    <w:rsid w:val="00346893"/>
    <w:rPr>
      <w:rFonts w:cs="Times New Roman"/>
    </w:rPr>
  </w:style>
  <w:style w:type="paragraph" w:customStyle="1" w:styleId="140">
    <w:name w:val="Дисер14"/>
    <w:rsid w:val="008D0762"/>
    <w:pPr>
      <w:spacing w:line="360" w:lineRule="auto"/>
      <w:ind w:firstLine="720"/>
      <w:jc w:val="both"/>
    </w:pPr>
    <w:rPr>
      <w:rFonts w:eastAsia="Calibri"/>
      <w:iCs/>
      <w:color w:val="000000"/>
      <w:sz w:val="28"/>
      <w:szCs w:val="28"/>
    </w:rPr>
  </w:style>
  <w:style w:type="character" w:customStyle="1" w:styleId="afffff1">
    <w:name w:val="Текст концевой сноски Знак"/>
    <w:basedOn w:val="aa"/>
    <w:link w:val="afffff0"/>
    <w:semiHidden/>
    <w:locked/>
    <w:rsid w:val="008D0762"/>
    <w:rPr>
      <w:lang w:val="ru-RU" w:eastAsia="ru-RU" w:bidi="ar-SA"/>
    </w:rPr>
  </w:style>
  <w:style w:type="paragraph" w:customStyle="1" w:styleId="a4">
    <w:name w:val="СписочныйБюллетень"/>
    <w:basedOn w:val="a9"/>
    <w:rsid w:val="00A16A9F"/>
    <w:pPr>
      <w:numPr>
        <w:numId w:val="15"/>
      </w:numPr>
      <w:spacing w:line="264" w:lineRule="auto"/>
      <w:jc w:val="both"/>
    </w:pPr>
    <w:rPr>
      <w:szCs w:val="19"/>
    </w:rPr>
  </w:style>
  <w:style w:type="character" w:customStyle="1" w:styleId="zorg6">
    <w:name w:val="zorg Знак6"/>
    <w:basedOn w:val="aa"/>
    <w:link w:val="zorg"/>
    <w:rsid w:val="002A68C3"/>
    <w:rPr>
      <w:i/>
      <w:spacing w:val="-2"/>
      <w:kern w:val="24"/>
      <w:sz w:val="18"/>
      <w:szCs w:val="24"/>
      <w:lang w:val="ru-RU" w:eastAsia="ru-RU" w:bidi="ar-SA"/>
    </w:rPr>
  </w:style>
  <w:style w:type="paragraph" w:customStyle="1" w:styleId="affffff0">
    <w:name w:val="Об авторе"/>
    <w:basedOn w:val="af3"/>
    <w:rsid w:val="003E674C"/>
    <w:pPr>
      <w:spacing w:after="0"/>
      <w:jc w:val="both"/>
    </w:pPr>
    <w:rPr>
      <w:i/>
      <w:szCs w:val="24"/>
      <w:lang w:val="en-US" w:eastAsia="en-US"/>
    </w:rPr>
  </w:style>
  <w:style w:type="character" w:customStyle="1" w:styleId="FontStyle32">
    <w:name w:val="Font Style32"/>
    <w:basedOn w:val="aa"/>
    <w:rsid w:val="00E300D7"/>
    <w:rPr>
      <w:rFonts w:ascii="Arial" w:hAnsi="Arial" w:cs="Arial"/>
      <w:sz w:val="22"/>
      <w:szCs w:val="22"/>
    </w:rPr>
  </w:style>
  <w:style w:type="paragraph" w:customStyle="1" w:styleId="1f9">
    <w:name w:val="Название объекта1"/>
    <w:basedOn w:val="a9"/>
    <w:rsid w:val="000B4914"/>
    <w:pPr>
      <w:widowControl w:val="0"/>
      <w:suppressLineNumbers/>
      <w:suppressAutoHyphens/>
      <w:spacing w:before="120" w:after="120"/>
      <w:jc w:val="center"/>
    </w:pPr>
    <w:rPr>
      <w:rFonts w:eastAsia="Droid Sans Fallback" w:cs="DejaVu Sans Condensed"/>
      <w:b/>
      <w:iCs/>
      <w:kern w:val="1"/>
      <w:sz w:val="28"/>
      <w:szCs w:val="24"/>
      <w:lang w:eastAsia="zh-CN" w:bidi="hi-IN"/>
    </w:rPr>
  </w:style>
  <w:style w:type="paragraph" w:customStyle="1" w:styleId="place">
    <w:name w:val="place"/>
    <w:basedOn w:val="a9"/>
    <w:rsid w:val="00CF2721"/>
    <w:pPr>
      <w:spacing w:before="100" w:beforeAutospacing="1" w:after="100" w:afterAutospacing="1"/>
    </w:pPr>
    <w:rPr>
      <w:sz w:val="24"/>
      <w:szCs w:val="24"/>
    </w:rPr>
  </w:style>
  <w:style w:type="paragraph" w:customStyle="1" w:styleId="litra">
    <w:name w:val="litra"/>
    <w:basedOn w:val="a9"/>
    <w:rsid w:val="00CF2721"/>
    <w:pPr>
      <w:spacing w:before="100" w:beforeAutospacing="1" w:after="100" w:afterAutospacing="1"/>
    </w:pPr>
    <w:rPr>
      <w:sz w:val="24"/>
      <w:szCs w:val="24"/>
    </w:rPr>
  </w:style>
  <w:style w:type="paragraph" w:customStyle="1" w:styleId="TableContents">
    <w:name w:val="Table Contents"/>
    <w:basedOn w:val="a9"/>
    <w:rsid w:val="0077171B"/>
    <w:pPr>
      <w:widowControl w:val="0"/>
      <w:suppressLineNumbers/>
      <w:suppressAutoHyphens/>
    </w:pPr>
    <w:rPr>
      <w:rFonts w:ascii="Liberation Serif" w:hAnsi="Liberation Serif" w:cs="Lohit Hindi"/>
      <w:kern w:val="1"/>
      <w:sz w:val="24"/>
      <w:szCs w:val="24"/>
      <w:lang w:eastAsia="zh-CN" w:bidi="hi-IN"/>
    </w:rPr>
  </w:style>
  <w:style w:type="character" w:customStyle="1" w:styleId="list">
    <w:name w:val="list Знак"/>
    <w:basedOn w:val="base8"/>
    <w:link w:val="1"/>
    <w:rsid w:val="007D05DC"/>
    <w:rPr>
      <w:sz w:val="16"/>
      <w:lang w:val="ru-RU" w:eastAsia="ru-RU" w:bidi="ar-SA"/>
    </w:rPr>
  </w:style>
  <w:style w:type="character" w:customStyle="1" w:styleId="listpoint0">
    <w:name w:val="listpoint Знак"/>
    <w:basedOn w:val="aa"/>
    <w:link w:val="listpoint"/>
    <w:rsid w:val="007D05DC"/>
    <w:rPr>
      <w:sz w:val="16"/>
      <w:szCs w:val="16"/>
      <w:lang w:val="ru-RU" w:eastAsia="ru-RU" w:bidi="ar-SA"/>
    </w:rPr>
  </w:style>
  <w:style w:type="paragraph" w:customStyle="1" w:styleId="Affffff1">
    <w:name w:val="Текстовый блок A"/>
    <w:rsid w:val="00A33534"/>
    <w:rPr>
      <w:rFonts w:ascii="Helvetica" w:hAnsi="Helvetica"/>
      <w:color w:val="000000"/>
      <w:sz w:val="24"/>
    </w:rPr>
  </w:style>
  <w:style w:type="character" w:customStyle="1" w:styleId="112">
    <w:name w:val="Гиперссылка11"/>
    <w:rsid w:val="00A33534"/>
    <w:rPr>
      <w:color w:val="0000FF"/>
      <w:sz w:val="20"/>
      <w:u w:val="single"/>
    </w:rPr>
  </w:style>
  <w:style w:type="paragraph" w:customStyle="1" w:styleId="Affffff2">
    <w:name w:val="Свободная форма A"/>
    <w:rsid w:val="003F6D40"/>
    <w:rPr>
      <w:rFonts w:ascii="Helvetica" w:hAnsi="Helvetica"/>
      <w:color w:val="000000"/>
      <w:sz w:val="24"/>
    </w:rPr>
  </w:style>
  <w:style w:type="paragraph" w:customStyle="1" w:styleId="size11">
    <w:name w:val="size_11"/>
    <w:basedOn w:val="a9"/>
    <w:rsid w:val="00345190"/>
    <w:pPr>
      <w:spacing w:before="100" w:beforeAutospacing="1" w:after="100" w:afterAutospacing="1" w:line="372" w:lineRule="auto"/>
      <w:jc w:val="both"/>
    </w:pPr>
    <w:rPr>
      <w:sz w:val="13"/>
      <w:szCs w:val="13"/>
    </w:rPr>
  </w:style>
  <w:style w:type="paragraph" w:customStyle="1" w:styleId="070Body">
    <w:name w:val="070 Body"/>
    <w:rsid w:val="00C53F5F"/>
    <w:pPr>
      <w:autoSpaceDE w:val="0"/>
      <w:autoSpaceDN w:val="0"/>
      <w:adjustRightInd w:val="0"/>
      <w:spacing w:line="240" w:lineRule="atLeast"/>
      <w:ind w:firstLine="360"/>
      <w:jc w:val="both"/>
    </w:pPr>
  </w:style>
  <w:style w:type="character" w:customStyle="1" w:styleId="base64">
    <w:name w:val="base 6 после Знак4"/>
    <w:basedOn w:val="base8"/>
    <w:link w:val="base6"/>
    <w:rsid w:val="0064531B"/>
    <w:rPr>
      <w:sz w:val="16"/>
      <w:lang w:val="ru-RU" w:eastAsia="ru-RU" w:bidi="ar-SA"/>
    </w:rPr>
  </w:style>
  <w:style w:type="paragraph" w:customStyle="1" w:styleId="1fa">
    <w:name w:val="Подпись под рисунком(1)"/>
    <w:basedOn w:val="a9"/>
    <w:rsid w:val="008D0BCB"/>
    <w:pPr>
      <w:jc w:val="center"/>
    </w:pPr>
    <w:rPr>
      <w:rFonts w:eastAsia="Calibri"/>
      <w:i/>
      <w:szCs w:val="24"/>
    </w:rPr>
  </w:style>
  <w:style w:type="paragraph" w:customStyle="1" w:styleId="p1">
    <w:name w:val="p1"/>
    <w:basedOn w:val="a9"/>
    <w:rsid w:val="00BD5CB8"/>
    <w:pPr>
      <w:jc w:val="both"/>
    </w:pPr>
    <w:rPr>
      <w:rFonts w:ascii="Georgia" w:hAnsi="Georgia"/>
      <w:sz w:val="18"/>
      <w:szCs w:val="18"/>
    </w:rPr>
  </w:style>
  <w:style w:type="paragraph" w:customStyle="1" w:styleId="1fb">
    <w:name w:val="Список публикаций(1)"/>
    <w:basedOn w:val="a9"/>
    <w:next w:val="1f8"/>
    <w:rsid w:val="008D0BCB"/>
    <w:pPr>
      <w:spacing w:before="120"/>
      <w:jc w:val="both"/>
    </w:pPr>
    <w:rPr>
      <w:rFonts w:eastAsia="Calibri"/>
      <w:szCs w:val="24"/>
    </w:rPr>
  </w:style>
  <w:style w:type="character" w:customStyle="1" w:styleId="val">
    <w:name w:val="val"/>
    <w:rsid w:val="008D0BCB"/>
  </w:style>
  <w:style w:type="character" w:customStyle="1" w:styleId="15">
    <w:name w:val="Текст Знак1"/>
    <w:aliases w:val="Текст Знак Знак Знак Знак Знак,Текст Знак Знак Знак Знак1"/>
    <w:basedOn w:val="aa"/>
    <w:link w:val="af6"/>
    <w:semiHidden/>
    <w:locked/>
    <w:rsid w:val="0091308A"/>
    <w:rPr>
      <w:rFonts w:ascii="Courier New" w:hAnsi="Courier New" w:cs="HG Mincho Light J"/>
      <w:lang w:val="ru-RU" w:eastAsia="ru-RU" w:bidi="ar-SA"/>
    </w:rPr>
  </w:style>
  <w:style w:type="character" w:customStyle="1" w:styleId="watch-page-link">
    <w:name w:val="watch-page-link"/>
    <w:basedOn w:val="aa"/>
    <w:rsid w:val="00360EFF"/>
    <w:rPr>
      <w:rFonts w:cs="Times New Roman"/>
    </w:rPr>
  </w:style>
  <w:style w:type="character" w:customStyle="1" w:styleId="sites-dash-site-url">
    <w:name w:val="sites-dash-site-url"/>
    <w:basedOn w:val="aa"/>
    <w:rsid w:val="00FA3872"/>
    <w:rPr>
      <w:rFonts w:cs="Times New Roman"/>
    </w:rPr>
  </w:style>
  <w:style w:type="character" w:customStyle="1" w:styleId="grey">
    <w:name w:val="grey"/>
    <w:basedOn w:val="aa"/>
    <w:rsid w:val="00411A97"/>
    <w:rPr>
      <w:rFonts w:cs="Times New Roman"/>
    </w:rPr>
  </w:style>
  <w:style w:type="paragraph" w:customStyle="1" w:styleId="ListParagraph1">
    <w:name w:val="List Paragraph1"/>
    <w:basedOn w:val="a9"/>
    <w:rsid w:val="008253F2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NoSpacing1">
    <w:name w:val="No Spacing1"/>
    <w:rsid w:val="008253F2"/>
    <w:rPr>
      <w:rFonts w:ascii="Calibri" w:eastAsia="Calibri" w:hAnsi="Calibri" w:cs="Calibri"/>
      <w:sz w:val="22"/>
      <w:szCs w:val="22"/>
      <w:lang w:eastAsia="en-US"/>
    </w:rPr>
  </w:style>
  <w:style w:type="paragraph" w:customStyle="1" w:styleId="113">
    <w:name w:val="Абзац списка11"/>
    <w:basedOn w:val="a9"/>
    <w:rsid w:val="00D4669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51">
    <w:name w:val="Font Style51"/>
    <w:basedOn w:val="aa"/>
    <w:rsid w:val="009C73E0"/>
    <w:rPr>
      <w:rFonts w:ascii="Times New Roman" w:hAnsi="Times New Roman" w:cs="Times New Roman"/>
      <w:sz w:val="26"/>
      <w:szCs w:val="26"/>
    </w:rPr>
  </w:style>
  <w:style w:type="character" w:styleId="HTML5">
    <w:name w:val="HTML Code"/>
    <w:basedOn w:val="aa"/>
    <w:rsid w:val="007617F3"/>
    <w:rPr>
      <w:rFonts w:ascii="Courier New" w:hAnsi="Courier New" w:cs="Courier New"/>
      <w:sz w:val="20"/>
      <w:szCs w:val="20"/>
    </w:rPr>
  </w:style>
  <w:style w:type="character" w:customStyle="1" w:styleId="post">
    <w:name w:val="post"/>
    <w:basedOn w:val="aa"/>
    <w:rsid w:val="007617F3"/>
    <w:rPr>
      <w:rFonts w:cs="Times New Roman"/>
    </w:rPr>
  </w:style>
  <w:style w:type="paragraph" w:customStyle="1" w:styleId="211">
    <w:name w:val="Основной текст с отступом 21"/>
    <w:basedOn w:val="a9"/>
    <w:rsid w:val="007617F3"/>
    <w:pPr>
      <w:suppressAutoHyphens/>
      <w:spacing w:after="120" w:line="480" w:lineRule="auto"/>
      <w:ind w:left="283"/>
    </w:pPr>
    <w:rPr>
      <w:sz w:val="24"/>
      <w:szCs w:val="24"/>
      <w:lang w:eastAsia="ar-SA"/>
    </w:rPr>
  </w:style>
  <w:style w:type="character" w:customStyle="1" w:styleId="b-serp-urlitem">
    <w:name w:val="b-serp-url__item"/>
    <w:rsid w:val="004D64C8"/>
  </w:style>
  <w:style w:type="character" w:customStyle="1" w:styleId="b-serp-urlmark">
    <w:name w:val="b-serp-url__mark"/>
    <w:rsid w:val="004D64C8"/>
  </w:style>
  <w:style w:type="paragraph" w:customStyle="1" w:styleId="msonormalbullet2gif">
    <w:name w:val="msonormalbullet2.gif"/>
    <w:basedOn w:val="a9"/>
    <w:rsid w:val="006C263D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msonormalbullet3gif">
    <w:name w:val="msonormalbullet3.gif"/>
    <w:basedOn w:val="a9"/>
    <w:rsid w:val="006C263D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msonormalbullet1gif">
    <w:name w:val="msonormalbullet1.gif"/>
    <w:basedOn w:val="a9"/>
    <w:rsid w:val="006C263D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affffff3">
    <w:name w:val="Обычный стиль абзаца"/>
    <w:basedOn w:val="a9"/>
    <w:rsid w:val="006A4CA3"/>
    <w:pPr>
      <w:spacing w:before="120" w:after="120" w:line="360" w:lineRule="auto"/>
      <w:ind w:firstLine="709"/>
      <w:jc w:val="both"/>
    </w:pPr>
    <w:rPr>
      <w:rFonts w:eastAsia="Calibri"/>
      <w:sz w:val="28"/>
      <w:szCs w:val="24"/>
    </w:rPr>
  </w:style>
  <w:style w:type="character" w:customStyle="1" w:styleId="affffff4">
    <w:name w:val="Автор лит. источника"/>
    <w:rsid w:val="007D0A5C"/>
    <w:rPr>
      <w:i/>
    </w:rPr>
  </w:style>
  <w:style w:type="character" w:customStyle="1" w:styleId="affffff5">
    <w:name w:val="Данные лит. источника"/>
    <w:rsid w:val="007D0A5C"/>
    <w:rPr>
      <w:lang w:val="ru-RU"/>
    </w:rPr>
  </w:style>
  <w:style w:type="paragraph" w:customStyle="1" w:styleId="2d">
    <w:name w:val="Обычный (веб)2"/>
    <w:basedOn w:val="a9"/>
    <w:rsid w:val="007E3A70"/>
    <w:pP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1fc">
    <w:name w:val="Диплом заголовок 1"/>
    <w:rsid w:val="00480BA2"/>
    <w:pPr>
      <w:suppressAutoHyphens/>
      <w:spacing w:before="240" w:after="240" w:line="360" w:lineRule="auto"/>
      <w:ind w:firstLine="709"/>
      <w:jc w:val="both"/>
    </w:pPr>
    <w:rPr>
      <w:b/>
      <w:sz w:val="28"/>
      <w:szCs w:val="28"/>
      <w:lang w:eastAsia="ar-SA"/>
    </w:rPr>
  </w:style>
  <w:style w:type="character" w:customStyle="1" w:styleId="info">
    <w:name w:val="info"/>
    <w:basedOn w:val="aa"/>
    <w:rsid w:val="001B7932"/>
    <w:rPr>
      <w:rFonts w:cs="Times New Roman"/>
    </w:rPr>
  </w:style>
  <w:style w:type="paragraph" w:customStyle="1" w:styleId="a7">
    <w:name w:val="СписокЛитСсылок"/>
    <w:basedOn w:val="a9"/>
    <w:rsid w:val="001B7932"/>
    <w:pPr>
      <w:widowControl w:val="0"/>
      <w:numPr>
        <w:numId w:val="17"/>
      </w:numPr>
      <w:spacing w:line="360" w:lineRule="auto"/>
      <w:jc w:val="both"/>
    </w:pPr>
    <w:rPr>
      <w:sz w:val="28"/>
      <w:szCs w:val="24"/>
    </w:rPr>
  </w:style>
  <w:style w:type="character" w:customStyle="1" w:styleId="lit1">
    <w:name w:val="lit Знак1"/>
    <w:basedOn w:val="base8"/>
    <w:link w:val="lit"/>
    <w:rsid w:val="003E5DC7"/>
    <w:rPr>
      <w:sz w:val="16"/>
      <w:lang w:val="ru-RU" w:eastAsia="ru-RU" w:bidi="ar-SA"/>
    </w:rPr>
  </w:style>
  <w:style w:type="paragraph" w:customStyle="1" w:styleId="2e">
    <w:name w:val="Обычный2"/>
    <w:rsid w:val="00F24E33"/>
    <w:pPr>
      <w:spacing w:after="200" w:line="276" w:lineRule="auto"/>
    </w:pPr>
    <w:rPr>
      <w:rFonts w:ascii="Lucida Grande" w:eastAsia="Calibri" w:hAnsi="Lucida Grande"/>
      <w:color w:val="000000"/>
      <w:sz w:val="22"/>
    </w:rPr>
  </w:style>
  <w:style w:type="paragraph" w:customStyle="1" w:styleId="MyBodyText">
    <w:name w:val="My Body Text"/>
    <w:basedOn w:val="a9"/>
    <w:rsid w:val="00BC3BFE"/>
    <w:pPr>
      <w:ind w:firstLine="239"/>
      <w:jc w:val="both"/>
    </w:pPr>
    <w:rPr>
      <w:lang w:eastAsia="en-US"/>
    </w:rPr>
  </w:style>
  <w:style w:type="character" w:customStyle="1" w:styleId="label">
    <w:name w:val="label"/>
    <w:basedOn w:val="aa"/>
    <w:rsid w:val="0092070D"/>
    <w:rPr>
      <w:rFonts w:cs="Times New Roman"/>
    </w:rPr>
  </w:style>
  <w:style w:type="paragraph" w:customStyle="1" w:styleId="affffff6">
    <w:name w:val="автор список"/>
    <w:basedOn w:val="11111"/>
    <w:rsid w:val="00A766BD"/>
  </w:style>
  <w:style w:type="paragraph" w:customStyle="1" w:styleId="affffff7">
    <w:name w:val="Эпиграф"/>
    <w:basedOn w:val="a9"/>
    <w:rsid w:val="00FF3B02"/>
    <w:pPr>
      <w:spacing w:line="264" w:lineRule="auto"/>
      <w:ind w:left="1260"/>
      <w:jc w:val="right"/>
    </w:pPr>
    <w:rPr>
      <w:i/>
    </w:rPr>
  </w:style>
  <w:style w:type="paragraph" w:customStyle="1" w:styleId="affffff8">
    <w:name w:val="подрисуночный"/>
    <w:basedOn w:val="affffc"/>
    <w:rsid w:val="00FF3B02"/>
    <w:pPr>
      <w:jc w:val="center"/>
    </w:pPr>
    <w:rPr>
      <w:rFonts w:ascii="Arial" w:hAnsi="Arial" w:cs="Arial"/>
      <w:color w:val="auto"/>
      <w:sz w:val="18"/>
      <w:szCs w:val="18"/>
      <w:lang w:val="ru-RU"/>
    </w:rPr>
  </w:style>
  <w:style w:type="paragraph" w:customStyle="1" w:styleId="affffff9">
    <w:name w:val="Рисунок"/>
    <w:basedOn w:val="a9"/>
    <w:rsid w:val="00FF3B02"/>
    <w:pPr>
      <w:keepNext/>
      <w:spacing w:before="360" w:after="240" w:line="264" w:lineRule="auto"/>
      <w:jc w:val="center"/>
    </w:pPr>
    <w:rPr>
      <w:sz w:val="19"/>
      <w:szCs w:val="19"/>
    </w:rPr>
  </w:style>
  <w:style w:type="paragraph" w:customStyle="1" w:styleId="1fd">
    <w:name w:val="НадТабл1"/>
    <w:basedOn w:val="af"/>
    <w:rsid w:val="004067F0"/>
    <w:pPr>
      <w:keepNext/>
      <w:spacing w:before="240" w:line="242" w:lineRule="auto"/>
      <w:ind w:left="0" w:firstLine="720"/>
      <w:jc w:val="right"/>
    </w:pPr>
    <w:rPr>
      <w:sz w:val="16"/>
    </w:rPr>
  </w:style>
  <w:style w:type="paragraph" w:customStyle="1" w:styleId="affffffa">
    <w:name w:val="Табличный"/>
    <w:basedOn w:val="a9"/>
    <w:autoRedefine/>
    <w:rsid w:val="00A03787"/>
    <w:pPr>
      <w:spacing w:line="264" w:lineRule="auto"/>
      <w:ind w:left="180" w:hanging="180"/>
      <w:jc w:val="center"/>
    </w:pPr>
    <w:rPr>
      <w:snapToGrid w:val="0"/>
      <w:sz w:val="16"/>
      <w:szCs w:val="19"/>
    </w:rPr>
  </w:style>
  <w:style w:type="paragraph" w:customStyle="1" w:styleId="litera">
    <w:name w:val="litera"/>
    <w:basedOn w:val="listpoint"/>
    <w:rsid w:val="00D7456A"/>
    <w:pPr>
      <w:numPr>
        <w:numId w:val="18"/>
      </w:numPr>
    </w:pPr>
  </w:style>
  <w:style w:type="character" w:styleId="affffffb">
    <w:name w:val="Unresolved Mention"/>
    <w:basedOn w:val="aa"/>
    <w:uiPriority w:val="99"/>
    <w:semiHidden/>
    <w:unhideWhenUsed/>
    <w:rsid w:val="00BB71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1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hilyukEA@mgpu.ru" TargetMode="External"/><Relationship Id="rId13" Type="http://schemas.openxmlformats.org/officeDocument/2006/relationships/hyperlink" Target="https://www.geogebra.org/" TargetMode="External"/><Relationship Id="rId18" Type="http://schemas.openxmlformats.org/officeDocument/2006/relationships/hyperlink" Target="https://www.leadertask.ru/" TargetMode="External"/><Relationship Id="rId26" Type="http://schemas.openxmlformats.org/officeDocument/2006/relationships/hyperlink" Target="https://clck.ru/3AwXKW" TargetMode="External"/><Relationship Id="rId3" Type="http://schemas.openxmlformats.org/officeDocument/2006/relationships/styles" Target="styles.xml"/><Relationship Id="rId21" Type="http://schemas.openxmlformats.org/officeDocument/2006/relationships/hyperlink" Target="https://genially.com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desmos.com/Calculator?lang=ru" TargetMode="External"/><Relationship Id="rId17" Type="http://schemas.openxmlformats.org/officeDocument/2006/relationships/hyperlink" Target="https://sferum.ru/" TargetMode="External"/><Relationship Id="rId25" Type="http://schemas.openxmlformats.org/officeDocument/2006/relationships/hyperlink" Target="https://eee-science.ru/mezhdunarodnyy-konkurs-research-start-24-25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mts-link.ru/" TargetMode="External"/><Relationship Id="rId20" Type="http://schemas.openxmlformats.org/officeDocument/2006/relationships/hyperlink" Target="https://udoba.org/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rok.1c.ru/" TargetMode="External"/><Relationship Id="rId24" Type="http://schemas.openxmlformats.org/officeDocument/2006/relationships/hyperlink" Target="https://schoolstars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golnk.ru/5v4Q8" TargetMode="External"/><Relationship Id="rId23" Type="http://schemas.openxmlformats.org/officeDocument/2006/relationships/hyperlink" Target="https://sowa-ru.com/" TargetMode="External"/><Relationship Id="rId28" Type="http://schemas.openxmlformats.org/officeDocument/2006/relationships/header" Target="header1.xml"/><Relationship Id="rId10" Type="http://schemas.openxmlformats.org/officeDocument/2006/relationships/hyperlink" Target="https://media.prosv.ru/lsp/" TargetMode="External"/><Relationship Id="rId19" Type="http://schemas.openxmlformats.org/officeDocument/2006/relationships/hyperlink" Target="https://bookcreator.com/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globallab.ru/ru" TargetMode="External"/><Relationship Id="rId14" Type="http://schemas.openxmlformats.org/officeDocument/2006/relationships/hyperlink" Target="https://kontur.ru/talk" TargetMode="External"/><Relationship Id="rId22" Type="http://schemas.openxmlformats.org/officeDocument/2006/relationships/hyperlink" Target="https://olimpiada.ru/activity/289" TargetMode="External"/><Relationship Id="rId27" Type="http://schemas.openxmlformats.org/officeDocument/2006/relationships/hyperlink" Target="https://globallab.ru/ru/project/list/matematicheskaja_shkatulka_sposoby_reshenija_logicheskikh_zadach/general" TargetMode="External"/><Relationship Id="rId30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002e\Desktop\&#1042;%20&#1056;&#1040;&#1041;&#1054;&#1058;&#1045;\&#1057;&#1056;&#1054;&#1063;&#1053;&#1054;\&#1082;&#1086;&#1085;&#1092;&#1082;&#1088;&#1077;&#1085;&#1094;&#1080;&#1080;\&#1057;&#1044;&#1045;&#1051;&#1040;&#1058;&#1068;\&#1085;&#1086;&#1074;&#1099;&#1077;\&#1090;&#1088;&#1086;&#1080;&#1094;&#1082;\template%20(2)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4944CF-7945-4A9F-A416-5E3AAE58E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(2)</Template>
  <TotalTime>275</TotalTime>
  <Pages>2</Pages>
  <Words>1229</Words>
  <Characters>7011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Название тезисов доклада: Особенности применения метода построения объектно-ориентированных моделей знаний в начальной школе</vt:lpstr>
    </vt:vector>
  </TitlesOfParts>
  <Company>Bytic</Company>
  <LinksUpToDate>false</LinksUpToDate>
  <CharactersWithSpaces>8224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Название тезисов доклада: Особенности применения метода построения объектно-ориентированных моделей знаний в начальной школе</dc:title>
  <dc:creator>Елена Елена</dc:creator>
  <cp:lastModifiedBy>Елена Елена</cp:lastModifiedBy>
  <cp:revision>297</cp:revision>
  <cp:lastPrinted>2011-06-10T13:51:00Z</cp:lastPrinted>
  <dcterms:created xsi:type="dcterms:W3CDTF">2024-06-09T18:56:00Z</dcterms:created>
  <dcterms:modified xsi:type="dcterms:W3CDTF">2025-06-15T13:59:00Z</dcterms:modified>
</cp:coreProperties>
</file>