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02" w:rsidRPr="00884CD7" w:rsidRDefault="00884CD7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t>Опыт использования генеративных возможностей искусственного интеллекта  в проектной деятельности учащихся</w:t>
      </w:r>
    </w:p>
    <w:p w:rsidR="005E266B" w:rsidRPr="00884CD7" w:rsidRDefault="00884CD7" w:rsidP="005E266B">
      <w:pPr>
        <w:pStyle w:val="za"/>
      </w:pPr>
      <w:r>
        <w:t xml:space="preserve">Каверзина Татьяна Николаевна, </w:t>
      </w:r>
      <w:r>
        <w:rPr>
          <w:lang w:val="en-US"/>
        </w:rPr>
        <w:t>tnik</w:t>
      </w:r>
      <w:r w:rsidRPr="00884CD7">
        <w:t>222@</w:t>
      </w:r>
      <w:r>
        <w:rPr>
          <w:lang w:val="en-US"/>
        </w:rPr>
        <w:t>mail</w:t>
      </w:r>
      <w:r w:rsidRPr="00884CD7">
        <w:t>.</w:t>
      </w:r>
      <w:r>
        <w:rPr>
          <w:lang w:val="en-US"/>
        </w:rPr>
        <w:t>ru</w:t>
      </w:r>
    </w:p>
    <w:bookmarkEnd w:id="0"/>
    <w:p w:rsidR="005E266B" w:rsidRPr="005E266B" w:rsidRDefault="00884CD7" w:rsidP="00574078">
      <w:pPr>
        <w:pStyle w:val="zorg"/>
      </w:pPr>
      <w:r>
        <w:t>Муниципальное буджетное учреждение дополнительного образования «Центр внешкольной работы «</w:t>
      </w:r>
      <w:r w:rsidR="00BC09F9">
        <w:t>Малая А</w:t>
      </w:r>
      <w:bookmarkStart w:id="10" w:name="_GoBack"/>
      <w:bookmarkEnd w:id="10"/>
      <w:r>
        <w:t>кадемия», структурное подразделение «Кванториум» г. Рубцовск</w:t>
      </w:r>
    </w:p>
    <w:p w:rsidR="00574078" w:rsidRDefault="00574078" w:rsidP="00574078">
      <w:pPr>
        <w:pStyle w:val="abs"/>
      </w:pPr>
      <w:r>
        <w:t>Аннотация</w:t>
      </w:r>
    </w:p>
    <w:p w:rsidR="00544EF0" w:rsidRDefault="00544EF0" w:rsidP="0004703C">
      <w:pPr>
        <w:pStyle w:val="base6"/>
        <w:spacing w:after="0"/>
      </w:pPr>
      <w:r>
        <w:t>Что такое генеративный ИИ?</w:t>
      </w:r>
    </w:p>
    <w:p w:rsidR="00544EF0" w:rsidRDefault="00544EF0" w:rsidP="0004703C">
      <w:pPr>
        <w:pStyle w:val="base6"/>
        <w:spacing w:after="0"/>
      </w:pPr>
      <w:r>
        <w:t>Генеративный искусственный интеллект — это технология, способная создавать новый контент на основе полученных данных. Примеры включают:</w:t>
      </w:r>
    </w:p>
    <w:p w:rsidR="00544EF0" w:rsidRDefault="00544EF0" w:rsidP="0004703C">
      <w:pPr>
        <w:pStyle w:val="listpoint"/>
      </w:pPr>
      <w:r>
        <w:t>Генерацию изображений по словесному запросу,</w:t>
      </w:r>
    </w:p>
    <w:p w:rsidR="00544EF0" w:rsidRDefault="00544EF0" w:rsidP="0004703C">
      <w:pPr>
        <w:pStyle w:val="listpoint"/>
      </w:pPr>
      <w:r>
        <w:t>Создание музыки и звукового сопровождения проектов,</w:t>
      </w:r>
    </w:p>
    <w:p w:rsidR="00544EF0" w:rsidRDefault="00544EF0" w:rsidP="0004703C">
      <w:pPr>
        <w:pStyle w:val="listpoint"/>
      </w:pPr>
      <w:r>
        <w:t>Автоматическое написание текста и создание презентаций,</w:t>
      </w:r>
    </w:p>
    <w:p w:rsidR="00544EF0" w:rsidRDefault="00544EF0" w:rsidP="0004703C">
      <w:pPr>
        <w:pStyle w:val="listpoint"/>
      </w:pPr>
      <w:r>
        <w:t>Развитие идей научных исследований и творческих работ.</w:t>
      </w:r>
    </w:p>
    <w:p w:rsidR="00544EF0" w:rsidRDefault="00544EF0" w:rsidP="0004703C">
      <w:pPr>
        <w:pStyle w:val="base6"/>
        <w:spacing w:after="0"/>
      </w:pPr>
      <w:r>
        <w:t>Эти инструменты позволяют учащимся развивать креативность, углублять понимание сложных понятий и ускорять работу над проектами.</w:t>
      </w:r>
    </w:p>
    <w:p w:rsidR="00544EF0" w:rsidRDefault="00544EF0" w:rsidP="0004703C">
      <w:pPr>
        <w:pStyle w:val="base6"/>
        <w:spacing w:after="0"/>
      </w:pPr>
      <w:r>
        <w:t>Практический опыт использования генеративного ИИ</w:t>
      </w:r>
    </w:p>
    <w:p w:rsidR="00544EF0" w:rsidRDefault="00544EF0" w:rsidP="0004703C">
      <w:pPr>
        <w:pStyle w:val="base6"/>
        <w:spacing w:after="0"/>
      </w:pPr>
      <w:r>
        <w:t>1. Творческие проекты младшего звена</w:t>
      </w:r>
    </w:p>
    <w:p w:rsidR="00544EF0" w:rsidRDefault="00544EF0" w:rsidP="0004703C">
      <w:pPr>
        <w:pStyle w:val="base6"/>
        <w:spacing w:after="0"/>
      </w:pPr>
      <w:r>
        <w:t xml:space="preserve">Создание иллюстраций сказочных героев. Учащиеся получают задание нарисовать персонажей известных русских народных сказок («Колобок», «Репка»). Вместо традиционных карандашей и красок дети работают с инструментами генеративного ИИ, вводя запросы вроде «русская народная сказка </w:t>
      </w:r>
      <w:r>
        <w:t>Репка</w:t>
      </w:r>
      <w:r>
        <w:t>». Результат: яркие иллюстрации, созданные учениками самостоятельно и автоматически улучшенные моделью ИИ.</w:t>
      </w:r>
      <w:r>
        <w:t xml:space="preserve"> Проект учащегося 1 класса в среде программирования </w:t>
      </w:r>
      <w:r>
        <w:rPr>
          <w:lang w:val="en-US"/>
        </w:rPr>
        <w:t>Scratch</w:t>
      </w:r>
      <w:r>
        <w:t xml:space="preserve"> «Анимация по русской народной сказке Репка»</w:t>
      </w:r>
      <w:r w:rsidR="00F44828">
        <w:t>, проект учащегося 1 класса «</w:t>
      </w:r>
      <w:r w:rsidR="00F44828" w:rsidRPr="00F44828">
        <w:t xml:space="preserve">Создание  анимации по теме  «Моя семья» в среде программирования </w:t>
      </w:r>
      <w:r w:rsidR="00F44828" w:rsidRPr="00F44828">
        <w:rPr>
          <w:lang w:val="en-US"/>
        </w:rPr>
        <w:t>Scratch</w:t>
      </w:r>
      <w:r w:rsidR="00F44828">
        <w:t xml:space="preserve">». </w:t>
      </w:r>
      <w:r>
        <w:t xml:space="preserve">Результат: повышение интереса детей к </w:t>
      </w:r>
      <w:r>
        <w:t xml:space="preserve">программированию </w:t>
      </w:r>
      <w:r>
        <w:t>и развитию воображения.</w:t>
      </w:r>
    </w:p>
    <w:p w:rsidR="00544EF0" w:rsidRPr="00544EF0" w:rsidRDefault="00544EF0" w:rsidP="0004703C">
      <w:pPr>
        <w:pStyle w:val="base"/>
        <w:rPr>
          <w:lang w:val="ru-RU"/>
        </w:rPr>
      </w:pPr>
      <w:r w:rsidRPr="00544EF0">
        <w:rPr>
          <w:lang w:val="ru-RU"/>
        </w:rPr>
        <w:t xml:space="preserve">2. Исследовательские </w:t>
      </w:r>
      <w:r w:rsidR="0033330E">
        <w:rPr>
          <w:lang w:val="ru-RU"/>
        </w:rPr>
        <w:t xml:space="preserve">и творческие </w:t>
      </w:r>
      <w:r w:rsidRPr="00544EF0">
        <w:rPr>
          <w:lang w:val="ru-RU"/>
        </w:rPr>
        <w:t>проекты средней школы</w:t>
      </w:r>
    </w:p>
    <w:p w:rsidR="00CA065C" w:rsidRDefault="009C6EAD" w:rsidP="0004703C">
      <w:pPr>
        <w:pStyle w:val="base"/>
        <w:rPr>
          <w:lang w:val="ru-RU"/>
        </w:rPr>
      </w:pPr>
      <w:r>
        <w:rPr>
          <w:lang w:val="ru-RU"/>
        </w:rPr>
        <w:t>И</w:t>
      </w:r>
      <w:r w:rsidR="00544EF0">
        <w:rPr>
          <w:lang w:val="ru-RU"/>
        </w:rPr>
        <w:t xml:space="preserve">нформационный проект </w:t>
      </w:r>
      <w:r w:rsidR="00544EF0" w:rsidRPr="00544EF0">
        <w:rPr>
          <w:lang w:val="ru-RU"/>
        </w:rPr>
        <w:t>«</w:t>
      </w:r>
      <w:r w:rsidR="00544EF0">
        <w:rPr>
          <w:lang w:val="ru-RU"/>
        </w:rPr>
        <w:t>Океан в опасности</w:t>
      </w:r>
      <w:r w:rsidR="00544EF0" w:rsidRPr="00544EF0">
        <w:rPr>
          <w:lang w:val="ru-RU"/>
        </w:rPr>
        <w:t xml:space="preserve">». </w:t>
      </w:r>
      <w:r>
        <w:rPr>
          <w:lang w:val="ru-RU"/>
        </w:rPr>
        <w:t xml:space="preserve">Учащиеся </w:t>
      </w:r>
      <w:r w:rsidR="00544EF0" w:rsidRPr="00544EF0">
        <w:rPr>
          <w:lang w:val="ru-RU"/>
        </w:rPr>
        <w:t xml:space="preserve"> собирают данные</w:t>
      </w:r>
      <w:r>
        <w:rPr>
          <w:lang w:val="ru-RU"/>
        </w:rPr>
        <w:t>,</w:t>
      </w:r>
      <w:r w:rsidR="00544EF0" w:rsidRPr="00544EF0">
        <w:rPr>
          <w:lang w:val="ru-RU"/>
        </w:rPr>
        <w:t xml:space="preserve"> используют генеративные модели для визуализации возможных сценариев </w:t>
      </w:r>
      <w:r w:rsidR="00544EF0">
        <w:rPr>
          <w:lang w:val="ru-RU"/>
        </w:rPr>
        <w:t xml:space="preserve">загрязнения океана. </w:t>
      </w:r>
      <w:r w:rsidR="00544EF0" w:rsidRPr="00544EF0">
        <w:rPr>
          <w:lang w:val="ru-RU"/>
        </w:rPr>
        <w:t>Это позволяет ученикам лучше осознать масштаб проблемы и принять активное участие в поиске решений.</w:t>
      </w:r>
      <w:r>
        <w:rPr>
          <w:lang w:val="ru-RU"/>
        </w:rPr>
        <w:t xml:space="preserve"> Проект «Путешествие в мир русских народных инструментов», автор учащаяся 6 класс, «Мини курс «Координатная плоскость», автор учащийся 5 класс, проект учащегося 5 класса «Сортировка мусора».</w:t>
      </w:r>
      <w:r w:rsidR="003B0DC1">
        <w:rPr>
          <w:lang w:val="ru-RU"/>
        </w:rPr>
        <w:t xml:space="preserve"> </w:t>
      </w:r>
      <w:r w:rsidR="003B0DC1" w:rsidRPr="00544EF0">
        <w:rPr>
          <w:lang w:val="ru-RU"/>
        </w:rPr>
        <w:t xml:space="preserve">Генеративный ИИ помогает создать графики, карты и схемы развития ситуации. </w:t>
      </w:r>
      <w:r>
        <w:rPr>
          <w:lang w:val="ru-RU"/>
        </w:rPr>
        <w:t xml:space="preserve"> </w:t>
      </w:r>
      <w:r w:rsidRPr="009C6EAD">
        <w:rPr>
          <w:lang w:val="ru-RU"/>
        </w:rPr>
        <w:t>Работа с генеративными моделями требует постановки нестандартных задач и умения формулировать четкое техническ</w:t>
      </w:r>
      <w:r w:rsidR="0033330E">
        <w:rPr>
          <w:lang w:val="ru-RU"/>
        </w:rPr>
        <w:t>ое задание для алгоритма. Учащиеся уча</w:t>
      </w:r>
      <w:r w:rsidRPr="009C6EAD">
        <w:rPr>
          <w:lang w:val="ru-RU"/>
        </w:rPr>
        <w:t>тся выражать свою идею ясно и точно, выбирая оптимальные формулировки запросов.</w:t>
      </w:r>
      <w:r w:rsidR="003B0DC1">
        <w:rPr>
          <w:lang w:val="ru-RU"/>
        </w:rPr>
        <w:t xml:space="preserve"> </w:t>
      </w:r>
      <w:r w:rsidR="00544EF0" w:rsidRPr="00544EF0">
        <w:rPr>
          <w:lang w:val="ru-RU"/>
        </w:rPr>
        <w:t>Результат: развитие критического мышления и навыков анализа данных.</w:t>
      </w:r>
    </w:p>
    <w:p w:rsidR="00544EF0" w:rsidRPr="00544EF0" w:rsidRDefault="00544EF0" w:rsidP="00544EF0">
      <w:pPr>
        <w:pStyle w:val="base"/>
        <w:rPr>
          <w:lang w:val="ru-RU"/>
        </w:rPr>
      </w:pPr>
      <w:r w:rsidRPr="00544EF0">
        <w:rPr>
          <w:lang w:val="ru-RU"/>
        </w:rPr>
        <w:t>Преимущества использования генеративного ИИ в образовании:</w:t>
      </w:r>
    </w:p>
    <w:p w:rsidR="0004703C" w:rsidRPr="00544EF0" w:rsidRDefault="0004703C" w:rsidP="0004703C">
      <w:pPr>
        <w:pStyle w:val="listpoint"/>
      </w:pPr>
      <w:r w:rsidRPr="00544EF0">
        <w:t>Формирование навыков творческого подхода к решению проблем.</w:t>
      </w:r>
    </w:p>
    <w:p w:rsidR="0004703C" w:rsidRPr="00544EF0" w:rsidRDefault="0004703C" w:rsidP="0004703C">
      <w:pPr>
        <w:pStyle w:val="listpoint"/>
      </w:pPr>
      <w:r w:rsidRPr="00544EF0">
        <w:t>Освоение новых цифровых технологий.</w:t>
      </w:r>
    </w:p>
    <w:p w:rsidR="0004703C" w:rsidRDefault="0004703C" w:rsidP="0004703C">
      <w:pPr>
        <w:pStyle w:val="listpoint"/>
      </w:pPr>
      <w:r w:rsidRPr="00544EF0">
        <w:t>Улучшение качества выполненных проектов</w:t>
      </w:r>
    </w:p>
    <w:p w:rsidR="009C6EAD" w:rsidRPr="009C6EAD" w:rsidRDefault="009C6EAD" w:rsidP="009C6EAD">
      <w:pPr>
        <w:pStyle w:val="base"/>
        <w:rPr>
          <w:lang w:val="ru-RU"/>
        </w:rPr>
      </w:pPr>
      <w:r w:rsidRPr="009C6EAD">
        <w:rPr>
          <w:lang w:val="ru-RU"/>
        </w:rPr>
        <w:t>Участие в таких проектах пробуждает интерес к самостоятельному освоению новой информации и приобретению полезных практических навыков, создавая привычку постоянного самообразования и совершенствования.</w:t>
      </w:r>
    </w:p>
    <w:p w:rsidR="0004703C" w:rsidRPr="00544EF0" w:rsidRDefault="009C6EAD" w:rsidP="009C6EAD">
      <w:pPr>
        <w:pStyle w:val="base"/>
        <w:rPr>
          <w:lang w:val="ru-RU"/>
        </w:rPr>
      </w:pPr>
      <w:r>
        <w:rPr>
          <w:lang w:val="ru-RU"/>
        </w:rPr>
        <w:t>И</w:t>
      </w:r>
      <w:r w:rsidRPr="009C6EAD">
        <w:rPr>
          <w:lang w:val="ru-RU"/>
        </w:rPr>
        <w:t>спользование генеративного искусственного интеллекта в проектной деятельности оказывает комплексное воздействие на развитие личности, формируя востребованные компетенции и готовя обучающихся к успешной жизни и профессиональной карьере в условиях стремительно меняющегося мира.</w:t>
      </w:r>
      <w:r w:rsidRPr="009C6EAD">
        <w:rPr>
          <w:lang w:val="ru-RU"/>
        </w:rPr>
        <w:t xml:space="preserve"> </w:t>
      </w:r>
      <w:r w:rsidR="0004703C" w:rsidRPr="00544EF0">
        <w:rPr>
          <w:lang w:val="ru-RU"/>
        </w:rPr>
        <w:t>Повышение мотивации и вовлеченности учащихся.</w:t>
      </w:r>
    </w:p>
    <w:p w:rsidR="00574078" w:rsidRDefault="00574078" w:rsidP="00574078">
      <w:pPr>
        <w:pStyle w:val="base1"/>
      </w:pPr>
      <w:r>
        <w:t>Литература</w:t>
      </w:r>
      <w:r w:rsidR="00805DEE"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3E5DC7" w:rsidRDefault="0001713D" w:rsidP="00D7456A">
      <w:pPr>
        <w:pStyle w:val="litera"/>
        <w:numPr>
          <w:ilvl w:val="0"/>
          <w:numId w:val="20"/>
        </w:numPr>
        <w:rPr>
          <w:szCs w:val="20"/>
        </w:rPr>
      </w:pPr>
      <w:r w:rsidRPr="0001713D">
        <w:rPr>
          <w:szCs w:val="20"/>
        </w:rPr>
        <w:t>Сидоровский И.И. Финансовый консалтинг // Наука и образование в жизни современного общества: сб. науч. тр. М., 2013. С. 114.</w:t>
      </w:r>
    </w:p>
    <w:p w:rsidR="0033330E" w:rsidRPr="0033330E" w:rsidRDefault="0033330E" w:rsidP="0033330E">
      <w:pPr>
        <w:pStyle w:val="litera"/>
        <w:numPr>
          <w:ilvl w:val="0"/>
          <w:numId w:val="20"/>
        </w:numPr>
        <w:rPr>
          <w:szCs w:val="20"/>
        </w:rPr>
      </w:pPr>
      <w:r w:rsidRPr="0033330E">
        <w:rPr>
          <w:szCs w:val="20"/>
        </w:rPr>
        <w:lastRenderedPageBreak/>
        <w:t xml:space="preserve">Дорофеева О.И., Краснопёрова Я.Д. Генеративные возможности нейронных сетей в творческой работе студентов педагогического вуза // Ученые записки университета имени П.Ф. Лесгафта, №12, 2023.  </w:t>
      </w:r>
    </w:p>
    <w:p w:rsidR="0033330E" w:rsidRPr="0033330E" w:rsidRDefault="0033330E" w:rsidP="0033330E">
      <w:pPr>
        <w:pStyle w:val="litera"/>
        <w:numPr>
          <w:ilvl w:val="0"/>
          <w:numId w:val="20"/>
        </w:numPr>
        <w:rPr>
          <w:szCs w:val="20"/>
        </w:rPr>
      </w:pPr>
      <w:r w:rsidRPr="0033330E">
        <w:rPr>
          <w:szCs w:val="20"/>
        </w:rPr>
        <w:t>.Маркова Е.Б., Сергеева Н.П. Развитие креативного мышления учащихся средствами современного цифрового инструментария // Проблемы современной н</w:t>
      </w:r>
      <w:r>
        <w:rPr>
          <w:szCs w:val="20"/>
        </w:rPr>
        <w:t xml:space="preserve">ауки и образования, №9, 2023.  </w:t>
      </w:r>
    </w:p>
    <w:p w:rsidR="0033330E" w:rsidRPr="0033330E" w:rsidRDefault="0033330E" w:rsidP="0033330E">
      <w:pPr>
        <w:pStyle w:val="litera"/>
        <w:numPr>
          <w:ilvl w:val="0"/>
          <w:numId w:val="20"/>
        </w:numPr>
        <w:rPr>
          <w:szCs w:val="20"/>
        </w:rPr>
      </w:pPr>
      <w:r w:rsidRPr="0033330E">
        <w:rPr>
          <w:szCs w:val="20"/>
        </w:rPr>
        <w:t>Федотова Э.В., Цыганков Б.Е. Формирование цифровой грамотности педагогов и учащихся в условиях инновационного образовательного пространства // Научные ведомости Белгородского государствен</w:t>
      </w:r>
      <w:r>
        <w:rPr>
          <w:szCs w:val="20"/>
        </w:rPr>
        <w:t xml:space="preserve">ного университета, №10, 2023.  </w:t>
      </w:r>
      <w:r w:rsidRPr="0033330E">
        <w:rPr>
          <w:szCs w:val="20"/>
        </w:rPr>
        <w:t>.</w:t>
      </w:r>
    </w:p>
    <w:p w:rsidR="00000000" w:rsidRPr="00F44828" w:rsidRDefault="00F44828" w:rsidP="00F44828">
      <w:pPr>
        <w:pStyle w:val="litera"/>
        <w:numPr>
          <w:ilvl w:val="0"/>
          <w:numId w:val="20"/>
        </w:numPr>
      </w:pPr>
      <w:hyperlink r:id="rId7" w:history="1">
        <w:r w:rsidR="00E665E8" w:rsidRPr="00F44828">
          <w:rPr>
            <w:rStyle w:val="af0"/>
            <w:lang w:val="en-US"/>
          </w:rPr>
          <w:t>https</w:t>
        </w:r>
      </w:hyperlink>
      <w:hyperlink r:id="rId8" w:history="1">
        <w:r w:rsidR="00E665E8" w:rsidRPr="00F44828">
          <w:rPr>
            <w:rStyle w:val="af0"/>
          </w:rPr>
          <w:t>://</w:t>
        </w:r>
        <w:r w:rsidR="00E665E8" w:rsidRPr="00F44828">
          <w:rPr>
            <w:rStyle w:val="af0"/>
            <w:lang w:val="en-US"/>
          </w:rPr>
          <w:t>edu</w:t>
        </w:r>
        <w:r w:rsidR="00E665E8" w:rsidRPr="00F44828">
          <w:rPr>
            <w:rStyle w:val="af0"/>
          </w:rPr>
          <w:t>.</w:t>
        </w:r>
        <w:r w:rsidR="00E665E8" w:rsidRPr="00F44828">
          <w:rPr>
            <w:rStyle w:val="af0"/>
            <w:lang w:val="en-US"/>
          </w:rPr>
          <w:t>mipt</w:t>
        </w:r>
        <w:r w:rsidR="00E665E8" w:rsidRPr="00F44828">
          <w:rPr>
            <w:rStyle w:val="af0"/>
          </w:rPr>
          <w:t>.</w:t>
        </w:r>
        <w:r w:rsidR="00E665E8" w:rsidRPr="00F44828">
          <w:rPr>
            <w:rStyle w:val="af0"/>
            <w:lang w:val="en-US"/>
          </w:rPr>
          <w:t>ru</w:t>
        </w:r>
        <w:r w:rsidR="00E665E8" w:rsidRPr="00F44828">
          <w:rPr>
            <w:rStyle w:val="af0"/>
          </w:rPr>
          <w:t>/</w:t>
        </w:r>
        <w:r w:rsidR="00E665E8" w:rsidRPr="00F44828">
          <w:rPr>
            <w:rStyle w:val="af0"/>
            <w:lang w:val="en-US"/>
          </w:rPr>
          <w:t>ai</w:t>
        </w:r>
      </w:hyperlink>
      <w:hyperlink r:id="rId9" w:history="1">
        <w:r w:rsidR="00E665E8" w:rsidRPr="00F44828">
          <w:rPr>
            <w:rStyle w:val="af0"/>
          </w:rPr>
          <w:t>/</w:t>
        </w:r>
      </w:hyperlink>
      <w:r w:rsidRPr="00F44828">
        <w:t>-Повышение квалификации для учителей</w:t>
      </w:r>
    </w:p>
    <w:p w:rsidR="00F44828" w:rsidRPr="00F44828" w:rsidRDefault="00F44828" w:rsidP="00F44828">
      <w:pPr>
        <w:pStyle w:val="litera"/>
        <w:numPr>
          <w:ilvl w:val="0"/>
          <w:numId w:val="20"/>
        </w:numPr>
      </w:pPr>
      <w:r w:rsidRPr="00F44828">
        <w:t>«Искусственный интеллект: старт в будущее»</w:t>
      </w:r>
    </w:p>
    <w:p w:rsidR="00000000" w:rsidRPr="00F44828" w:rsidRDefault="00F44828" w:rsidP="00F44828">
      <w:pPr>
        <w:pStyle w:val="litera"/>
        <w:numPr>
          <w:ilvl w:val="0"/>
          <w:numId w:val="20"/>
        </w:numPr>
      </w:pPr>
      <w:hyperlink r:id="rId10" w:history="1">
        <w:r w:rsidR="00E665E8" w:rsidRPr="00F44828">
          <w:rPr>
            <w:rStyle w:val="af0"/>
            <w:lang w:val="en-US"/>
          </w:rPr>
          <w:t>https</w:t>
        </w:r>
        <w:r w:rsidR="00E665E8" w:rsidRPr="00F44828">
          <w:rPr>
            <w:rStyle w:val="af0"/>
          </w:rPr>
          <w:t>://</w:t>
        </w:r>
      </w:hyperlink>
      <w:hyperlink r:id="rId11" w:history="1">
        <w:r w:rsidR="00E665E8" w:rsidRPr="00F44828">
          <w:rPr>
            <w:rStyle w:val="af0"/>
            <w:lang w:val="en-US"/>
          </w:rPr>
          <w:t>uicdt</w:t>
        </w:r>
        <w:r w:rsidR="00E665E8" w:rsidRPr="00F44828">
          <w:rPr>
            <w:rStyle w:val="af0"/>
          </w:rPr>
          <w:t>.</w:t>
        </w:r>
        <w:r w:rsidR="00E665E8" w:rsidRPr="00F44828">
          <w:rPr>
            <w:rStyle w:val="af0"/>
            <w:lang w:val="en-US"/>
          </w:rPr>
          <w:t>ru</w:t>
        </w:r>
        <w:r w:rsidR="00E665E8" w:rsidRPr="00F44828">
          <w:rPr>
            <w:rStyle w:val="af0"/>
          </w:rPr>
          <w:t>/</w:t>
        </w:r>
        <w:r w:rsidR="00E665E8" w:rsidRPr="00F44828">
          <w:rPr>
            <w:rStyle w:val="af0"/>
            <w:lang w:val="en-US"/>
          </w:rPr>
          <w:t>single</w:t>
        </w:r>
        <w:r w:rsidR="00E665E8" w:rsidRPr="00F44828">
          <w:rPr>
            <w:rStyle w:val="af0"/>
          </w:rPr>
          <w:t>.</w:t>
        </w:r>
        <w:r w:rsidR="00E665E8" w:rsidRPr="00F44828">
          <w:rPr>
            <w:rStyle w:val="af0"/>
            <w:lang w:val="en-US"/>
          </w:rPr>
          <w:t>php</w:t>
        </w:r>
        <w:r w:rsidR="00E665E8" w:rsidRPr="00F44828">
          <w:rPr>
            <w:rStyle w:val="af0"/>
          </w:rPr>
          <w:t>?</w:t>
        </w:r>
        <w:r w:rsidR="00E665E8" w:rsidRPr="00F44828">
          <w:rPr>
            <w:rStyle w:val="af0"/>
            <w:lang w:val="en-US"/>
          </w:rPr>
          <w:t>id</w:t>
        </w:r>
        <w:r w:rsidR="00E665E8" w:rsidRPr="00F44828">
          <w:rPr>
            <w:rStyle w:val="af0"/>
          </w:rPr>
          <w:t>=2052</w:t>
        </w:r>
      </w:hyperlink>
      <w:r w:rsidRPr="00F44828">
        <w:t xml:space="preserve"> искусственный интеллект в дополнительном образовании</w:t>
      </w:r>
    </w:p>
    <w:p w:rsidR="00000000" w:rsidRPr="00F44828" w:rsidRDefault="00F44828" w:rsidP="00F44828">
      <w:pPr>
        <w:pStyle w:val="litera"/>
        <w:numPr>
          <w:ilvl w:val="0"/>
          <w:numId w:val="20"/>
        </w:numPr>
      </w:pPr>
      <w:hyperlink r:id="rId12" w:history="1">
        <w:r w:rsidR="00E665E8" w:rsidRPr="00F44828">
          <w:rPr>
            <w:rStyle w:val="af0"/>
            <w:lang w:val="en-US"/>
          </w:rPr>
          <w:t>https</w:t>
        </w:r>
        <w:r w:rsidR="00E665E8" w:rsidRPr="00F44828">
          <w:rPr>
            <w:rStyle w:val="af0"/>
          </w:rPr>
          <w:t>://</w:t>
        </w:r>
        <w:r w:rsidR="00E665E8" w:rsidRPr="00F44828">
          <w:rPr>
            <w:rStyle w:val="af0"/>
            <w:lang w:val="en-US"/>
          </w:rPr>
          <w:t>www</w:t>
        </w:r>
        <w:r w:rsidR="00E665E8" w:rsidRPr="00F44828">
          <w:rPr>
            <w:rStyle w:val="af0"/>
          </w:rPr>
          <w:t>.</w:t>
        </w:r>
        <w:r w:rsidR="00E665E8" w:rsidRPr="00F44828">
          <w:rPr>
            <w:rStyle w:val="af0"/>
            <w:lang w:val="en-US"/>
          </w:rPr>
          <w:t>youtube</w:t>
        </w:r>
        <w:r w:rsidR="00E665E8" w:rsidRPr="00F44828">
          <w:rPr>
            <w:rStyle w:val="af0"/>
          </w:rPr>
          <w:t>.</w:t>
        </w:r>
        <w:r w:rsidR="00E665E8" w:rsidRPr="00F44828">
          <w:rPr>
            <w:rStyle w:val="af0"/>
            <w:lang w:val="en-US"/>
          </w:rPr>
          <w:t>com</w:t>
        </w:r>
        <w:r w:rsidR="00E665E8" w:rsidRPr="00F44828">
          <w:rPr>
            <w:rStyle w:val="af0"/>
          </w:rPr>
          <w:t>/</w:t>
        </w:r>
        <w:r w:rsidR="00E665E8" w:rsidRPr="00F44828">
          <w:rPr>
            <w:rStyle w:val="af0"/>
            <w:lang w:val="en-US"/>
          </w:rPr>
          <w:t>watch</w:t>
        </w:r>
        <w:r w:rsidR="00E665E8" w:rsidRPr="00F44828">
          <w:rPr>
            <w:rStyle w:val="af0"/>
          </w:rPr>
          <w:t>?</w:t>
        </w:r>
        <w:r w:rsidR="00E665E8" w:rsidRPr="00F44828">
          <w:rPr>
            <w:rStyle w:val="af0"/>
            <w:lang w:val="en-US"/>
          </w:rPr>
          <w:t>v</w:t>
        </w:r>
        <w:r w:rsidR="00E665E8" w:rsidRPr="00F44828">
          <w:rPr>
            <w:rStyle w:val="af0"/>
          </w:rPr>
          <w:t>=</w:t>
        </w:r>
        <w:r w:rsidR="00E665E8" w:rsidRPr="00F44828">
          <w:rPr>
            <w:rStyle w:val="af0"/>
            <w:lang w:val="en-US"/>
          </w:rPr>
          <w:t>DeVPvps</w:t>
        </w:r>
        <w:r w:rsidR="00E665E8" w:rsidRPr="00F44828">
          <w:rPr>
            <w:rStyle w:val="af0"/>
          </w:rPr>
          <w:t>3</w:t>
        </w:r>
        <w:r w:rsidR="00E665E8" w:rsidRPr="00F44828">
          <w:rPr>
            <w:rStyle w:val="af0"/>
            <w:lang w:val="en-US"/>
          </w:rPr>
          <w:t>IGA</w:t>
        </w:r>
        <w:r w:rsidR="00E665E8" w:rsidRPr="00F44828">
          <w:rPr>
            <w:rStyle w:val="af0"/>
          </w:rPr>
          <w:t>&amp;</w:t>
        </w:r>
        <w:r w:rsidR="00E665E8" w:rsidRPr="00F44828">
          <w:rPr>
            <w:rStyle w:val="af0"/>
            <w:lang w:val="en-US"/>
          </w:rPr>
          <w:t>ab</w:t>
        </w:r>
        <w:r w:rsidR="00E665E8" w:rsidRPr="00F44828">
          <w:rPr>
            <w:rStyle w:val="af0"/>
          </w:rPr>
          <w:t>_</w:t>
        </w:r>
        <w:r w:rsidR="00E665E8" w:rsidRPr="00F44828">
          <w:rPr>
            <w:rStyle w:val="af0"/>
            <w:lang w:val="en-US"/>
          </w:rPr>
          <w:t>channel</w:t>
        </w:r>
        <w:r w:rsidR="00E665E8" w:rsidRPr="00F44828">
          <w:rPr>
            <w:rStyle w:val="af0"/>
          </w:rPr>
          <w:t>=%</w:t>
        </w:r>
      </w:hyperlink>
      <w:hyperlink r:id="rId13" w:history="1">
        <w:r w:rsidR="00E665E8" w:rsidRPr="00F44828">
          <w:rPr>
            <w:rStyle w:val="af0"/>
            <w:lang w:val="en-US"/>
          </w:rPr>
          <w:t>D</w:t>
        </w:r>
        <w:r w:rsidR="00E665E8" w:rsidRPr="00F44828">
          <w:rPr>
            <w:rStyle w:val="af0"/>
          </w:rPr>
          <w:t>0%</w:t>
        </w:r>
        <w:r w:rsidR="00E665E8" w:rsidRPr="00F44828">
          <w:rPr>
            <w:rStyle w:val="af0"/>
            <w:lang w:val="en-US"/>
          </w:rPr>
          <w:t>A</w:t>
        </w:r>
        <w:r w:rsidR="00E665E8" w:rsidRPr="00F44828">
          <w:rPr>
            <w:rStyle w:val="af0"/>
          </w:rPr>
          <w:t>0%</w:t>
        </w:r>
        <w:r w:rsidR="00E665E8" w:rsidRPr="00F44828">
          <w:rPr>
            <w:rStyle w:val="af0"/>
            <w:lang w:val="en-US"/>
          </w:rPr>
          <w:t>D</w:t>
        </w:r>
        <w:r w:rsidR="00E665E8" w:rsidRPr="00F44828">
          <w:rPr>
            <w:rStyle w:val="af0"/>
          </w:rPr>
          <w:t>0%9</w:t>
        </w:r>
        <w:r w:rsidR="00E665E8" w:rsidRPr="00F44828">
          <w:rPr>
            <w:rStyle w:val="af0"/>
            <w:lang w:val="en-US"/>
          </w:rPr>
          <w:t>E</w:t>
        </w:r>
        <w:r w:rsidR="00E665E8" w:rsidRPr="00F44828">
          <w:rPr>
            <w:rStyle w:val="af0"/>
          </w:rPr>
          <w:t>%</w:t>
        </w:r>
        <w:r w:rsidR="00E665E8" w:rsidRPr="00F44828">
          <w:rPr>
            <w:rStyle w:val="af0"/>
            <w:lang w:val="en-US"/>
          </w:rPr>
          <w:t>D</w:t>
        </w:r>
        <w:r w:rsidR="00E665E8" w:rsidRPr="00F44828">
          <w:rPr>
            <w:rStyle w:val="af0"/>
          </w:rPr>
          <w:t>0%91%</w:t>
        </w:r>
        <w:r w:rsidR="00E665E8" w:rsidRPr="00F44828">
          <w:rPr>
            <w:rStyle w:val="af0"/>
            <w:lang w:val="en-US"/>
          </w:rPr>
          <w:t>D</w:t>
        </w:r>
        <w:r w:rsidR="00E665E8" w:rsidRPr="00F44828">
          <w:rPr>
            <w:rStyle w:val="af0"/>
          </w:rPr>
          <w:t>0%91%</w:t>
        </w:r>
        <w:r w:rsidR="00E665E8" w:rsidRPr="00F44828">
          <w:rPr>
            <w:rStyle w:val="af0"/>
            <w:lang w:val="en-US"/>
          </w:rPr>
          <w:t>D</w:t>
        </w:r>
        <w:r w:rsidR="00E665E8" w:rsidRPr="00F44828">
          <w:rPr>
            <w:rStyle w:val="af0"/>
          </w:rPr>
          <w:t>0%9</w:t>
        </w:r>
        <w:r w:rsidR="00E665E8" w:rsidRPr="00F44828">
          <w:rPr>
            <w:rStyle w:val="af0"/>
            <w:lang w:val="en-US"/>
          </w:rPr>
          <w:t>E</w:t>
        </w:r>
      </w:hyperlink>
      <w:r w:rsidRPr="00F44828">
        <w:t xml:space="preserve"> технологии искусственного интеллекта</w:t>
      </w:r>
    </w:p>
    <w:p w:rsidR="00000000" w:rsidRPr="00F44828" w:rsidRDefault="00F44828" w:rsidP="00F44828">
      <w:pPr>
        <w:pStyle w:val="litera"/>
        <w:numPr>
          <w:ilvl w:val="0"/>
          <w:numId w:val="20"/>
        </w:numPr>
      </w:pPr>
      <w:hyperlink r:id="rId14" w:history="1">
        <w:r w:rsidR="00E665E8" w:rsidRPr="00F44828">
          <w:rPr>
            <w:rStyle w:val="af0"/>
            <w:lang w:val="en-US"/>
          </w:rPr>
          <w:t>https</w:t>
        </w:r>
        <w:r w:rsidR="00E665E8" w:rsidRPr="00F44828">
          <w:rPr>
            <w:rStyle w:val="af0"/>
          </w:rPr>
          <w:t>://</w:t>
        </w:r>
      </w:hyperlink>
      <w:hyperlink r:id="rId15" w:history="1">
        <w:r w:rsidR="00E665E8" w:rsidRPr="00F44828">
          <w:rPr>
            <w:rStyle w:val="af0"/>
            <w:lang w:val="en-US"/>
          </w:rPr>
          <w:t>media</w:t>
        </w:r>
        <w:r w:rsidR="00E665E8" w:rsidRPr="00F44828">
          <w:rPr>
            <w:rStyle w:val="af0"/>
          </w:rPr>
          <w:t>.</w:t>
        </w:r>
        <w:r w:rsidR="00E665E8" w:rsidRPr="00F44828">
          <w:rPr>
            <w:rStyle w:val="af0"/>
            <w:lang w:val="en-US"/>
          </w:rPr>
          <w:t>foxford</w:t>
        </w:r>
        <w:r w:rsidR="00E665E8" w:rsidRPr="00F44828">
          <w:rPr>
            <w:rStyle w:val="af0"/>
          </w:rPr>
          <w:t>.</w:t>
        </w:r>
        <w:r w:rsidR="00E665E8" w:rsidRPr="00F44828">
          <w:rPr>
            <w:rStyle w:val="af0"/>
            <w:lang w:val="en-US"/>
          </w:rPr>
          <w:t>ru</w:t>
        </w:r>
        <w:r w:rsidR="00E665E8" w:rsidRPr="00F44828">
          <w:rPr>
            <w:rStyle w:val="af0"/>
          </w:rPr>
          <w:t>/</w:t>
        </w:r>
        <w:r w:rsidR="00E665E8" w:rsidRPr="00F44828">
          <w:rPr>
            <w:rStyle w:val="af0"/>
            <w:lang w:val="en-US"/>
          </w:rPr>
          <w:t>articles</w:t>
        </w:r>
        <w:r w:rsidR="00E665E8" w:rsidRPr="00F44828">
          <w:rPr>
            <w:rStyle w:val="af0"/>
          </w:rPr>
          <w:t>/</w:t>
        </w:r>
        <w:r w:rsidR="00E665E8" w:rsidRPr="00F44828">
          <w:rPr>
            <w:rStyle w:val="af0"/>
            <w:lang w:val="en-US"/>
          </w:rPr>
          <w:t>neyroseti</w:t>
        </w:r>
        <w:r w:rsidR="00E665E8" w:rsidRPr="00F44828">
          <w:rPr>
            <w:rStyle w:val="af0"/>
          </w:rPr>
          <w:t>-</w:t>
        </w:r>
        <w:r w:rsidR="00E665E8" w:rsidRPr="00F44828">
          <w:rPr>
            <w:rStyle w:val="af0"/>
            <w:lang w:val="en-US"/>
          </w:rPr>
          <w:t>v</w:t>
        </w:r>
        <w:r w:rsidR="00E665E8" w:rsidRPr="00F44828">
          <w:rPr>
            <w:rStyle w:val="af0"/>
          </w:rPr>
          <w:t>-</w:t>
        </w:r>
        <w:r w:rsidR="00E665E8" w:rsidRPr="00F44828">
          <w:rPr>
            <w:rStyle w:val="af0"/>
            <w:lang w:val="en-US"/>
          </w:rPr>
          <w:t>obrazovanii</w:t>
        </w:r>
      </w:hyperlink>
      <w:r w:rsidRPr="00F44828">
        <w:t xml:space="preserve"> искусственный интеллект в образовании</w:t>
      </w:r>
    </w:p>
    <w:p w:rsidR="00000000" w:rsidRPr="00F44828" w:rsidRDefault="00F44828" w:rsidP="00F44828">
      <w:pPr>
        <w:pStyle w:val="litera"/>
        <w:numPr>
          <w:ilvl w:val="0"/>
          <w:numId w:val="20"/>
        </w:numPr>
      </w:pPr>
      <w:hyperlink r:id="rId16" w:history="1">
        <w:r w:rsidR="00E665E8" w:rsidRPr="00F44828">
          <w:rPr>
            <w:rStyle w:val="af0"/>
            <w:lang w:val="en-US"/>
          </w:rPr>
          <w:t>https</w:t>
        </w:r>
        <w:r w:rsidR="00E665E8" w:rsidRPr="00F44828">
          <w:rPr>
            <w:rStyle w:val="af0"/>
          </w:rPr>
          <w:t>://</w:t>
        </w:r>
        <w:r w:rsidR="00E665E8" w:rsidRPr="00F44828">
          <w:rPr>
            <w:rStyle w:val="af0"/>
            <w:lang w:val="en-US"/>
          </w:rPr>
          <w:t>ai</w:t>
        </w:r>
        <w:r w:rsidR="00E665E8" w:rsidRPr="00F44828">
          <w:rPr>
            <w:rStyle w:val="af0"/>
          </w:rPr>
          <w:t>-</w:t>
        </w:r>
        <w:r w:rsidR="00E665E8" w:rsidRPr="00F44828">
          <w:rPr>
            <w:rStyle w:val="af0"/>
            <w:lang w:val="en-US"/>
          </w:rPr>
          <w:t>academy</w:t>
        </w:r>
        <w:r w:rsidR="00E665E8" w:rsidRPr="00F44828">
          <w:rPr>
            <w:rStyle w:val="af0"/>
          </w:rPr>
          <w:t>.</w:t>
        </w:r>
        <w:r w:rsidR="00E665E8" w:rsidRPr="00F44828">
          <w:rPr>
            <w:rStyle w:val="af0"/>
            <w:lang w:val="en-US"/>
          </w:rPr>
          <w:t>ru</w:t>
        </w:r>
        <w:r w:rsidR="00E665E8" w:rsidRPr="00F44828">
          <w:rPr>
            <w:rStyle w:val="af0"/>
          </w:rPr>
          <w:t>/</w:t>
        </w:r>
        <w:r w:rsidR="00E665E8" w:rsidRPr="00F44828">
          <w:rPr>
            <w:rStyle w:val="af0"/>
            <w:lang w:val="en-US"/>
          </w:rPr>
          <w:t>teachers</w:t>
        </w:r>
        <w:r w:rsidR="00E665E8" w:rsidRPr="00F44828">
          <w:rPr>
            <w:rStyle w:val="af0"/>
          </w:rPr>
          <w:t>/</w:t>
        </w:r>
        <w:r w:rsidR="00E665E8" w:rsidRPr="00F44828">
          <w:rPr>
            <w:rStyle w:val="af0"/>
            <w:lang w:val="en-US"/>
          </w:rPr>
          <w:t>society</w:t>
        </w:r>
      </w:hyperlink>
      <w:hyperlink r:id="rId17" w:history="1">
        <w:r w:rsidR="00E665E8" w:rsidRPr="00F44828">
          <w:rPr>
            <w:rStyle w:val="af0"/>
          </w:rPr>
          <w:t>/</w:t>
        </w:r>
      </w:hyperlink>
      <w:r w:rsidRPr="00F44828">
        <w:t xml:space="preserve">  академия искусственного интеллекта для школьников</w:t>
      </w:r>
    </w:p>
    <w:p w:rsidR="00F44828" w:rsidRPr="0001713D" w:rsidRDefault="00F44828" w:rsidP="0033330E">
      <w:pPr>
        <w:pStyle w:val="litera"/>
        <w:numPr>
          <w:ilvl w:val="0"/>
          <w:numId w:val="0"/>
        </w:numPr>
        <w:ind w:left="360"/>
        <w:rPr>
          <w:szCs w:val="20"/>
        </w:rPr>
      </w:pPr>
    </w:p>
    <w:sectPr w:rsidR="00F44828" w:rsidRPr="0001713D" w:rsidSect="00BA2C7D">
      <w:headerReference w:type="even" r:id="rId18"/>
      <w:footerReference w:type="even" r:id="rId19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5E8" w:rsidRDefault="00E665E8">
      <w:r>
        <w:separator/>
      </w:r>
    </w:p>
    <w:p w:rsidR="00E665E8" w:rsidRDefault="00E665E8"/>
    <w:p w:rsidR="00E665E8" w:rsidRDefault="00E665E8"/>
    <w:p w:rsidR="00E665E8" w:rsidRDefault="00E665E8"/>
  </w:endnote>
  <w:endnote w:type="continuationSeparator" w:id="0">
    <w:p w:rsidR="00E665E8" w:rsidRDefault="00E665E8">
      <w:r>
        <w:continuationSeparator/>
      </w:r>
    </w:p>
    <w:p w:rsidR="00E665E8" w:rsidRDefault="00E665E8"/>
    <w:p w:rsidR="00E665E8" w:rsidRDefault="00E665E8"/>
    <w:p w:rsidR="00E665E8" w:rsidRDefault="00E665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33330E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5E8" w:rsidRDefault="00E665E8">
      <w:r>
        <w:separator/>
      </w:r>
    </w:p>
    <w:p w:rsidR="00E665E8" w:rsidRDefault="00E665E8"/>
    <w:p w:rsidR="00E665E8" w:rsidRDefault="00E665E8"/>
    <w:p w:rsidR="00E665E8" w:rsidRDefault="00E665E8"/>
  </w:footnote>
  <w:footnote w:type="continuationSeparator" w:id="0">
    <w:p w:rsidR="00E665E8" w:rsidRDefault="00E665E8">
      <w:r>
        <w:continuationSeparator/>
      </w:r>
    </w:p>
    <w:p w:rsidR="00E665E8" w:rsidRDefault="00E665E8"/>
    <w:p w:rsidR="00E665E8" w:rsidRDefault="00E665E8"/>
    <w:p w:rsidR="00E665E8" w:rsidRDefault="00E665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2pt;height:11.2pt" o:bullet="t">
        <v:imagedata r:id="rId1" o:title="mso10"/>
      </v:shape>
    </w:pict>
  </w:numPicBullet>
  <w:numPicBullet w:numPicBulletId="1">
    <w:pict>
      <v:shape id="_x0000_i1071" type="#_x0000_t75" style="width:9.8pt;height:9.8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9BE2E8A"/>
    <w:multiLevelType w:val="hybridMultilevel"/>
    <w:tmpl w:val="523C20D6"/>
    <w:lvl w:ilvl="0" w:tplc="0F84B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AA3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9C8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7CC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58F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BC4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BA6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8ED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C1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B874FC3"/>
    <w:multiLevelType w:val="hybridMultilevel"/>
    <w:tmpl w:val="40042912"/>
    <w:lvl w:ilvl="0" w:tplc="FEA6E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7A1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C24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58C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F2F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129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A25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08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2AB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3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6"/>
  </w:num>
  <w:num w:numId="19">
    <w:abstractNumId w:val="21"/>
  </w:num>
  <w:num w:numId="20">
    <w:abstractNumId w:val="36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5"/>
  </w:num>
  <w:num w:numId="30">
    <w:abstractNumId w:val="25"/>
  </w:num>
  <w:num w:numId="31">
    <w:abstractNumId w:val="35"/>
  </w:num>
  <w:num w:numId="32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mirrorMargins/>
  <w:hideSpellingErrors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D7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4703C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330E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0DC1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44EF0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84CD7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6EAD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09F9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665E8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4828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1B8B49"/>
  <w15:docId w15:val="{8831FE34-5A83-4578-B7EE-E44C8FB7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7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9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3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6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mipt.ru/ai/" TargetMode="External"/><Relationship Id="rId13" Type="http://schemas.openxmlformats.org/officeDocument/2006/relationships/hyperlink" Target="https://www.youtube.com/watch?v=DeVPvps3IGA&amp;ab_channel=%D0%A0%D0%9E%D0%91%D0%91%D0%9E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du.mipt.ru/ai/" TargetMode="External"/><Relationship Id="rId12" Type="http://schemas.openxmlformats.org/officeDocument/2006/relationships/hyperlink" Target="https://www.youtube.com/watch?v=DeVPvps3IGA&amp;ab_channel=%D0%A0%D0%9E%D0%91%D0%91%D0%9E" TargetMode="External"/><Relationship Id="rId17" Type="http://schemas.openxmlformats.org/officeDocument/2006/relationships/hyperlink" Target="https://ai-academy.ru/teachers/societ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i-academy.ru/teachers/society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icdt.ru/single.php?id=205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dia.foxford.ru/articles/neyroseti-v-obrazovanii" TargetMode="External"/><Relationship Id="rId10" Type="http://schemas.openxmlformats.org/officeDocument/2006/relationships/hyperlink" Target="https://uicdt.ru/single.php?id=2052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du.mipt.ru/ai/" TargetMode="External"/><Relationship Id="rId14" Type="http://schemas.openxmlformats.org/officeDocument/2006/relationships/hyperlink" Target="https://media.foxford.ru/articles/neyroseti-v-obrazovanii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nik2\Downloads\template2025%20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template2025 (1)</Template>
  <TotalTime>75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Татьяна Каверзина</dc:creator>
  <cp:lastModifiedBy>Татьяна Каверзина</cp:lastModifiedBy>
  <cp:revision>2</cp:revision>
  <cp:lastPrinted>2011-06-10T13:51:00Z</cp:lastPrinted>
  <dcterms:created xsi:type="dcterms:W3CDTF">2025-06-09T13:46:00Z</dcterms:created>
  <dcterms:modified xsi:type="dcterms:W3CDTF">2025-06-09T15:02:00Z</dcterms:modified>
</cp:coreProperties>
</file>