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02" w:rsidRPr="003876FC" w:rsidRDefault="003876FC" w:rsidP="003876FC">
      <w:pPr>
        <w:contextualSpacing/>
        <w:jc w:val="center"/>
        <w:rPr>
          <w:sz w:val="16"/>
          <w:szCs w:val="16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rPr>
          <w:b/>
          <w:sz w:val="16"/>
          <w:szCs w:val="16"/>
        </w:rPr>
        <w:t>ОПЫТ ПРИМЕНЕНИЯ МНЕМОТАБЛИЦ В ОБУЧЕНИИ ДЕТЕЙ, ИМЕЮЩИХ</w:t>
      </w:r>
      <w:r w:rsidRPr="005B7F4B">
        <w:rPr>
          <w:b/>
          <w:sz w:val="16"/>
          <w:szCs w:val="16"/>
        </w:rPr>
        <w:t xml:space="preserve"> ИНТЕЛЛЕКТУАЛЬНЫЕ НАРУШЕНИЯ</w:t>
      </w:r>
    </w:p>
    <w:p w:rsidR="005E266B" w:rsidRPr="00C16501" w:rsidRDefault="00C16501" w:rsidP="00C16501">
      <w:pPr>
        <w:pStyle w:val="za"/>
      </w:pPr>
      <w:r>
        <w:t>Скворцова Е.В. (</w:t>
      </w:r>
      <w:proofErr w:type="spellStart"/>
      <w:r>
        <w:rPr>
          <w:lang w:val="en-US"/>
        </w:rPr>
        <w:t>elenaskv</w:t>
      </w:r>
      <w:proofErr w:type="spellEnd"/>
      <w:r w:rsidRPr="005768B9">
        <w:t>@</w:t>
      </w:r>
      <w:r>
        <w:rPr>
          <w:lang w:val="en-US"/>
        </w:rPr>
        <w:t>inbox</w:t>
      </w:r>
      <w:r w:rsidRPr="005768B9">
        <w:t>.</w:t>
      </w:r>
      <w:proofErr w:type="spellStart"/>
      <w:r>
        <w:rPr>
          <w:lang w:val="en-US"/>
        </w:rPr>
        <w:t>ru</w:t>
      </w:r>
      <w:proofErr w:type="spellEnd"/>
      <w:r>
        <w:t>)</w:t>
      </w:r>
    </w:p>
    <w:bookmarkEnd w:id="0"/>
    <w:p w:rsidR="005E266B" w:rsidRPr="005E266B" w:rsidRDefault="00C16501" w:rsidP="00574078">
      <w:pPr>
        <w:pStyle w:val="zorg"/>
      </w:pPr>
      <w:proofErr w:type="gramStart"/>
      <w:r>
        <w:t>ГКОУ  «</w:t>
      </w:r>
      <w:proofErr w:type="gramEnd"/>
      <w:r>
        <w:t>Матвеево-Курганская специальная школа-интернат», Матвеев Курган,</w:t>
      </w:r>
      <w:r w:rsidR="00086B06">
        <w:t xml:space="preserve"> Ростовская область</w:t>
      </w:r>
    </w:p>
    <w:p w:rsidR="00574078" w:rsidRDefault="00574078" w:rsidP="00574078">
      <w:pPr>
        <w:pStyle w:val="abs"/>
      </w:pPr>
      <w:r>
        <w:t>Аннотация</w:t>
      </w:r>
    </w:p>
    <w:p w:rsidR="009566CA" w:rsidRDefault="009566CA" w:rsidP="009566CA">
      <w:pPr>
        <w:pStyle w:val="base6"/>
      </w:pPr>
      <w:r>
        <w:rPr>
          <w:szCs w:val="16"/>
        </w:rPr>
        <w:t>А</w:t>
      </w:r>
      <w:r w:rsidRPr="005B7F4B">
        <w:rPr>
          <w:szCs w:val="16"/>
        </w:rPr>
        <w:t>втор делитс</w:t>
      </w:r>
      <w:r>
        <w:rPr>
          <w:szCs w:val="16"/>
        </w:rPr>
        <w:t xml:space="preserve">я опытом применения </w:t>
      </w:r>
      <w:proofErr w:type="spellStart"/>
      <w:r>
        <w:rPr>
          <w:szCs w:val="16"/>
        </w:rPr>
        <w:t>мнемотаблиц</w:t>
      </w:r>
      <w:proofErr w:type="spellEnd"/>
      <w:r w:rsidRPr="005B7F4B">
        <w:rPr>
          <w:szCs w:val="16"/>
        </w:rPr>
        <w:t xml:space="preserve"> на уроках музыки в коррекционной школе и отмечает эффективность этой методики в работе с детьми, имеющими особые образовательные потребности</w:t>
      </w:r>
      <w:r w:rsidR="003876FC">
        <w:rPr>
          <w:szCs w:val="16"/>
        </w:rPr>
        <w:t>.</w:t>
      </w:r>
    </w:p>
    <w:p w:rsidR="005C3F8A" w:rsidRDefault="005C3F8A" w:rsidP="00086B06">
      <w:pPr>
        <w:pStyle w:val="base6"/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086B06">
        <w:t xml:space="preserve">       </w:t>
      </w:r>
      <w:r>
        <w:t>«Детская природа требует наглядности»</w:t>
      </w:r>
    </w:p>
    <w:p w:rsidR="00CA065C" w:rsidRDefault="005C3F8A" w:rsidP="00086B06">
      <w:pPr>
        <w:pStyle w:val="base6"/>
        <w:spacing w:after="0"/>
      </w:pPr>
      <w:r>
        <w:t xml:space="preserve">                                                                                                                           </w:t>
      </w:r>
      <w:r w:rsidR="00086B06">
        <w:t xml:space="preserve">     </w:t>
      </w:r>
      <w:r>
        <w:t xml:space="preserve"> </w:t>
      </w:r>
      <w:r w:rsidR="00086B06">
        <w:t xml:space="preserve">  </w:t>
      </w:r>
      <w:proofErr w:type="spellStart"/>
      <w:r>
        <w:t>К.Д.Ушинский</w:t>
      </w:r>
      <w:proofErr w:type="spellEnd"/>
    </w:p>
    <w:p w:rsidR="00CA065C" w:rsidRDefault="00035C94" w:rsidP="007A7BF9">
      <w:pPr>
        <w:pStyle w:val="base"/>
        <w:spacing w:after="120"/>
        <w:rPr>
          <w:lang w:val="ru-RU"/>
        </w:rPr>
      </w:pPr>
      <w:r>
        <w:rPr>
          <w:lang w:val="ru-RU"/>
        </w:rPr>
        <w:t>Работая в школе, где обучаются дети с особыми образовательными потребностями, каждый учитель ищет, пробует, изобретает разные методы и инструменты, которые могут оптимизировать процесс обучения детей данной категории.</w:t>
      </w:r>
    </w:p>
    <w:p w:rsidR="00035C94" w:rsidRDefault="00035C94" w:rsidP="007A7BF9">
      <w:pPr>
        <w:pStyle w:val="base"/>
        <w:spacing w:after="120"/>
        <w:rPr>
          <w:szCs w:val="16"/>
          <w:lang w:val="ru-RU"/>
        </w:rPr>
      </w:pPr>
      <w:r>
        <w:rPr>
          <w:lang w:val="ru-RU"/>
        </w:rPr>
        <w:t>Коррекционная педагогика</w:t>
      </w:r>
      <w:r w:rsidR="001961A9">
        <w:rPr>
          <w:lang w:val="ru-RU"/>
        </w:rPr>
        <w:t xml:space="preserve"> </w:t>
      </w:r>
      <w:r w:rsidR="001961A9" w:rsidRPr="001961A9">
        <w:rPr>
          <w:szCs w:val="16"/>
          <w:lang w:val="ru-RU"/>
        </w:rPr>
        <w:t>опирается на те же дидактические принципы, что и общее образование. Но в коррекционной школе эти методы обучения более дифференцированы и учителю приходится пользоваться целой системой дополнительных средств и приёмов, которые и создают специфику методики коррекционной работы.</w:t>
      </w:r>
    </w:p>
    <w:p w:rsidR="001961A9" w:rsidRDefault="001961A9" w:rsidP="007A7BF9">
      <w:pPr>
        <w:pStyle w:val="base"/>
        <w:spacing w:after="120"/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Cs w:val="16"/>
          <w:lang w:val="ru-RU"/>
        </w:rPr>
      </w:pPr>
      <w:r w:rsidRPr="001961A9">
        <w:rPr>
          <w:szCs w:val="16"/>
          <w:lang w:val="ru-RU"/>
        </w:rPr>
        <w:t>Я работаю учителем музыки в школе, где обучаются дети с интеллектуальными нарушениями. Общеизвестно, что у этих детей недостаточно развиты мышление, память, а значит они имеют большие проблемы с пониманием текста и, особенно, с запоминанием. Зная все особенности и сложности детей этой категории, учитель пробует всякие методы, способные облегчить процесс понимания текста, его запоминания и воспроизведения. Работая учителем музыки, я вижу трудности с запоминанием текста песен на этапе разучивания. И в какой-то момент интуитивно пришла к тому, что стала рисовать карточки к песням, на которых кратко передавала смысл одного куплета или изображала главного персонажа куплета. Это очень помогло мне и детям. Ведь для этих детей важна максимальная конкретизация учебного материала, наглядность изложения, так как у них недостаточно развито абстрактное мышление, им нужна во всём конкретика. Тем более, что современные дети – это экранные дети, им легче понимать, когда видят изображение персонажей, предметов, действий о которых поют, а не просто воспринимают на слух текст песни (в начальной школе вокально-хоровой репертуар разучивается на слух, так как беглого чтения у обучающихся нет)</w:t>
      </w:r>
      <w:r w:rsidRPr="001961A9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Cs w:val="16"/>
          <w:lang w:val="ru-RU"/>
        </w:rPr>
        <w:t>.</w:t>
      </w:r>
    </w:p>
    <w:p w:rsidR="00DE3C22" w:rsidRDefault="001961A9" w:rsidP="007A7BF9">
      <w:pPr>
        <w:pStyle w:val="base"/>
        <w:spacing w:after="120"/>
        <w:rPr>
          <w:rStyle w:val="cececececef1f1f1f1f1edededededeeeeeeeeeee2e2e2e2e2edededededeeeeeeeeeee9e9e9e9e9f8f8f8f8f8f0f0f0f0f0e8e8e8e8e8f4f4f4f4f4f2f2f2f2f2e0e0e0e0e0e1e1e1e1e1e7e7e7e7e7e0e0e0e0e0f6f6f6f6f6e0e0e0e0e0"/>
          <w:szCs w:val="16"/>
          <w:lang w:val="ru-RU"/>
        </w:rPr>
      </w:pPr>
      <w:r w:rsidRPr="001961A9">
        <w:rPr>
          <w:szCs w:val="16"/>
          <w:lang w:val="ru-RU"/>
        </w:rPr>
        <w:t>И с задачей разучивания текста учителю может помочь мнемотехника</w:t>
      </w:r>
      <w:r w:rsidRPr="001961A9">
        <w:rPr>
          <w:b/>
          <w:szCs w:val="16"/>
          <w:lang w:val="ru-RU"/>
        </w:rPr>
        <w:t xml:space="preserve">. </w:t>
      </w:r>
      <w:r w:rsidRPr="001961A9">
        <w:rPr>
          <w:rStyle w:val="af2"/>
          <w:b w:val="0"/>
          <w:szCs w:val="16"/>
          <w:lang w:val="ru-RU"/>
        </w:rPr>
        <w:t xml:space="preserve">Прежде всего приведу определение этого термина. </w:t>
      </w:r>
      <w:r w:rsidRPr="0098347A">
        <w:rPr>
          <w:rStyle w:val="af2"/>
          <w:szCs w:val="16"/>
          <w:lang w:val="ru-RU"/>
        </w:rPr>
        <w:t>Мнемотехника</w:t>
      </w:r>
      <w:r w:rsidRPr="001961A9">
        <w:rPr>
          <w:rStyle w:val="af2"/>
          <w:b w:val="0"/>
          <w:szCs w:val="16"/>
          <w:lang w:val="ru-RU"/>
        </w:rPr>
        <w:t xml:space="preserve"> (мнемоника) в переводе с греческого - «искусство запоминания», «технология развития памяти». Мнемотехника - </w:t>
      </w:r>
      <w:r w:rsidRPr="001961A9">
        <w:rPr>
          <w:rStyle w:val="af2"/>
          <w:szCs w:val="16"/>
          <w:lang w:val="ru-RU"/>
        </w:rPr>
        <w:t>э</w:t>
      </w:r>
      <w:r w:rsidRPr="001961A9">
        <w:rPr>
          <w:rStyle w:val="cececececef1f1f1f1f1edededededeeeeeeeeeee2e2e2e2e2edededededeeeeeeeeeee9e9e9e9e9f8f8f8f8f8f0f0f0f0f0e8e8e8e8e8f4f4f4f4f4f2f2f2f2f2e0e0e0e0e0e1e1e1e1e1e7e7e7e7e7e0e0e0e0e0f6f6f6f6f6e0e0e0e0e0"/>
          <w:szCs w:val="16"/>
          <w:lang w:val="ru-RU"/>
        </w:rPr>
        <w:t>то совокупность методов и приёмов, которые позволяют визуализировать информацию для облегчения восприятия, запоминания и воспроизведения. Поскольку, как я сказала выше, у детей с интеллектуальными нарушениями есть трудности с пониманием и запоминанием текста песни, то этот текст необходимо визуализировать, а именно представить с подсказками в виде картинок.</w:t>
      </w:r>
    </w:p>
    <w:p w:rsidR="009566CA" w:rsidRDefault="009566CA" w:rsidP="00203242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Так просто карточки трансформировались в таблицы, так называемые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мнемотаблицы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. </w:t>
      </w:r>
      <w:proofErr w:type="spellStart"/>
      <w:r w:rsidRPr="00F70D88">
        <w:rPr>
          <w:rStyle w:val="af2"/>
          <w:sz w:val="16"/>
          <w:szCs w:val="16"/>
        </w:rPr>
        <w:t>Мнемотаблица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 — схема с графическим или частично графическим изображением персонажей песни, некоторых действий, явлений природы. Этот дидактический материал занял особое место в процессе обучения детей с интеллектуальными нарушениями.</w:t>
      </w:r>
    </w:p>
    <w:p w:rsidR="009566CA" w:rsidRDefault="009566CA" w:rsidP="007A7BF9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Суть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мнемотаблиц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 состоит в том, что на каждое слово или словосочетание в тексте подбирается картинка. Таким образом, весь текст песни изображается схематически. Надо отметить, что к картинкам, которые используются в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мнемотаблице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 есть определённые требования – они должны быть понятны детям, вызывать соответствующую наглядную ассоциацию, а также в них не должно быть лишних деталей, которые бы отвлекали. Поскольку речь идёт о детях начальной школы, желательно чтобы картинки были цветными.</w:t>
      </w:r>
    </w:p>
    <w:p w:rsidR="009566CA" w:rsidRDefault="009566CA" w:rsidP="007A7BF9">
      <w:pPr>
        <w:spacing w:after="120"/>
        <w:ind w:firstLine="340"/>
        <w:jc w:val="both"/>
        <w:rPr>
          <w:b/>
          <w:sz w:val="16"/>
          <w:szCs w:val="16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b/>
          <w:sz w:val="16"/>
          <w:szCs w:val="16"/>
        </w:rPr>
        <w:lastRenderedPageBreak/>
        <w:t>М</w:t>
      </w:r>
      <w:r w:rsidRPr="00F70D88">
        <w:rPr>
          <w:b/>
          <w:sz w:val="16"/>
          <w:szCs w:val="16"/>
        </w:rPr>
        <w:t xml:space="preserve">етодика работы с </w:t>
      </w:r>
      <w:proofErr w:type="spellStart"/>
      <w:r w:rsidRPr="00F70D88">
        <w:rPr>
          <w:b/>
          <w:sz w:val="16"/>
          <w:szCs w:val="16"/>
        </w:rPr>
        <w:t>мнемотаблицей</w:t>
      </w:r>
      <w:proofErr w:type="spellEnd"/>
      <w:r w:rsidRPr="00F70D88">
        <w:rPr>
          <w:b/>
          <w:sz w:val="16"/>
          <w:szCs w:val="16"/>
        </w:rPr>
        <w:t>:</w:t>
      </w:r>
    </w:p>
    <w:p w:rsidR="00EE7F2F" w:rsidRPr="00F70D88" w:rsidRDefault="00EE7F2F" w:rsidP="00EE7F2F">
      <w:pPr>
        <w:jc w:val="both"/>
        <w:rPr>
          <w:sz w:val="16"/>
          <w:szCs w:val="16"/>
        </w:rPr>
      </w:pPr>
      <w:r w:rsidRPr="00F70D88">
        <w:rPr>
          <w:sz w:val="16"/>
          <w:szCs w:val="16"/>
        </w:rPr>
        <w:t>- прослушивание новой песни;</w:t>
      </w:r>
    </w:p>
    <w:p w:rsidR="00EE7F2F" w:rsidRPr="00F70D88" w:rsidRDefault="00EE7F2F" w:rsidP="00EE7F2F">
      <w:pPr>
        <w:jc w:val="both"/>
        <w:rPr>
          <w:sz w:val="16"/>
          <w:szCs w:val="16"/>
        </w:rPr>
      </w:pPr>
      <w:r w:rsidRPr="00F70D88">
        <w:rPr>
          <w:sz w:val="16"/>
          <w:szCs w:val="16"/>
        </w:rPr>
        <w:t>- б</w:t>
      </w: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еседа о характере песни и её содержании;</w:t>
      </w:r>
    </w:p>
    <w:p w:rsidR="00EE7F2F" w:rsidRPr="00A02409" w:rsidRDefault="00EE7F2F" w:rsidP="00EE7F2F">
      <w:pPr>
        <w:jc w:val="both"/>
        <w:rPr>
          <w:sz w:val="16"/>
          <w:szCs w:val="16"/>
          <w:shd w:val="clear" w:color="auto" w:fill="FFFFFF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- демонстрация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мнемотаблицы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 с определением текстового значения </w:t>
      </w:r>
      <w:proofErr w:type="gram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каждой  картинки</w:t>
      </w:r>
      <w:proofErr w:type="gram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;</w:t>
      </w:r>
    </w:p>
    <w:p w:rsidR="00EE7F2F" w:rsidRPr="00F70D88" w:rsidRDefault="00EE7F2F" w:rsidP="00EE7F2F">
      <w:pPr>
        <w:jc w:val="both"/>
        <w:rPr>
          <w:sz w:val="16"/>
          <w:szCs w:val="16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- разучивание песни по фразам с использованием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мнемотаблицы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;</w:t>
      </w:r>
    </w:p>
    <w:p w:rsidR="00EE7F2F" w:rsidRPr="00F70D88" w:rsidRDefault="00EE7F2F" w:rsidP="00EE7F2F">
      <w:pPr>
        <w:jc w:val="both"/>
        <w:rPr>
          <w:sz w:val="16"/>
          <w:szCs w:val="16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- исполнение песни при помощи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мнемотаблицы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.</w:t>
      </w:r>
    </w:p>
    <w:p w:rsidR="00EE7F2F" w:rsidRPr="00EE7F2F" w:rsidRDefault="00EE7F2F" w:rsidP="00EE7F2F">
      <w:pPr>
        <w:spacing w:after="120"/>
        <w:jc w:val="both"/>
        <w:rPr>
          <w:sz w:val="16"/>
          <w:szCs w:val="16"/>
          <w:shd w:val="clear" w:color="auto" w:fill="FFFFFF"/>
        </w:rPr>
      </w:pP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И на определённом этапе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>мнемотаблица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shd w:val="clear" w:color="auto" w:fill="FFFFFF"/>
        </w:rPr>
        <w:t xml:space="preserve"> убирается, чтобы дать возможность детям самостоятельно, без подсказок исполнять уже разученную песню.</w:t>
      </w:r>
    </w:p>
    <w:p w:rsidR="007A7BF9" w:rsidRDefault="007A7BF9" w:rsidP="00EE7F2F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</w:pP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Мнемотаблицы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 к песням можно найти в интернете. Не составляет труда сделать их учителю самостоятельно, используя картинки в поисковике. Интересные, красочные картинки можно сгенерировать в 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lang w:val="en-US"/>
        </w:rPr>
        <w:t>shedevrum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>.</w:t>
      </w:r>
      <w:proofErr w:type="spellStart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  <w:lang w:val="en-US"/>
        </w:rPr>
        <w:t>ai</w:t>
      </w:r>
      <w:proofErr w:type="spellEnd"/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sz w:val="16"/>
          <w:szCs w:val="16"/>
        </w:rPr>
        <w:t xml:space="preserve"> и получится авторское дидактическое пособие, которое будет вам полезно в педагогической практике.</w:t>
      </w:r>
    </w:p>
    <w:p w:rsidR="00203242" w:rsidRDefault="00203242" w:rsidP="00203242">
      <w:pPr>
        <w:spacing w:after="120"/>
        <w:ind w:firstLine="340"/>
        <w:jc w:val="both"/>
        <w:rPr>
          <w:bCs/>
          <w:sz w:val="16"/>
          <w:szCs w:val="16"/>
        </w:rPr>
      </w:pPr>
      <w:r w:rsidRPr="00F70D88">
        <w:rPr>
          <w:bCs/>
          <w:sz w:val="16"/>
          <w:szCs w:val="16"/>
        </w:rPr>
        <w:t xml:space="preserve">Применение мнемотехники на уроке музыки в коррекционной школе не ограничивается использованием </w:t>
      </w:r>
      <w:proofErr w:type="spellStart"/>
      <w:r w:rsidRPr="00F70D88">
        <w:rPr>
          <w:bCs/>
          <w:sz w:val="16"/>
          <w:szCs w:val="16"/>
        </w:rPr>
        <w:t>мнемотаблиц</w:t>
      </w:r>
      <w:proofErr w:type="spellEnd"/>
      <w:r w:rsidRPr="00F70D88">
        <w:rPr>
          <w:bCs/>
          <w:sz w:val="16"/>
          <w:szCs w:val="16"/>
        </w:rPr>
        <w:t>.  Очень хорошо для запоминания текста песни зарекомендовало себя движение под музыку, когда выполняются соответствующие тексту действия. И не раз наблюдала как ребёнок, забыв текст песни, движение выполнял. Ведь давно доказано, что между речью и моторикой существует тесная связь, а одновременное произнош</w:t>
      </w:r>
      <w:r>
        <w:rPr>
          <w:bCs/>
          <w:sz w:val="16"/>
          <w:szCs w:val="16"/>
        </w:rPr>
        <w:t>ение текста и выполнение движени</w:t>
      </w:r>
      <w:r w:rsidRPr="00F70D88">
        <w:rPr>
          <w:bCs/>
          <w:sz w:val="16"/>
          <w:szCs w:val="16"/>
        </w:rPr>
        <w:t>й ускоряет запоминание слов.</w:t>
      </w:r>
    </w:p>
    <w:p w:rsidR="00203242" w:rsidRDefault="00203242" w:rsidP="00203242">
      <w:pPr>
        <w:spacing w:after="120"/>
        <w:ind w:firstLine="340"/>
        <w:jc w:val="both"/>
        <w:rPr>
          <w:sz w:val="16"/>
          <w:szCs w:val="16"/>
          <w:lang w:eastAsia="zh-CN" w:bidi="hi-IN"/>
        </w:rPr>
      </w:pPr>
      <w:r w:rsidRPr="00F70D88">
        <w:rPr>
          <w:sz w:val="16"/>
          <w:szCs w:val="16"/>
          <w:lang w:eastAsia="zh-CN" w:bidi="hi-IN"/>
        </w:rPr>
        <w:t xml:space="preserve">Я рассказала об использовании </w:t>
      </w:r>
      <w:proofErr w:type="spellStart"/>
      <w:r w:rsidRPr="00F70D88">
        <w:rPr>
          <w:sz w:val="16"/>
          <w:szCs w:val="16"/>
          <w:lang w:eastAsia="zh-CN" w:bidi="hi-IN"/>
        </w:rPr>
        <w:t>мнемотаблиц</w:t>
      </w:r>
      <w:proofErr w:type="spellEnd"/>
      <w:r w:rsidRPr="00F70D88">
        <w:rPr>
          <w:sz w:val="16"/>
          <w:szCs w:val="16"/>
          <w:lang w:eastAsia="zh-CN" w:bidi="hi-IN"/>
        </w:rPr>
        <w:t xml:space="preserve"> для разучивания песен на уроке музыки. Их можно прекрасно использовать при разучивании стихотворений, воспроизведении сказок. И я знаю, что этот дидактический материал с успехом используется в дошкольном образовании.</w:t>
      </w:r>
    </w:p>
    <w:p w:rsidR="001A017E" w:rsidRDefault="001A017E" w:rsidP="001A017E">
      <w:pPr>
        <w:spacing w:after="120"/>
        <w:ind w:firstLine="340"/>
        <w:jc w:val="both"/>
        <w:rPr>
          <w:sz w:val="16"/>
          <w:szCs w:val="16"/>
          <w:lang w:eastAsia="zh-CN" w:bidi="hi-IN"/>
        </w:rPr>
      </w:pPr>
      <w:r w:rsidRPr="00F70D88">
        <w:rPr>
          <w:sz w:val="16"/>
          <w:szCs w:val="16"/>
          <w:lang w:eastAsia="zh-CN" w:bidi="hi-IN"/>
        </w:rPr>
        <w:t xml:space="preserve">Опыт показывает, что применение мнемотехники в работе с детьми, имеющими интеллектуальные нарушения, даёт хороший результат. А использование </w:t>
      </w:r>
      <w:proofErr w:type="spellStart"/>
      <w:r w:rsidRPr="00F70D88">
        <w:rPr>
          <w:sz w:val="16"/>
          <w:szCs w:val="16"/>
          <w:lang w:eastAsia="zh-CN" w:bidi="hi-IN"/>
        </w:rPr>
        <w:t>мнемотаблиц</w:t>
      </w:r>
      <w:proofErr w:type="spellEnd"/>
      <w:r w:rsidRPr="00F70D88">
        <w:rPr>
          <w:sz w:val="16"/>
          <w:szCs w:val="16"/>
          <w:lang w:eastAsia="zh-CN" w:bidi="hi-IN"/>
        </w:rPr>
        <w:t xml:space="preserve"> помогает им гораздо лучше воспринимать, запоминать и воспроизводить текст песен, а также сохранять и удерживать в памяти долгое время.</w:t>
      </w:r>
    </w:p>
    <w:p w:rsidR="001A017E" w:rsidRDefault="001A017E" w:rsidP="001A017E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 w:val="16"/>
          <w:szCs w:val="16"/>
        </w:rPr>
      </w:pPr>
      <w:r w:rsidRPr="00F70D88">
        <w:rPr>
          <w:sz w:val="16"/>
          <w:szCs w:val="16"/>
        </w:rPr>
        <w:t xml:space="preserve">Ещё </w:t>
      </w:r>
      <w:proofErr w:type="spellStart"/>
      <w:r w:rsidRPr="00F70D88">
        <w:rPr>
          <w:sz w:val="16"/>
          <w:szCs w:val="16"/>
        </w:rPr>
        <w:t>К.Д.Ушинский</w:t>
      </w:r>
      <w:proofErr w:type="spellEnd"/>
      <w:r w:rsidRPr="00F70D88">
        <w:rPr>
          <w:sz w:val="16"/>
          <w:szCs w:val="16"/>
        </w:rPr>
        <w:t xml:space="preserve"> писал: «</w:t>
      </w:r>
      <w:r w:rsidRPr="00F70D88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 w:val="16"/>
          <w:szCs w:val="16"/>
        </w:rPr>
        <w:t>Учите ребёнка каким-нибудь неизвестным ему пяти словам — он будет долго и напрасно мучиться, но свяжите двадцать таких слов с картинками, и он их усвоит на лету»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707138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 w:val="16"/>
          <w:szCs w:val="16"/>
        </w:rPr>
        <w:t>.</w:t>
      </w:r>
    </w:p>
    <w:p w:rsidR="003408D9" w:rsidRDefault="003408D9" w:rsidP="001A017E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 w:val="16"/>
          <w:szCs w:val="16"/>
        </w:rPr>
      </w:pPr>
    </w:p>
    <w:p w:rsidR="003408D9" w:rsidRDefault="003408D9" w:rsidP="003408D9">
      <w:pPr>
        <w:spacing w:after="12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sz w:val="16"/>
          <w:szCs w:val="16"/>
        </w:rPr>
      </w:pPr>
    </w:p>
    <w:p w:rsidR="003408D9" w:rsidRPr="003408D9" w:rsidRDefault="0001747A" w:rsidP="001A017E">
      <w:pPr>
        <w:spacing w:after="120"/>
        <w:ind w:firstLine="340"/>
        <w:jc w:val="both"/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i/>
          <w:sz w:val="16"/>
          <w:szCs w:val="16"/>
        </w:rPr>
      </w:pPr>
      <w:r>
        <w:rPr>
          <w:rStyle w:val="cececececef1f1f1f1f1edededededeeeeeeeeeee2e2e2e2e2edededededeeeeeeeeeee9e9e9e9e9f8f8f8f8f8f0f0f0f0f0e8e8e8e8e8f4f4f4f4f4f2f2f2f2f2e0e0e0e0e0e1e1e1e1e1e7e7e7e7e7e0e0e0e0e0f6f6f6f6f6e0e0e0e0e0"/>
          <w:rFonts w:asciiTheme="minorHAnsi" w:hAnsiTheme="minorHAnsi"/>
          <w:i/>
          <w:sz w:val="16"/>
          <w:szCs w:val="16"/>
          <w:lang w:val="en-US"/>
        </w:rPr>
        <w:t>P</w:t>
      </w:r>
      <w:r w:rsidRPr="0001747A">
        <w:rPr>
          <w:rStyle w:val="cececececef1f1f1f1f1edededededeeeeeeeeeee2e2e2e2e2edededededeeeeeeeeeee9e9e9e9e9f8f8f8f8f8f0f0f0f0f0e8e8e8e8e8f4f4f4f4f4f2f2f2f2f2e0e0e0e0e0e1e1e1e1e1e7e7e7e7e7e0e0e0e0e0f6f6f6f6f6e0e0e0e0e0"/>
          <w:rFonts w:asciiTheme="minorHAnsi" w:hAnsiTheme="minorHAnsi"/>
          <w:i/>
          <w:sz w:val="16"/>
          <w:szCs w:val="16"/>
        </w:rPr>
        <w:t>.</w:t>
      </w:r>
      <w:r>
        <w:rPr>
          <w:rStyle w:val="cececececef1f1f1f1f1edededededeeeeeeeeeee2e2e2e2e2edededededeeeeeeeeeee9e9e9e9e9f8f8f8f8f8f0f0f0f0f0e8e8e8e8e8f4f4f4f4f4f2f2f2f2f2e0e0e0e0e0e1e1e1e1e1e7e7e7e7e7e0e0e0e0e0f6f6f6f6f6e0e0e0e0e0"/>
          <w:rFonts w:asciiTheme="minorHAnsi" w:hAnsiTheme="minorHAnsi"/>
          <w:i/>
          <w:sz w:val="16"/>
          <w:szCs w:val="16"/>
          <w:lang w:val="en-US"/>
        </w:rPr>
        <w:t>S</w:t>
      </w:r>
      <w:r w:rsidRPr="0001747A">
        <w:rPr>
          <w:rStyle w:val="cececececef1f1f1f1f1edededededeeeeeeeeeee2e2e2e2e2edededededeeeeeeeeeee9e9e9e9e9f8f8f8f8f8f0f0f0f0f0e8e8e8e8e8f4f4f4f4f4f2f2f2f2f2e0e0e0e0e0e1e1e1e1e1e7e7e7e7e7e0e0e0e0e0f6f6f6f6f6e0e0e0e0e0"/>
          <w:rFonts w:asciiTheme="minorHAnsi" w:hAnsiTheme="minorHAnsi"/>
          <w:i/>
          <w:sz w:val="16"/>
          <w:szCs w:val="16"/>
        </w:rPr>
        <w:t xml:space="preserve">. </w:t>
      </w:r>
      <w:bookmarkStart w:id="10" w:name="_GoBack"/>
      <w:bookmarkEnd w:id="10"/>
      <w:r w:rsidR="003408D9" w:rsidRPr="003408D9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i/>
          <w:sz w:val="16"/>
          <w:szCs w:val="16"/>
        </w:rPr>
        <w:t xml:space="preserve">Для выступления готова презентация, в которой будут продемонстрированы </w:t>
      </w:r>
      <w:proofErr w:type="spellStart"/>
      <w:r w:rsidR="003408D9" w:rsidRPr="003408D9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i/>
          <w:sz w:val="16"/>
          <w:szCs w:val="16"/>
        </w:rPr>
        <w:t>мнемотаблицы</w:t>
      </w:r>
      <w:proofErr w:type="spellEnd"/>
      <w:r w:rsidR="003408D9" w:rsidRPr="003408D9">
        <w:rPr>
          <w:rStyle w:val="cececececef1f1f1f1f1edededededeeeeeeeeeee2e2e2e2e2edededededeeeeeeeeeee9e9e9e9e9f8f8f8f8f8f0f0f0f0f0e8e8e8e8e8f4f4f4f4f4f2f2f2f2f2e0e0e0e0e0e1e1e1e1e1e7e7e7e7e7e0e0e0e0e0f6f6f6f6f6e0e0e0e0e0"/>
          <w:rFonts w:ascii="YS Text" w:hAnsi="YS Text"/>
          <w:i/>
          <w:sz w:val="16"/>
          <w:szCs w:val="16"/>
        </w:rPr>
        <w:t xml:space="preserve"> к песням, в том числе сделанные с помощью </w:t>
      </w:r>
      <w:proofErr w:type="spellStart"/>
      <w:r w:rsidR="003408D9" w:rsidRPr="003408D9">
        <w:rPr>
          <w:rStyle w:val="cececececef1f1f1f1f1edededededeeeeeeeeeee2e2e2e2e2edededededeeeeeeeeeee9e9e9e9e9f8f8f8f8f8f0f0f0f0f0e8e8e8e8e8f4f4f4f4f4f2f2f2f2f2e0e0e0e0e0e1e1e1e1e1e7e7e7e7e7e0e0e0e0e0f6f6f6f6f6e0e0e0e0e0"/>
          <w:i/>
          <w:sz w:val="16"/>
          <w:szCs w:val="16"/>
          <w:lang w:val="en-US"/>
        </w:rPr>
        <w:t>shedevrum</w:t>
      </w:r>
      <w:proofErr w:type="spellEnd"/>
      <w:r w:rsidR="003408D9" w:rsidRPr="003408D9">
        <w:rPr>
          <w:rStyle w:val="cececececef1f1f1f1f1edededededeeeeeeeeeee2e2e2e2e2edededededeeeeeeeeeee9e9e9e9e9f8f8f8f8f8f0f0f0f0f0e8e8e8e8e8f4f4f4f4f4f2f2f2f2f2e0e0e0e0e0e1e1e1e1e1e7e7e7e7e7e0e0e0e0e0f6f6f6f6f6e0e0e0e0e0"/>
          <w:i/>
          <w:sz w:val="16"/>
          <w:szCs w:val="16"/>
        </w:rPr>
        <w:t>.</w:t>
      </w:r>
      <w:proofErr w:type="spellStart"/>
      <w:r w:rsidR="003408D9" w:rsidRPr="003408D9">
        <w:rPr>
          <w:rStyle w:val="cececececef1f1f1f1f1edededededeeeeeeeeeee2e2e2e2e2edededededeeeeeeeeeee9e9e9e9e9f8f8f8f8f8f0f0f0f0f0e8e8e8e8e8f4f4f4f4f4f2f2f2f2f2e0e0e0e0e0e1e1e1e1e1e7e7e7e7e7e0e0e0e0e0f6f6f6f6f6e0e0e0e0e0"/>
          <w:i/>
          <w:sz w:val="16"/>
          <w:szCs w:val="16"/>
          <w:lang w:val="en-US"/>
        </w:rPr>
        <w:t>ai</w:t>
      </w:r>
      <w:proofErr w:type="spellEnd"/>
    </w:p>
    <w:sectPr w:rsidR="003408D9" w:rsidRPr="003408D9" w:rsidSect="00BA2C7D">
      <w:headerReference w:type="even" r:id="rId7"/>
      <w:footerReference w:type="even" r:id="rId8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EF8" w:rsidRDefault="007E2EF8">
      <w:r>
        <w:separator/>
      </w:r>
    </w:p>
    <w:p w:rsidR="007E2EF8" w:rsidRDefault="007E2EF8"/>
    <w:p w:rsidR="007E2EF8" w:rsidRDefault="007E2EF8"/>
    <w:p w:rsidR="007E2EF8" w:rsidRDefault="007E2EF8"/>
  </w:endnote>
  <w:endnote w:type="continuationSeparator" w:id="0">
    <w:p w:rsidR="007E2EF8" w:rsidRDefault="007E2EF8">
      <w:r>
        <w:continuationSeparator/>
      </w:r>
    </w:p>
    <w:p w:rsidR="007E2EF8" w:rsidRDefault="007E2EF8"/>
    <w:p w:rsidR="007E2EF8" w:rsidRDefault="007E2EF8"/>
    <w:p w:rsidR="007E2EF8" w:rsidRDefault="007E2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S Tex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01747A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EF8" w:rsidRDefault="007E2EF8">
      <w:r>
        <w:separator/>
      </w:r>
    </w:p>
    <w:p w:rsidR="007E2EF8" w:rsidRDefault="007E2EF8"/>
    <w:p w:rsidR="007E2EF8" w:rsidRDefault="007E2EF8"/>
    <w:p w:rsidR="007E2EF8" w:rsidRDefault="007E2EF8"/>
  </w:footnote>
  <w:footnote w:type="continuationSeparator" w:id="0">
    <w:p w:rsidR="007E2EF8" w:rsidRDefault="007E2EF8">
      <w:r>
        <w:continuationSeparator/>
      </w:r>
    </w:p>
    <w:p w:rsidR="007E2EF8" w:rsidRDefault="007E2EF8"/>
    <w:p w:rsidR="007E2EF8" w:rsidRDefault="007E2EF8"/>
    <w:p w:rsidR="007E2EF8" w:rsidRDefault="007E2E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6pt;height:11.6pt" o:bullet="t">
        <v:imagedata r:id="rId1" o:title="mso10"/>
      </v:shape>
    </w:pict>
  </w:numPicBullet>
  <w:numPicBullet w:numPicBulletId="1">
    <w:pict>
      <v:shape id="_x0000_i1043" type="#_x0000_t75" style="width:9.6pt;height:9.6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94"/>
    <w:rsid w:val="00003D31"/>
    <w:rsid w:val="00004BDE"/>
    <w:rsid w:val="000058C5"/>
    <w:rsid w:val="00006E8D"/>
    <w:rsid w:val="00007F02"/>
    <w:rsid w:val="0001713D"/>
    <w:rsid w:val="0001747A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5C94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7681D"/>
    <w:rsid w:val="00084931"/>
    <w:rsid w:val="00085219"/>
    <w:rsid w:val="00086B06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2BEF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1A9"/>
    <w:rsid w:val="00196835"/>
    <w:rsid w:val="001A017E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3242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08D9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6FC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397"/>
    <w:rsid w:val="005A7467"/>
    <w:rsid w:val="005A7E4E"/>
    <w:rsid w:val="005B1043"/>
    <w:rsid w:val="005B242F"/>
    <w:rsid w:val="005B4445"/>
    <w:rsid w:val="005B5366"/>
    <w:rsid w:val="005B5534"/>
    <w:rsid w:val="005C3F8A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3D67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138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4200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BF9"/>
    <w:rsid w:val="007A7E4A"/>
    <w:rsid w:val="007B05F3"/>
    <w:rsid w:val="007B0F76"/>
    <w:rsid w:val="007B4639"/>
    <w:rsid w:val="007B72A6"/>
    <w:rsid w:val="007C0115"/>
    <w:rsid w:val="007C1925"/>
    <w:rsid w:val="007C1D58"/>
    <w:rsid w:val="007C1DE4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2EF8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66CA"/>
    <w:rsid w:val="00957C4A"/>
    <w:rsid w:val="00964BB8"/>
    <w:rsid w:val="00965177"/>
    <w:rsid w:val="00970220"/>
    <w:rsid w:val="00970F22"/>
    <w:rsid w:val="00976E95"/>
    <w:rsid w:val="00977503"/>
    <w:rsid w:val="00981445"/>
    <w:rsid w:val="0098347A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409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A1763"/>
    <w:rsid w:val="00BA19CE"/>
    <w:rsid w:val="00BA1FDF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501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A6E74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2F76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3C22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1494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E7F2F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4E9C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3D1A8C-CE41-43D7-9E2E-AD963487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uiPriority w:val="99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9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a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b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c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d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e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f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f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customStyle="1" w:styleId="cececececef1f1f1f1f1edededededeeeeeeeeeee2e2e2e2e2edededededeeeeeeeeeee9e9e9e9e9f8f8f8f8f8f0f0f0f0f0e8e8e8e8e8f4f4f4f4f4f2f2f2f2f2e0e0e0e0e0e1e1e1e1e1e7e7e7e7e7e0e0e0e0e0f6f6f6f6f6e0e0e0e0e0">
    <w:name w:val="Оcececececeсf1f1f1f1f1нedededededоeeeeeeeeeeвe2e2e2e2e2нedededededоeeeeeeeeeeйe9e9e9e9e9 шf8f8f8f8f8рf0f0f0f0f0иe8e8e8e8e8фf4f4f4f4f4тf2f2f2f2f2 аe0e0e0e0e0бe1e1e1e1e1зe7e7e7e7e7аe0e0e0e0e0цf6f6f6f6f6аe0e0e0e0e0"/>
    <w:uiPriority w:val="99"/>
    <w:rsid w:val="0019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48;&#1058;&#1054;%202026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</Template>
  <TotalTime>45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19</cp:revision>
  <cp:lastPrinted>2011-06-10T13:51:00Z</cp:lastPrinted>
  <dcterms:created xsi:type="dcterms:W3CDTF">2026-06-03T10:44:00Z</dcterms:created>
  <dcterms:modified xsi:type="dcterms:W3CDTF">2026-06-09T06:56:00Z</dcterms:modified>
</cp:coreProperties>
</file>