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AA52BE" w14:textId="59447D78" w:rsidR="00414F9A" w:rsidRDefault="00134338" w:rsidP="0012546F">
      <w:pPr>
        <w:pStyle w:val="za"/>
        <w:rPr>
          <w:rFonts w:eastAsia="MS Mincho"/>
          <w:bCs w:val="0"/>
          <w:caps/>
          <w:color w:val="auto"/>
          <w:sz w:val="16"/>
          <w:szCs w:val="14"/>
          <w:lang w:eastAsia="ru-RU"/>
        </w:rPr>
      </w:pPr>
      <w:bookmarkStart w:id="0" w:name="_Toc327095240"/>
      <w:bookmarkStart w:id="1" w:name="_Toc200480998"/>
      <w:bookmarkStart w:id="2" w:name="_Toc200482701"/>
      <w:bookmarkStart w:id="3" w:name="_Toc200558278"/>
      <w:bookmarkStart w:id="4" w:name="_Toc232400513"/>
      <w:bookmarkStart w:id="5" w:name="_Toc232402765"/>
      <w:bookmarkStart w:id="6" w:name="_Toc232407403"/>
      <w:bookmarkStart w:id="7" w:name="_Toc232408350"/>
      <w:bookmarkStart w:id="8" w:name="_Toc263869010"/>
      <w:bookmarkStart w:id="9" w:name="_Toc263869504"/>
      <w:r w:rsidRPr="00134338">
        <w:rPr>
          <w:rFonts w:eastAsia="MS Mincho"/>
          <w:bCs w:val="0"/>
          <w:caps/>
          <w:color w:val="auto"/>
          <w:sz w:val="16"/>
          <w:szCs w:val="14"/>
          <w:lang w:eastAsia="ru-RU"/>
        </w:rPr>
        <w:t>Педагогика данных: компетенции руководителей в цифровом образовании</w:t>
      </w:r>
    </w:p>
    <w:p w14:paraId="2D15534A" w14:textId="29A3AE26" w:rsidR="00D40240" w:rsidRPr="00D40240" w:rsidRDefault="00D40240" w:rsidP="00D40240">
      <w:pPr>
        <w:pStyle w:val="za"/>
      </w:pPr>
      <w:r w:rsidRPr="009B7235">
        <w:t xml:space="preserve">Курбацкий </w:t>
      </w:r>
      <w:r w:rsidR="00DB2FBF">
        <w:t>Владимир Николаевич</w:t>
      </w:r>
      <w:r w:rsidR="00114C6B" w:rsidRPr="00114C6B">
        <w:t xml:space="preserve"> </w:t>
      </w:r>
      <w:r w:rsidRPr="009B7235">
        <w:t>(</w:t>
      </w:r>
      <w:r w:rsidR="00114C6B" w:rsidRPr="00114C6B">
        <w:t>kurbatskyvn@yandex.ru</w:t>
      </w:r>
      <w:r w:rsidRPr="009B7235">
        <w:t>)</w:t>
      </w:r>
    </w:p>
    <w:p w14:paraId="2628F5F8" w14:textId="77777777" w:rsidR="00D40240" w:rsidRDefault="005A24FC" w:rsidP="00733421">
      <w:pPr>
        <w:pStyle w:val="zorg"/>
      </w:pPr>
      <w:r w:rsidRPr="005A24FC">
        <w:t>Республиканский институт высшей школы</w:t>
      </w:r>
      <w:r w:rsidR="00DB2FBF">
        <w:t xml:space="preserve"> (РИВШ)</w:t>
      </w:r>
      <w:r>
        <w:t>,</w:t>
      </w:r>
      <w:r w:rsidR="000526E4">
        <w:t xml:space="preserve"> г. </w:t>
      </w:r>
      <w:r w:rsidR="004835E2" w:rsidRPr="004835E2">
        <w:t>Минск, Республика Беларусь</w:t>
      </w:r>
    </w:p>
    <w:p w14:paraId="63B96A62" w14:textId="77777777" w:rsidR="00D40240" w:rsidRDefault="00D40240" w:rsidP="00D40240">
      <w:pPr>
        <w:pStyle w:val="abs"/>
      </w:pPr>
      <w:r>
        <w:t>Аннотация</w:t>
      </w:r>
    </w:p>
    <w:p w14:paraId="36CAEDB7" w14:textId="3D89BB2C" w:rsidR="00DB1E99" w:rsidRDefault="00134338" w:rsidP="003164B0">
      <w:pPr>
        <w:pStyle w:val="base6"/>
        <w:spacing w:after="0"/>
      </w:pPr>
      <w:bookmarkStart w:id="10" w:name="_Hlk165384434"/>
      <w:r w:rsidRPr="00134338">
        <w:t xml:space="preserve">В статье обосновывается компетенция «педагогика данных» для руководителей </w:t>
      </w:r>
      <w:r w:rsidR="003164B0">
        <w:t>всех уровней образования</w:t>
      </w:r>
      <w:r w:rsidRPr="00134338">
        <w:t>. Представлена трехуровневая модель её формирования на основе учебной программы «Информационные технологии планирования и принятия управленческих решений в образовании». Описаны три сценария: диагностика качества программ, прогнозирование успеваемости, оценка инклюзивных практик. Статья полезна руководителям и педагогам всех уровней образования.</w:t>
      </w:r>
    </w:p>
    <w:p w14:paraId="019C3C8D" w14:textId="77777777" w:rsidR="003164B0" w:rsidRDefault="003164B0" w:rsidP="003164B0">
      <w:pPr>
        <w:pStyle w:val="base6"/>
        <w:spacing w:after="0"/>
      </w:pPr>
    </w:p>
    <w:bookmarkEnd w:id="10"/>
    <w:p w14:paraId="2CD04ED4" w14:textId="77777777" w:rsidR="007F51BF" w:rsidRPr="007F51BF" w:rsidRDefault="007F51BF" w:rsidP="003164B0">
      <w:pPr>
        <w:pStyle w:val="base1"/>
        <w:rPr>
          <w:b w:val="0"/>
          <w:lang w:val="ru-BY"/>
        </w:rPr>
      </w:pPr>
      <w:r w:rsidRPr="007F51BF">
        <w:rPr>
          <w:b w:val="0"/>
          <w:lang w:val="ru-BY"/>
        </w:rPr>
        <w:t>Сегодня учреждения образования всех уровней — от детского сада до вуза — собирают огромное количество данных об учебном процессе: кто и как часто заходит в систему, сколько времени тратит на задания, как отвечает на тесты, какие темы вызывают наибольшие трудности. Однако на практике большинство управленческих решений по-прежнему принимается на основе бумажных отчётов и личного опыта руководителя, а не анализа этих данных. Особенно остро эта проблема стоит в школьном, дошкольном и дополнительном образовании, где цифровая инфраструктура часто ограничена, а руководители не всегда владеют инструментами работы с образовательными данными.</w:t>
      </w:r>
    </w:p>
    <w:p w14:paraId="409EF969" w14:textId="44FAFBA8" w:rsidR="007F51BF" w:rsidRPr="007F51BF" w:rsidRDefault="007F51BF" w:rsidP="007F51BF">
      <w:pPr>
        <w:pStyle w:val="base1"/>
        <w:rPr>
          <w:b w:val="0"/>
          <w:lang w:val="ru-BY"/>
        </w:rPr>
      </w:pPr>
      <w:r w:rsidRPr="007F51BF">
        <w:rPr>
          <w:b w:val="0"/>
          <w:lang w:val="ru-BY"/>
        </w:rPr>
        <w:t xml:space="preserve">В </w:t>
      </w:r>
      <w:r>
        <w:rPr>
          <w:b w:val="0"/>
          <w:lang w:val="ru-BY"/>
        </w:rPr>
        <w:t>докладе</w:t>
      </w:r>
      <w:r w:rsidRPr="007F51BF">
        <w:rPr>
          <w:b w:val="0"/>
          <w:lang w:val="ru-BY"/>
        </w:rPr>
        <w:t xml:space="preserve"> предлагается новая управленческая компетенция, которую мы называем «педагогика данных». </w:t>
      </w:r>
      <w:r w:rsidRPr="00E535EC">
        <w:rPr>
          <w:b w:val="0"/>
          <w:bCs/>
        </w:rPr>
        <w:t>Под педагогикой данных здесь понимается способность руководителя трансформировать образовательные данные в обоснованные управленческие и педагогические решения — от корректировки курса до изменения инфраструктуры.</w:t>
      </w:r>
      <w:r>
        <w:rPr>
          <w:b w:val="0"/>
          <w:bCs/>
        </w:rPr>
        <w:t xml:space="preserve"> </w:t>
      </w:r>
      <w:r w:rsidRPr="007F51BF">
        <w:rPr>
          <w:b w:val="0"/>
          <w:lang w:val="ru-BY"/>
        </w:rPr>
        <w:t>Это умение руководителя превращать образовательные данные в понятные и обоснованные решения. Для заведующего детским садом это может означать анализ того, какие интерактивные игры вызывают у детей наибольший интерес и развитие каких навыков они стимулируют. Для директора школы — выявление тем, на которых ученики «проваливаются» в тестировании, и своевременную корректировку учебных программ. Для руководителя учреждения дополнительного образования — понимание, почему слушатели массово бросают курс на третьей неделе, и изменение его структуры.</w:t>
      </w:r>
    </w:p>
    <w:p w14:paraId="12708D35" w14:textId="77777777" w:rsidR="007F51BF" w:rsidRPr="007F51BF" w:rsidRDefault="007F51BF" w:rsidP="007F51BF">
      <w:pPr>
        <w:pStyle w:val="base1"/>
        <w:rPr>
          <w:b w:val="0"/>
          <w:lang w:val="ru-BY"/>
        </w:rPr>
      </w:pPr>
      <w:r w:rsidRPr="007F51BF">
        <w:rPr>
          <w:b w:val="0"/>
          <w:lang w:val="ru-BY"/>
        </w:rPr>
        <w:t>Педагогика данных — это не программирование и не чистая математика. Это способность задавать правильные вопросы к данным, видеть в цифрах реальные педагогические проблемы и принимать меры, которые действительно помогут педагогам и детям. Особенно важно, что эта компетенция нужна не только руководителям. Именно руководитель создаёт ту цифровую среду, в которой работают воспитатели, учителя, педагоги дополнительного образования и специалисты инклюзивных классов. Если руководитель умеет работать с данными, он может предоставить педагогам полезную информацию об их учениках, вовремя заметить проблемы с доступностью среды для детей с ограниченными возможностями здоровья, обосновать замену неудобной платформы. Поэтому понимание логики педагогики данных полезно всем, кто связан с образованием, — от воспитателя детского сада до специалиста по повышению квалификации.</w:t>
      </w:r>
    </w:p>
    <w:p w14:paraId="7D83839B" w14:textId="77777777" w:rsidR="007F51BF" w:rsidRPr="00A71368" w:rsidRDefault="007F51BF" w:rsidP="007F51BF">
      <w:pPr>
        <w:pStyle w:val="base1"/>
        <w:rPr>
          <w:b w:val="0"/>
          <w:lang w:val="ru-BY"/>
        </w:rPr>
      </w:pPr>
      <w:r w:rsidRPr="00A71368">
        <w:rPr>
          <w:b w:val="0"/>
          <w:lang w:val="ru-BY"/>
        </w:rPr>
        <w:t>В основе нашего подхода — учебная программа повышения квалификации «Информационные технологии планирования и принятия управленческих решений в образовании», котор</w:t>
      </w:r>
      <w:r>
        <w:rPr>
          <w:b w:val="0"/>
          <w:lang w:val="ru-BY"/>
        </w:rPr>
        <w:t>ая</w:t>
      </w:r>
      <w:r w:rsidRPr="00A71368">
        <w:rPr>
          <w:b w:val="0"/>
          <w:lang w:val="ru-BY"/>
        </w:rPr>
        <w:t xml:space="preserve"> реализуе</w:t>
      </w:r>
      <w:r>
        <w:rPr>
          <w:b w:val="0"/>
          <w:lang w:val="ru-BY"/>
        </w:rPr>
        <w:t>тся</w:t>
      </w:r>
      <w:r w:rsidRPr="00A71368">
        <w:rPr>
          <w:b w:val="0"/>
          <w:lang w:val="ru-BY"/>
        </w:rPr>
        <w:t xml:space="preserve"> </w:t>
      </w:r>
      <w:r>
        <w:rPr>
          <w:b w:val="0"/>
          <w:lang w:val="ru-BY"/>
        </w:rPr>
        <w:t xml:space="preserve">на кафедре современных образовательных технологий </w:t>
      </w:r>
      <w:r w:rsidRPr="00A71368">
        <w:rPr>
          <w:b w:val="0"/>
          <w:lang w:val="ru-BY"/>
        </w:rPr>
        <w:t>Республиканск</w:t>
      </w:r>
      <w:r>
        <w:rPr>
          <w:b w:val="0"/>
          <w:lang w:val="ru-BY"/>
        </w:rPr>
        <w:t>ого</w:t>
      </w:r>
      <w:r w:rsidRPr="00A71368">
        <w:rPr>
          <w:b w:val="0"/>
          <w:lang w:val="ru-BY"/>
        </w:rPr>
        <w:t xml:space="preserve"> институт</w:t>
      </w:r>
      <w:r>
        <w:rPr>
          <w:b w:val="0"/>
          <w:lang w:val="ru-BY"/>
        </w:rPr>
        <w:t>а</w:t>
      </w:r>
      <w:r w:rsidRPr="00A71368">
        <w:rPr>
          <w:b w:val="0"/>
          <w:lang w:val="ru-BY"/>
        </w:rPr>
        <w:t xml:space="preserve"> высшей школы (РИВШ). Программа построена в три этапа.</w:t>
      </w:r>
    </w:p>
    <w:p w14:paraId="0A935FDA" w14:textId="77777777" w:rsidR="007F51BF" w:rsidRPr="00A71368" w:rsidRDefault="007F51BF" w:rsidP="007F51BF">
      <w:pPr>
        <w:pStyle w:val="base1"/>
        <w:rPr>
          <w:b w:val="0"/>
          <w:lang w:val="ru-BY"/>
        </w:rPr>
      </w:pPr>
      <w:r w:rsidRPr="00A71368">
        <w:rPr>
          <w:b w:val="0"/>
          <w:lang w:val="ru-BY"/>
        </w:rPr>
        <w:t>Первый этап — системный анализ. Здесь слушатели учатся видеть, как данные встроены в общую систему управления образованием, чем полезны и где могут навредить. Это тем</w:t>
      </w:r>
      <w:r>
        <w:rPr>
          <w:b w:val="0"/>
          <w:lang w:val="ru-BY"/>
        </w:rPr>
        <w:t>ы</w:t>
      </w:r>
      <w:r w:rsidRPr="00A71368">
        <w:rPr>
          <w:b w:val="0"/>
          <w:lang w:val="ru-BY"/>
        </w:rPr>
        <w:t xml:space="preserve"> «Введение в системный анализ управления образованием»</w:t>
      </w:r>
      <w:r>
        <w:rPr>
          <w:b w:val="0"/>
          <w:lang w:val="ru-BY"/>
        </w:rPr>
        <w:t xml:space="preserve"> и </w:t>
      </w:r>
      <w:r w:rsidRPr="00A71368">
        <w:rPr>
          <w:b w:val="0"/>
          <w:lang w:val="ru-BY"/>
        </w:rPr>
        <w:t>«Планирование и управление в образовании».</w:t>
      </w:r>
    </w:p>
    <w:p w14:paraId="52D0F6A6" w14:textId="77777777" w:rsidR="007F51BF" w:rsidRPr="00A71368" w:rsidRDefault="007F51BF" w:rsidP="007F51BF">
      <w:pPr>
        <w:pStyle w:val="base1"/>
        <w:rPr>
          <w:b w:val="0"/>
          <w:lang w:val="ru-BY"/>
        </w:rPr>
      </w:pPr>
      <w:r w:rsidRPr="00A71368">
        <w:rPr>
          <w:b w:val="0"/>
          <w:lang w:val="ru-BY"/>
        </w:rPr>
        <w:t xml:space="preserve">Второй этап — практическая работа с инструментами. Руководители осваивают облачные сервисы, </w:t>
      </w:r>
      <w:r>
        <w:rPr>
          <w:b w:val="0"/>
          <w:lang w:val="ru-BY"/>
        </w:rPr>
        <w:t xml:space="preserve">инструменты планирования и управления проектами, </w:t>
      </w:r>
      <w:r w:rsidRPr="00A71368">
        <w:rPr>
          <w:b w:val="0"/>
          <w:lang w:val="ru-BY"/>
        </w:rPr>
        <w:t>учатся строить понятные графики и таблицы. Это темы «Инструментальные средства поддержки принятия экспертных решений»</w:t>
      </w:r>
      <w:r>
        <w:rPr>
          <w:b w:val="0"/>
          <w:lang w:val="ru-BY"/>
        </w:rPr>
        <w:t xml:space="preserve">, </w:t>
      </w:r>
      <w:r w:rsidRPr="00A71368">
        <w:rPr>
          <w:b w:val="0"/>
          <w:lang w:val="ru-BY"/>
        </w:rPr>
        <w:t xml:space="preserve">«Планирование и управление в образовании с использованием ИКТ» и «Организация и </w:t>
      </w:r>
      <w:r w:rsidRPr="00A71368">
        <w:rPr>
          <w:b w:val="0"/>
          <w:lang w:val="ru-BY"/>
        </w:rPr>
        <w:lastRenderedPageBreak/>
        <w:t>управление образовательной деятельностью с использованием облачных технологий и онлайн-сервисов».</w:t>
      </w:r>
    </w:p>
    <w:p w14:paraId="359330F2" w14:textId="77777777" w:rsidR="007F51BF" w:rsidRPr="00A71368" w:rsidRDefault="007F51BF" w:rsidP="007F51BF">
      <w:pPr>
        <w:pStyle w:val="base1"/>
        <w:rPr>
          <w:b w:val="0"/>
          <w:lang w:val="ru-BY"/>
        </w:rPr>
      </w:pPr>
      <w:r w:rsidRPr="00A71368">
        <w:rPr>
          <w:b w:val="0"/>
          <w:lang w:val="ru-BY"/>
        </w:rPr>
        <w:t>Третий этап — проектный. Слушатели разрабатывают реальные управленческие решения на основе данных, в том числе с использованием простых методов искусственного интеллекта. Также разбираются с тем, как оценивать эффективность образования не только по цифрам, но и по качественным показателям. Это темы «Технологии искусственного интеллекта в управлении образовательной деятельностью» и «Технологии и экономика образования: качественные и количественные показатели эффективности».</w:t>
      </w:r>
    </w:p>
    <w:p w14:paraId="03A9E739" w14:textId="77777777" w:rsidR="007F51BF" w:rsidRPr="007F51BF" w:rsidRDefault="007F51BF" w:rsidP="007F51BF">
      <w:pPr>
        <w:pStyle w:val="base1"/>
        <w:rPr>
          <w:b w:val="0"/>
          <w:lang w:val="ru-BY"/>
        </w:rPr>
      </w:pPr>
      <w:r w:rsidRPr="007F51BF">
        <w:rPr>
          <w:b w:val="0"/>
          <w:lang w:val="ru-BY"/>
        </w:rPr>
        <w:t>Вот три примера, как педагогика данных работает на практике на разных уровнях образования.</w:t>
      </w:r>
    </w:p>
    <w:p w14:paraId="42D6B766" w14:textId="77777777" w:rsidR="007F51BF" w:rsidRPr="007F51BF" w:rsidRDefault="007F51BF" w:rsidP="007F51BF">
      <w:pPr>
        <w:pStyle w:val="base1"/>
        <w:rPr>
          <w:b w:val="0"/>
          <w:lang w:val="ru-BY"/>
        </w:rPr>
      </w:pPr>
      <w:r w:rsidRPr="007F51BF">
        <w:rPr>
          <w:b w:val="0"/>
          <w:lang w:val="ru-BY"/>
        </w:rPr>
        <w:t>Первый пример — диагностика качества программ в дополнительном образовании. Руководитель анализирует, как слушатели проходят курс в обучающей системе, на каких заданиях чаще всего «застревают» или отчисляются. И на основе этих данных корректирует содержание программы, а не действует наугад. Тот же подход применим в школе: анализ выполнения домашних заданий в электронном дневнике позволяет выявить темы, которые класс усвоил хуже всего.</w:t>
      </w:r>
    </w:p>
    <w:p w14:paraId="2C68D1BE" w14:textId="77777777" w:rsidR="007F51BF" w:rsidRPr="007F51BF" w:rsidRDefault="007F51BF" w:rsidP="007F51BF">
      <w:pPr>
        <w:pStyle w:val="base1"/>
        <w:rPr>
          <w:b w:val="0"/>
          <w:lang w:val="ru-BY"/>
        </w:rPr>
      </w:pPr>
      <w:r w:rsidRPr="007F51BF">
        <w:rPr>
          <w:b w:val="0"/>
          <w:lang w:val="ru-BY"/>
        </w:rPr>
        <w:t>Второй пример — прогнозирование трудностей и раннее вмешательство. В детском саду это может выглядеть так: воспитатель замечает, что ребёнок перестал выполнять задания в развивающем приложении. Руководитель получает агрегированные данные по группе и может организовать дополнительную игровую поддержку или беседу с родителями. В школе — по поведенческим маркерам (ученик перестал заходить в электронный дневник, стал сдавать работы в последнюю минуту) система сигнализирует о риске снижения успеваемости.</w:t>
      </w:r>
    </w:p>
    <w:p w14:paraId="50CBBCBC" w14:textId="04171434" w:rsidR="007F51BF" w:rsidRPr="00A71368" w:rsidRDefault="007F51BF" w:rsidP="007F51BF">
      <w:pPr>
        <w:pStyle w:val="base1"/>
        <w:rPr>
          <w:b w:val="0"/>
          <w:lang w:val="ru-BY"/>
        </w:rPr>
      </w:pPr>
      <w:r w:rsidRPr="00A71368">
        <w:rPr>
          <w:b w:val="0"/>
          <w:lang w:val="ru-BY"/>
        </w:rPr>
        <w:t xml:space="preserve">Третий пример — инклюзивное образование. Сравнивая данные об успеваемости и затраченном времени </w:t>
      </w:r>
      <w:r w:rsidR="003164B0">
        <w:rPr>
          <w:b w:val="0"/>
          <w:lang w:val="ru-BY"/>
        </w:rPr>
        <w:t>детей</w:t>
      </w:r>
      <w:r w:rsidRPr="00A71368">
        <w:rPr>
          <w:b w:val="0"/>
          <w:lang w:val="ru-BY"/>
        </w:rPr>
        <w:t xml:space="preserve"> с инвалидностью и без неё, руководитель может обнаружить, что, скажем, </w:t>
      </w:r>
      <w:r>
        <w:rPr>
          <w:b w:val="0"/>
          <w:lang w:val="ru-BY"/>
        </w:rPr>
        <w:t xml:space="preserve">школьники или </w:t>
      </w:r>
      <w:r w:rsidRPr="00A71368">
        <w:rPr>
          <w:b w:val="0"/>
          <w:lang w:val="ru-BY"/>
        </w:rPr>
        <w:t>студенты с нарушением зрения тратят на тест в три раза больше времени не из-за сложности материала, а потому что платформа не дружит с экранным диктором. Это становится основанием для замены платформы или закупки специальных лицензий.</w:t>
      </w:r>
    </w:p>
    <w:p w14:paraId="4063241A" w14:textId="0116F91F" w:rsidR="007F51BF" w:rsidRPr="00A71368" w:rsidRDefault="007F51BF" w:rsidP="007F51BF">
      <w:pPr>
        <w:pStyle w:val="base1"/>
        <w:rPr>
          <w:b w:val="0"/>
          <w:lang w:val="ru-BY"/>
        </w:rPr>
      </w:pPr>
      <w:r w:rsidRPr="00A71368">
        <w:rPr>
          <w:b w:val="0"/>
          <w:lang w:val="ru-BY"/>
        </w:rPr>
        <w:t xml:space="preserve">Конечно, на пути внедрения педагогики данных есть препятствия. Первое — технократизм, когда руководитель начинает доверять только цифрам и перестаёт видеть живых людей за ними. Второе — данные часто разбросаны по разным несовместимым системам, и собрать их воедино сложно. Третье — этические риски: как собирать данные, не нарушая приватность, и как избежать ситуации, когда алгоритмы несправедливо маркируют кого-то как «слабого» </w:t>
      </w:r>
      <w:r w:rsidR="003164B0">
        <w:rPr>
          <w:b w:val="0"/>
          <w:lang w:val="ru-BY"/>
        </w:rPr>
        <w:t xml:space="preserve">школьника или </w:t>
      </w:r>
      <w:r w:rsidRPr="00A71368">
        <w:rPr>
          <w:b w:val="0"/>
          <w:lang w:val="ru-BY"/>
        </w:rPr>
        <w:t xml:space="preserve">студента. Четвёртое — культурное сопротивление: многие руководители привыкли принимать решения интуитивно и не доверяют аналитике. Эти вопросы </w:t>
      </w:r>
      <w:r>
        <w:rPr>
          <w:b w:val="0"/>
          <w:lang w:val="ru-BY"/>
        </w:rPr>
        <w:t>обсуждаются</w:t>
      </w:r>
      <w:r w:rsidRPr="00A71368">
        <w:rPr>
          <w:b w:val="0"/>
          <w:lang w:val="ru-BY"/>
        </w:rPr>
        <w:t xml:space="preserve"> на круглом столе «Условия реализации учебной программы повышения квалификации».</w:t>
      </w:r>
    </w:p>
    <w:p w14:paraId="6E533EA8" w14:textId="53DBBB81" w:rsidR="007F51BF" w:rsidRPr="007F51BF" w:rsidRDefault="007F51BF" w:rsidP="007F51BF">
      <w:pPr>
        <w:pStyle w:val="base1"/>
        <w:rPr>
          <w:b w:val="0"/>
          <w:lang w:val="ru-BY"/>
        </w:rPr>
      </w:pPr>
      <w:r w:rsidRPr="007F51BF">
        <w:rPr>
          <w:b w:val="0"/>
          <w:lang w:val="ru-BY"/>
        </w:rPr>
        <w:t>Особый интерес для педагогов, а также специалистов по инклюзии представляет этическая сторона вопроса. Важно, чтобы управление на основе данных не превратилось в цифровую сегрегацию, когда детей с особенностями развития «отсеивают» по формальным показателям. Этого можно избежать, если с самого начала закладывать принципы доступности и справедливости в систему сбора и интерпретации данных.</w:t>
      </w:r>
    </w:p>
    <w:p w14:paraId="23DE686E" w14:textId="35292920" w:rsidR="007F51BF" w:rsidRDefault="007F51BF" w:rsidP="007F51BF">
      <w:pPr>
        <w:pStyle w:val="base1"/>
        <w:rPr>
          <w:b w:val="0"/>
          <w:lang w:val="ru-BY"/>
        </w:rPr>
      </w:pPr>
      <w:r>
        <w:rPr>
          <w:b w:val="0"/>
          <w:lang w:val="ru-BY"/>
        </w:rPr>
        <w:t>П</w:t>
      </w:r>
      <w:r w:rsidRPr="007F51BF">
        <w:rPr>
          <w:b w:val="0"/>
          <w:lang w:val="ru-BY"/>
        </w:rPr>
        <w:t xml:space="preserve">едагогика данных — это не про то, чтобы заменить живое общение цифрами. Это про то, чтобы у руководителя появился надёжный инструмент для принятия взвешенных решений, а у педагогов всех уровней — понятная инфраструктура, в которой они могут работать эффективно и комфортно. Опыт нашей кафедры в РИВШ показывает, что эту компетенцию можно и нужно развивать у руководящих кадров детских садов, школ, </w:t>
      </w:r>
      <w:r>
        <w:rPr>
          <w:b w:val="0"/>
          <w:lang w:val="ru-BY"/>
        </w:rPr>
        <w:t xml:space="preserve">вузов, </w:t>
      </w:r>
      <w:r w:rsidRPr="007F51BF">
        <w:rPr>
          <w:b w:val="0"/>
          <w:lang w:val="ru-BY"/>
        </w:rPr>
        <w:t xml:space="preserve">учреждений дополнительного образования взрослых. </w:t>
      </w:r>
      <w:bookmarkEnd w:id="0"/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</w:p>
    <w:sectPr w:rsidR="007F51BF" w:rsidSect="00BA2C7D">
      <w:type w:val="continuous"/>
      <w:pgSz w:w="8392" w:h="11907" w:code="11"/>
      <w:pgMar w:top="851" w:right="851" w:bottom="851" w:left="851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C747E6" w14:textId="77777777" w:rsidR="0054518E" w:rsidRDefault="0054518E">
      <w:r>
        <w:separator/>
      </w:r>
    </w:p>
    <w:p w14:paraId="0B1E10EF" w14:textId="77777777" w:rsidR="0054518E" w:rsidRDefault="0054518E"/>
    <w:p w14:paraId="1B7C5427" w14:textId="77777777" w:rsidR="0054518E" w:rsidRDefault="0054518E"/>
    <w:p w14:paraId="0BB51FE8" w14:textId="77777777" w:rsidR="0054518E" w:rsidRDefault="0054518E"/>
  </w:endnote>
  <w:endnote w:type="continuationSeparator" w:id="0">
    <w:p w14:paraId="125568B4" w14:textId="77777777" w:rsidR="0054518E" w:rsidRDefault="0054518E">
      <w:r>
        <w:continuationSeparator/>
      </w:r>
    </w:p>
    <w:p w14:paraId="719E6DD2" w14:textId="77777777" w:rsidR="0054518E" w:rsidRDefault="0054518E"/>
    <w:p w14:paraId="65E8067A" w14:textId="77777777" w:rsidR="0054518E" w:rsidRDefault="0054518E"/>
    <w:p w14:paraId="114D5376" w14:textId="77777777" w:rsidR="0054518E" w:rsidRDefault="0054518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HG Mincho Light J">
    <w:altName w:val="Times New Roman"/>
    <w:charset w:val="00"/>
    <w:family w:val="auto"/>
    <w:pitch w:val="variable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choolBook-Regular">
    <w:panose1 w:val="00000000000000000000"/>
    <w:charset w:val="CC"/>
    <w:family w:val="roman"/>
    <w:notTrueType/>
    <w:pitch w:val="default"/>
    <w:sig w:usb0="00000201" w:usb1="00000000" w:usb2="00000000" w:usb3="00000000" w:csb0="00000004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FRM0900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ヒラギノ角ゴ Pro W3">
    <w:altName w:val="MS Mincho"/>
    <w:charset w:val="80"/>
    <w:family w:val="auto"/>
    <w:pitch w:val="variable"/>
    <w:sig w:usb0="00000000" w:usb1="00000000" w:usb2="01000407" w:usb3="00000000" w:csb0="00020000" w:csb1="00000000"/>
  </w:font>
  <w:font w:name="DejaVu Sans">
    <w:charset w:val="CC"/>
    <w:family w:val="swiss"/>
    <w:pitch w:val="variable"/>
    <w:sig w:usb0="E7002EFF" w:usb1="D200FDFF" w:usb2="0A046029" w:usb3="00000000" w:csb0="000001FF" w:csb1="00000000"/>
  </w:font>
  <w:font w:name="Constantia">
    <w:panose1 w:val="02030602050306030303"/>
    <w:charset w:val="CC"/>
    <w:family w:val="roman"/>
    <w:pitch w:val="variable"/>
    <w:sig w:usb0="A00002EF" w:usb1="4000204B" w:usb2="00000000" w:usb3="00000000" w:csb0="0000019F" w:csb1="00000000"/>
  </w:font>
  <w:font w:name="Droid Sans Fallback">
    <w:altName w:val="MS Mincho"/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  <w:font w:name="DejaVu Sans Condensed">
    <w:charset w:val="CC"/>
    <w:family w:val="swiss"/>
    <w:pitch w:val="variable"/>
    <w:sig w:usb0="E7000EFF" w:usb1="5200F5FF" w:usb2="0A042021" w:usb3="00000000" w:csb0="000001BF" w:csb1="00000000"/>
  </w:font>
  <w:font w:name="Liberation Serif">
    <w:altName w:val="Arial Unicode MS"/>
    <w:panose1 w:val="00000000000000000000"/>
    <w:charset w:val="80"/>
    <w:family w:val="roman"/>
    <w:notTrueType/>
    <w:pitch w:val="variable"/>
    <w:sig w:usb0="00000001" w:usb1="08070000" w:usb2="00000010" w:usb3="00000000" w:csb0="00020000" w:csb1="00000000"/>
  </w:font>
  <w:font w:name="Lohit Hindi">
    <w:altName w:val="Arial Unicode MS"/>
    <w:panose1 w:val="00000000000000000000"/>
    <w:charset w:val="CC"/>
    <w:family w:val="auto"/>
    <w:notTrueType/>
    <w:pitch w:val="variable"/>
    <w:sig w:usb0="00000201" w:usb1="08070000" w:usb2="00000010" w:usb3="00000000" w:csb0="00020004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Lucida Grande">
    <w:altName w:val="Arial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664C2E" w14:textId="77777777" w:rsidR="0054518E" w:rsidRDefault="0054518E">
      <w:r>
        <w:separator/>
      </w:r>
    </w:p>
    <w:p w14:paraId="71856E2E" w14:textId="77777777" w:rsidR="0054518E" w:rsidRDefault="0054518E"/>
    <w:p w14:paraId="26E0C303" w14:textId="77777777" w:rsidR="0054518E" w:rsidRDefault="0054518E"/>
    <w:p w14:paraId="17A61DF0" w14:textId="77777777" w:rsidR="0054518E" w:rsidRDefault="0054518E"/>
  </w:footnote>
  <w:footnote w:type="continuationSeparator" w:id="0">
    <w:p w14:paraId="0E5E617E" w14:textId="77777777" w:rsidR="0054518E" w:rsidRDefault="0054518E">
      <w:r>
        <w:continuationSeparator/>
      </w:r>
    </w:p>
    <w:p w14:paraId="55CECF07" w14:textId="77777777" w:rsidR="0054518E" w:rsidRDefault="0054518E"/>
    <w:p w14:paraId="79E9187B" w14:textId="77777777" w:rsidR="0054518E" w:rsidRDefault="0054518E"/>
    <w:p w14:paraId="7E5D17D2" w14:textId="77777777" w:rsidR="0054518E" w:rsidRDefault="0054518E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8"/>
    <w:multiLevelType w:val="singleLevel"/>
    <w:tmpl w:val="0E0A11DC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FFFFFFFE"/>
    <w:multiLevelType w:val="singleLevel"/>
    <w:tmpl w:val="FFFFFFFF"/>
    <w:lvl w:ilvl="0">
      <w:numFmt w:val="decimal"/>
      <w:pStyle w:val="a0"/>
      <w:lvlText w:val="*"/>
      <w:lvlJc w:val="left"/>
    </w:lvl>
  </w:abstractNum>
  <w:abstractNum w:abstractNumId="2" w15:restartNumberingAfterBreak="0">
    <w:nsid w:val="00000001"/>
    <w:multiLevelType w:val="singleLevel"/>
    <w:tmpl w:val="00000001"/>
    <w:name w:val="WW8Num1"/>
    <w:lvl w:ilvl="0">
      <w:start w:val="1"/>
      <w:numFmt w:val="bullet"/>
      <w:lvlText w:val=""/>
      <w:lvlJc w:val="left"/>
      <w:pPr>
        <w:tabs>
          <w:tab w:val="num" w:pos="1980"/>
        </w:tabs>
        <w:ind w:left="1980" w:hanging="360"/>
      </w:pPr>
      <w:rPr>
        <w:rFonts w:ascii="Symbol" w:hAnsi="Symbol"/>
        <w:color w:val="auto"/>
      </w:rPr>
    </w:lvl>
  </w:abstractNum>
  <w:abstractNum w:abstractNumId="3" w15:restartNumberingAfterBreak="0">
    <w:nsid w:val="00000002"/>
    <w:multiLevelType w:val="singleLevel"/>
    <w:tmpl w:val="00000002"/>
    <w:name w:val="WW8Num3"/>
    <w:lvl w:ilvl="0">
      <w:start w:val="1"/>
      <w:numFmt w:val="bullet"/>
      <w:lvlText w:val=""/>
      <w:lvlJc w:val="left"/>
      <w:pPr>
        <w:tabs>
          <w:tab w:val="num" w:pos="1620"/>
        </w:tabs>
        <w:ind w:left="1620" w:hanging="360"/>
      </w:pPr>
      <w:rPr>
        <w:rFonts w:ascii="Symbol" w:hAnsi="Symbol"/>
        <w:color w:val="auto"/>
      </w:rPr>
    </w:lvl>
  </w:abstractNum>
  <w:abstractNum w:abstractNumId="4" w15:restartNumberingAfterBreak="0">
    <w:nsid w:val="00000003"/>
    <w:multiLevelType w:val="singleLevel"/>
    <w:tmpl w:val="00000003"/>
    <w:name w:val="WW8Num4"/>
    <w:lvl w:ilvl="0">
      <w:start w:val="1"/>
      <w:numFmt w:val="bullet"/>
      <w:lvlText w:val=""/>
      <w:lvlJc w:val="left"/>
      <w:pPr>
        <w:tabs>
          <w:tab w:val="num" w:pos="1620"/>
        </w:tabs>
        <w:ind w:left="1620" w:hanging="360"/>
      </w:pPr>
      <w:rPr>
        <w:rFonts w:ascii="Symbol" w:hAnsi="Symbol"/>
        <w:color w:val="auto"/>
      </w:rPr>
    </w:lvl>
  </w:abstractNum>
  <w:abstractNum w:abstractNumId="5" w15:restartNumberingAfterBreak="0">
    <w:nsid w:val="00000004"/>
    <w:multiLevelType w:val="singleLevel"/>
    <w:tmpl w:val="00000004"/>
    <w:name w:val="WW8Num6"/>
    <w:lvl w:ilvl="0">
      <w:start w:val="1"/>
      <w:numFmt w:val="bullet"/>
      <w:lvlText w:val=""/>
      <w:lvlJc w:val="left"/>
      <w:pPr>
        <w:tabs>
          <w:tab w:val="num" w:pos="1620"/>
        </w:tabs>
        <w:ind w:left="1620" w:hanging="360"/>
      </w:pPr>
      <w:rPr>
        <w:rFonts w:ascii="Symbol" w:hAnsi="Symbol"/>
        <w:color w:val="auto"/>
      </w:rPr>
    </w:lvl>
  </w:abstractNum>
  <w:abstractNum w:abstractNumId="6" w15:restartNumberingAfterBreak="0">
    <w:nsid w:val="00000005"/>
    <w:multiLevelType w:val="singleLevel"/>
    <w:tmpl w:val="00000005"/>
    <w:name w:val="WW8Num5"/>
    <w:lvl w:ilvl="0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/>
      </w:rPr>
    </w:lvl>
  </w:abstractNum>
  <w:abstractNum w:abstractNumId="7" w15:restartNumberingAfterBreak="0">
    <w:nsid w:val="00000007"/>
    <w:multiLevelType w:val="singleLevel"/>
    <w:tmpl w:val="00000007"/>
    <w:name w:val="WW8Num7"/>
    <w:lvl w:ilvl="0">
      <w:start w:val="1"/>
      <w:numFmt w:val="bullet"/>
      <w:lvlText w:val=""/>
      <w:lvlJc w:val="left"/>
      <w:pPr>
        <w:tabs>
          <w:tab w:val="num" w:pos="1060"/>
        </w:tabs>
        <w:ind w:left="1060" w:hanging="360"/>
      </w:pPr>
      <w:rPr>
        <w:rFonts w:ascii="Symbol" w:hAnsi="Symbol"/>
      </w:rPr>
    </w:lvl>
  </w:abstractNum>
  <w:abstractNum w:abstractNumId="8" w15:restartNumberingAfterBreak="0">
    <w:nsid w:val="00000009"/>
    <w:multiLevelType w:val="multilevel"/>
    <w:tmpl w:val="00000009"/>
    <w:name w:val="WW8Num9"/>
    <w:lvl w:ilvl="0">
      <w:start w:val="1"/>
      <w:numFmt w:val="bullet"/>
      <w:lvlText w:val=""/>
      <w:lvlJc w:val="left"/>
      <w:pPr>
        <w:tabs>
          <w:tab w:val="num" w:pos="1127"/>
        </w:tabs>
        <w:ind w:left="1127" w:hanging="360"/>
      </w:pPr>
      <w:rPr>
        <w:rFonts w:ascii="Symbol" w:hAnsi="Symbol"/>
      </w:rPr>
    </w:lvl>
    <w:lvl w:ilvl="1">
      <w:start w:val="1"/>
      <w:numFmt w:val="bullet"/>
      <w:lvlText w:val="◦"/>
      <w:lvlJc w:val="left"/>
      <w:pPr>
        <w:tabs>
          <w:tab w:val="num" w:pos="1487"/>
        </w:tabs>
        <w:ind w:left="1487" w:hanging="360"/>
      </w:pPr>
      <w:rPr>
        <w:rFonts w:ascii="OpenSymbol" w:hAnsi="OpenSymbol"/>
      </w:rPr>
    </w:lvl>
    <w:lvl w:ilvl="2">
      <w:start w:val="1"/>
      <w:numFmt w:val="bullet"/>
      <w:lvlText w:val="▪"/>
      <w:lvlJc w:val="left"/>
      <w:pPr>
        <w:tabs>
          <w:tab w:val="num" w:pos="1847"/>
        </w:tabs>
        <w:ind w:left="1847" w:hanging="360"/>
      </w:pPr>
      <w:rPr>
        <w:rFonts w:ascii="OpenSymbol" w:hAnsi="OpenSymbol"/>
      </w:rPr>
    </w:lvl>
    <w:lvl w:ilvl="3">
      <w:start w:val="1"/>
      <w:numFmt w:val="bullet"/>
      <w:lvlText w:val=""/>
      <w:lvlJc w:val="left"/>
      <w:pPr>
        <w:tabs>
          <w:tab w:val="num" w:pos="2207"/>
        </w:tabs>
        <w:ind w:left="2207" w:hanging="360"/>
      </w:pPr>
      <w:rPr>
        <w:rFonts w:ascii="Symbol" w:hAnsi="Symbol"/>
      </w:rPr>
    </w:lvl>
    <w:lvl w:ilvl="4">
      <w:start w:val="1"/>
      <w:numFmt w:val="bullet"/>
      <w:lvlText w:val="◦"/>
      <w:lvlJc w:val="left"/>
      <w:pPr>
        <w:tabs>
          <w:tab w:val="num" w:pos="2567"/>
        </w:tabs>
        <w:ind w:left="2567" w:hanging="360"/>
      </w:pPr>
      <w:rPr>
        <w:rFonts w:ascii="OpenSymbol" w:hAnsi="OpenSymbol"/>
      </w:rPr>
    </w:lvl>
    <w:lvl w:ilvl="5">
      <w:start w:val="1"/>
      <w:numFmt w:val="bullet"/>
      <w:lvlText w:val="▪"/>
      <w:lvlJc w:val="left"/>
      <w:pPr>
        <w:tabs>
          <w:tab w:val="num" w:pos="2927"/>
        </w:tabs>
        <w:ind w:left="2927" w:hanging="360"/>
      </w:pPr>
      <w:rPr>
        <w:rFonts w:ascii="OpenSymbol" w:hAnsi="OpenSymbol"/>
      </w:rPr>
    </w:lvl>
    <w:lvl w:ilvl="6">
      <w:start w:val="1"/>
      <w:numFmt w:val="bullet"/>
      <w:lvlText w:val=""/>
      <w:lvlJc w:val="left"/>
      <w:pPr>
        <w:tabs>
          <w:tab w:val="num" w:pos="3287"/>
        </w:tabs>
        <w:ind w:left="3287" w:hanging="360"/>
      </w:pPr>
      <w:rPr>
        <w:rFonts w:ascii="Symbol" w:hAnsi="Symbol"/>
      </w:rPr>
    </w:lvl>
    <w:lvl w:ilvl="7">
      <w:start w:val="1"/>
      <w:numFmt w:val="bullet"/>
      <w:lvlText w:val="◦"/>
      <w:lvlJc w:val="left"/>
      <w:pPr>
        <w:tabs>
          <w:tab w:val="num" w:pos="3647"/>
        </w:tabs>
        <w:ind w:left="3647" w:hanging="360"/>
      </w:pPr>
      <w:rPr>
        <w:rFonts w:ascii="OpenSymbol" w:hAnsi="OpenSymbol"/>
      </w:rPr>
    </w:lvl>
    <w:lvl w:ilvl="8">
      <w:start w:val="1"/>
      <w:numFmt w:val="bullet"/>
      <w:lvlText w:val="▪"/>
      <w:lvlJc w:val="left"/>
      <w:pPr>
        <w:tabs>
          <w:tab w:val="num" w:pos="4007"/>
        </w:tabs>
        <w:ind w:left="4007" w:hanging="360"/>
      </w:pPr>
      <w:rPr>
        <w:rFonts w:ascii="OpenSymbol" w:hAnsi="OpenSymbol"/>
      </w:rPr>
    </w:lvl>
  </w:abstractNum>
  <w:abstractNum w:abstractNumId="9" w15:restartNumberingAfterBreak="0">
    <w:nsid w:val="0000000F"/>
    <w:multiLevelType w:val="singleLevel"/>
    <w:tmpl w:val="75E09376"/>
    <w:name w:val="WW8Num15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  <w:sz w:val="24"/>
        <w:szCs w:val="24"/>
      </w:rPr>
    </w:lvl>
  </w:abstractNum>
  <w:abstractNum w:abstractNumId="10" w15:restartNumberingAfterBreak="0">
    <w:nsid w:val="0283110B"/>
    <w:multiLevelType w:val="hybridMultilevel"/>
    <w:tmpl w:val="F280DAB8"/>
    <w:lvl w:ilvl="0" w:tplc="6AA00884">
      <w:start w:val="1"/>
      <w:numFmt w:val="decimal"/>
      <w:lvlText w:val="%1."/>
      <w:lvlJc w:val="left"/>
      <w:pPr>
        <w:ind w:left="1060" w:hanging="360"/>
      </w:pPr>
      <w:rPr>
        <w:b w:val="0"/>
        <w:bCs/>
      </w:rPr>
    </w:lvl>
    <w:lvl w:ilvl="1" w:tplc="20000019" w:tentative="1">
      <w:start w:val="1"/>
      <w:numFmt w:val="lowerLetter"/>
      <w:lvlText w:val="%2."/>
      <w:lvlJc w:val="left"/>
      <w:pPr>
        <w:ind w:left="1780" w:hanging="360"/>
      </w:pPr>
    </w:lvl>
    <w:lvl w:ilvl="2" w:tplc="2000001B" w:tentative="1">
      <w:start w:val="1"/>
      <w:numFmt w:val="lowerRoman"/>
      <w:lvlText w:val="%3."/>
      <w:lvlJc w:val="right"/>
      <w:pPr>
        <w:ind w:left="2500" w:hanging="180"/>
      </w:pPr>
    </w:lvl>
    <w:lvl w:ilvl="3" w:tplc="2000000F" w:tentative="1">
      <w:start w:val="1"/>
      <w:numFmt w:val="decimal"/>
      <w:lvlText w:val="%4."/>
      <w:lvlJc w:val="left"/>
      <w:pPr>
        <w:ind w:left="3220" w:hanging="360"/>
      </w:pPr>
    </w:lvl>
    <w:lvl w:ilvl="4" w:tplc="20000019" w:tentative="1">
      <w:start w:val="1"/>
      <w:numFmt w:val="lowerLetter"/>
      <w:lvlText w:val="%5."/>
      <w:lvlJc w:val="left"/>
      <w:pPr>
        <w:ind w:left="3940" w:hanging="360"/>
      </w:pPr>
    </w:lvl>
    <w:lvl w:ilvl="5" w:tplc="2000001B" w:tentative="1">
      <w:start w:val="1"/>
      <w:numFmt w:val="lowerRoman"/>
      <w:lvlText w:val="%6."/>
      <w:lvlJc w:val="right"/>
      <w:pPr>
        <w:ind w:left="4660" w:hanging="180"/>
      </w:pPr>
    </w:lvl>
    <w:lvl w:ilvl="6" w:tplc="2000000F" w:tentative="1">
      <w:start w:val="1"/>
      <w:numFmt w:val="decimal"/>
      <w:lvlText w:val="%7."/>
      <w:lvlJc w:val="left"/>
      <w:pPr>
        <w:ind w:left="5380" w:hanging="360"/>
      </w:pPr>
    </w:lvl>
    <w:lvl w:ilvl="7" w:tplc="20000019" w:tentative="1">
      <w:start w:val="1"/>
      <w:numFmt w:val="lowerLetter"/>
      <w:lvlText w:val="%8."/>
      <w:lvlJc w:val="left"/>
      <w:pPr>
        <w:ind w:left="6100" w:hanging="360"/>
      </w:pPr>
    </w:lvl>
    <w:lvl w:ilvl="8" w:tplc="2000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11" w15:restartNumberingAfterBreak="0">
    <w:nsid w:val="0F124C13"/>
    <w:multiLevelType w:val="multilevel"/>
    <w:tmpl w:val="E66A0784"/>
    <w:lvl w:ilvl="0">
      <w:start w:val="1"/>
      <w:numFmt w:val="decimal"/>
      <w:pStyle w:val="a1"/>
      <w:lvlText w:val="%1."/>
      <w:lvlJc w:val="left"/>
      <w:pPr>
        <w:ind w:left="1429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49" w:hanging="360"/>
      </w:pPr>
    </w:lvl>
    <w:lvl w:ilvl="2" w:tentative="1">
      <w:start w:val="1"/>
      <w:numFmt w:val="lowerRoman"/>
      <w:lvlText w:val="%3."/>
      <w:lvlJc w:val="right"/>
      <w:pPr>
        <w:ind w:left="2869" w:hanging="180"/>
      </w:pPr>
    </w:lvl>
    <w:lvl w:ilvl="3" w:tentative="1">
      <w:start w:val="1"/>
      <w:numFmt w:val="decimal"/>
      <w:lvlText w:val="%4."/>
      <w:lvlJc w:val="left"/>
      <w:pPr>
        <w:ind w:left="3589" w:hanging="360"/>
      </w:pPr>
    </w:lvl>
    <w:lvl w:ilvl="4" w:tentative="1">
      <w:start w:val="1"/>
      <w:numFmt w:val="lowerLetter"/>
      <w:lvlText w:val="%5."/>
      <w:lvlJc w:val="left"/>
      <w:pPr>
        <w:ind w:left="4309" w:hanging="360"/>
      </w:pPr>
    </w:lvl>
    <w:lvl w:ilvl="5" w:tentative="1">
      <w:start w:val="1"/>
      <w:numFmt w:val="lowerRoman"/>
      <w:lvlText w:val="%6."/>
      <w:lvlJc w:val="right"/>
      <w:pPr>
        <w:ind w:left="5029" w:hanging="180"/>
      </w:pPr>
    </w:lvl>
    <w:lvl w:ilvl="6" w:tentative="1">
      <w:start w:val="1"/>
      <w:numFmt w:val="decimal"/>
      <w:lvlText w:val="%7."/>
      <w:lvlJc w:val="left"/>
      <w:pPr>
        <w:ind w:left="5749" w:hanging="360"/>
      </w:pPr>
    </w:lvl>
    <w:lvl w:ilvl="7" w:tentative="1">
      <w:start w:val="1"/>
      <w:numFmt w:val="lowerLetter"/>
      <w:lvlText w:val="%8."/>
      <w:lvlJc w:val="left"/>
      <w:pPr>
        <w:ind w:left="6469" w:hanging="360"/>
      </w:pPr>
    </w:lvl>
    <w:lvl w:ilvl="8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2" w15:restartNumberingAfterBreak="0">
    <w:nsid w:val="118B28CE"/>
    <w:multiLevelType w:val="hybridMultilevel"/>
    <w:tmpl w:val="F81A99AA"/>
    <w:lvl w:ilvl="0" w:tplc="5194E9D8">
      <w:start w:val="1"/>
      <w:numFmt w:val="lowerLetter"/>
      <w:pStyle w:val="a2"/>
      <w:lvlText w:val="%1)."/>
      <w:lvlJc w:val="left"/>
      <w:pPr>
        <w:tabs>
          <w:tab w:val="num" w:pos="0"/>
        </w:tabs>
        <w:ind w:left="0" w:firstLine="0"/>
      </w:pPr>
      <w:rPr>
        <w:rFonts w:ascii="Times New Roman" w:hAnsi="Times New Roman" w:hint="default"/>
        <w:b w:val="0"/>
        <w:i w:val="0"/>
      </w:rPr>
    </w:lvl>
    <w:lvl w:ilvl="1" w:tplc="81FE817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79AC56C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7F86B17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4F87D9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B3263C1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9FD0920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892B27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C870F35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119A7B77"/>
    <w:multiLevelType w:val="multilevel"/>
    <w:tmpl w:val="D2688818"/>
    <w:lvl w:ilvl="0">
      <w:start w:val="1"/>
      <w:numFmt w:val="bullet"/>
      <w:pStyle w:val="1"/>
      <w:lvlText w:val=""/>
      <w:lvlJc w:val="left"/>
      <w:pPr>
        <w:tabs>
          <w:tab w:val="num" w:pos="36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780"/>
        </w:tabs>
        <w:ind w:left="178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500"/>
        </w:tabs>
        <w:ind w:left="25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220"/>
        </w:tabs>
        <w:ind w:left="32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940"/>
        </w:tabs>
        <w:ind w:left="394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660"/>
        </w:tabs>
        <w:ind w:left="46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380"/>
        </w:tabs>
        <w:ind w:left="53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100"/>
        </w:tabs>
        <w:ind w:left="610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820"/>
        </w:tabs>
        <w:ind w:left="6820" w:hanging="360"/>
      </w:pPr>
      <w:rPr>
        <w:rFonts w:ascii="Wingdings" w:hAnsi="Wingdings" w:hint="default"/>
      </w:rPr>
    </w:lvl>
  </w:abstractNum>
  <w:abstractNum w:abstractNumId="14" w15:restartNumberingAfterBreak="0">
    <w:nsid w:val="1B751B04"/>
    <w:multiLevelType w:val="multilevel"/>
    <w:tmpl w:val="04190023"/>
    <w:styleLink w:val="a3"/>
    <w:lvl w:ilvl="0">
      <w:start w:val="1"/>
      <w:numFmt w:val="upperRoman"/>
      <w:lvlText w:val="Статья %1."/>
      <w:lvlJc w:val="left"/>
      <w:pPr>
        <w:tabs>
          <w:tab w:val="num" w:pos="1080"/>
        </w:tabs>
        <w:ind w:left="0" w:firstLine="0"/>
      </w:pPr>
    </w:lvl>
    <w:lvl w:ilvl="1">
      <w:start w:val="1"/>
      <w:numFmt w:val="decimalZero"/>
      <w:isLgl/>
      <w:lvlText w:val="Раздел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5" w15:restartNumberingAfterBreak="0">
    <w:nsid w:val="1DD47EC8"/>
    <w:multiLevelType w:val="singleLevel"/>
    <w:tmpl w:val="A7EED12E"/>
    <w:lvl w:ilvl="0">
      <w:start w:val="1"/>
      <w:numFmt w:val="bullet"/>
      <w:pStyle w:val="5-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6" w15:restartNumberingAfterBreak="0">
    <w:nsid w:val="22635A20"/>
    <w:multiLevelType w:val="hybridMultilevel"/>
    <w:tmpl w:val="2A80B9F2"/>
    <w:lvl w:ilvl="0" w:tplc="03589246">
      <w:start w:val="1"/>
      <w:numFmt w:val="bullet"/>
      <w:pStyle w:val="a4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CAB3B73"/>
    <w:multiLevelType w:val="multilevel"/>
    <w:tmpl w:val="A1360934"/>
    <w:lvl w:ilvl="0">
      <w:start w:val="1"/>
      <w:numFmt w:val="bullet"/>
      <w:pStyle w:val="listpoint"/>
      <w:lvlText w:val=""/>
      <w:lvlJc w:val="left"/>
      <w:pPr>
        <w:tabs>
          <w:tab w:val="num" w:pos="360"/>
        </w:tabs>
        <w:ind w:left="0" w:firstLine="0"/>
      </w:pPr>
      <w:rPr>
        <w:rFonts w:ascii="Symbol" w:hAnsi="Symbol" w:hint="default"/>
        <w:sz w:val="12"/>
        <w:szCs w:val="12"/>
      </w:rPr>
    </w:lvl>
    <w:lvl w:ilvl="1">
      <w:start w:val="1"/>
      <w:numFmt w:val="bullet"/>
      <w:lvlText w:val=""/>
      <w:lvlJc w:val="left"/>
      <w:pPr>
        <w:tabs>
          <w:tab w:val="num" w:pos="1440"/>
        </w:tabs>
        <w:ind w:left="1250" w:hanging="170"/>
      </w:pPr>
      <w:rPr>
        <w:rFonts w:ascii="Wingdings" w:hAnsi="Wingdings"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Restart w:val="2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572672D"/>
    <w:multiLevelType w:val="multilevel"/>
    <w:tmpl w:val="DCBA4886"/>
    <w:lvl w:ilvl="0">
      <w:start w:val="1"/>
      <w:numFmt w:val="decimal"/>
      <w:pStyle w:val="10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457C5E31"/>
    <w:multiLevelType w:val="singleLevel"/>
    <w:tmpl w:val="02C2146C"/>
    <w:lvl w:ilvl="0">
      <w:start w:val="1"/>
      <w:numFmt w:val="bullet"/>
      <w:pStyle w:val="a5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0" w15:restartNumberingAfterBreak="0">
    <w:nsid w:val="4D811665"/>
    <w:multiLevelType w:val="multilevel"/>
    <w:tmpl w:val="CA407184"/>
    <w:lvl w:ilvl="0">
      <w:start w:val="1"/>
      <w:numFmt w:val="bullet"/>
      <w:pStyle w:val="a6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Lucida Sans Unicode" w:hint="default"/>
      </w:rPr>
    </w:lvl>
    <w:lvl w:ilvl="2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Lucida Sans Unicode" w:hint="default"/>
      </w:rPr>
    </w:lvl>
    <w:lvl w:ilvl="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Lucida Sans Unicode" w:hint="default"/>
      </w:rPr>
    </w:lvl>
    <w:lvl w:ilvl="8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4ED61C04"/>
    <w:multiLevelType w:val="hybridMultilevel"/>
    <w:tmpl w:val="E7E6F77C"/>
    <w:lvl w:ilvl="0" w:tplc="2000000F">
      <w:start w:val="1"/>
      <w:numFmt w:val="decimal"/>
      <w:lvlText w:val="%1."/>
      <w:lvlJc w:val="left"/>
      <w:pPr>
        <w:ind w:left="1060" w:hanging="360"/>
      </w:pPr>
    </w:lvl>
    <w:lvl w:ilvl="1" w:tplc="20000019" w:tentative="1">
      <w:start w:val="1"/>
      <w:numFmt w:val="lowerLetter"/>
      <w:lvlText w:val="%2."/>
      <w:lvlJc w:val="left"/>
      <w:pPr>
        <w:ind w:left="1780" w:hanging="360"/>
      </w:pPr>
    </w:lvl>
    <w:lvl w:ilvl="2" w:tplc="2000001B" w:tentative="1">
      <w:start w:val="1"/>
      <w:numFmt w:val="lowerRoman"/>
      <w:lvlText w:val="%3."/>
      <w:lvlJc w:val="right"/>
      <w:pPr>
        <w:ind w:left="2500" w:hanging="180"/>
      </w:pPr>
    </w:lvl>
    <w:lvl w:ilvl="3" w:tplc="2000000F" w:tentative="1">
      <w:start w:val="1"/>
      <w:numFmt w:val="decimal"/>
      <w:lvlText w:val="%4."/>
      <w:lvlJc w:val="left"/>
      <w:pPr>
        <w:ind w:left="3220" w:hanging="360"/>
      </w:pPr>
    </w:lvl>
    <w:lvl w:ilvl="4" w:tplc="20000019" w:tentative="1">
      <w:start w:val="1"/>
      <w:numFmt w:val="lowerLetter"/>
      <w:lvlText w:val="%5."/>
      <w:lvlJc w:val="left"/>
      <w:pPr>
        <w:ind w:left="3940" w:hanging="360"/>
      </w:pPr>
    </w:lvl>
    <w:lvl w:ilvl="5" w:tplc="2000001B" w:tentative="1">
      <w:start w:val="1"/>
      <w:numFmt w:val="lowerRoman"/>
      <w:lvlText w:val="%6."/>
      <w:lvlJc w:val="right"/>
      <w:pPr>
        <w:ind w:left="4660" w:hanging="180"/>
      </w:pPr>
    </w:lvl>
    <w:lvl w:ilvl="6" w:tplc="2000000F" w:tentative="1">
      <w:start w:val="1"/>
      <w:numFmt w:val="decimal"/>
      <w:lvlText w:val="%7."/>
      <w:lvlJc w:val="left"/>
      <w:pPr>
        <w:ind w:left="5380" w:hanging="360"/>
      </w:pPr>
    </w:lvl>
    <w:lvl w:ilvl="7" w:tplc="20000019" w:tentative="1">
      <w:start w:val="1"/>
      <w:numFmt w:val="lowerLetter"/>
      <w:lvlText w:val="%8."/>
      <w:lvlJc w:val="left"/>
      <w:pPr>
        <w:ind w:left="6100" w:hanging="360"/>
      </w:pPr>
    </w:lvl>
    <w:lvl w:ilvl="8" w:tplc="2000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22" w15:restartNumberingAfterBreak="0">
    <w:nsid w:val="50730F5A"/>
    <w:multiLevelType w:val="hybridMultilevel"/>
    <w:tmpl w:val="9F1437F0"/>
    <w:lvl w:ilvl="0" w:tplc="FE2A4E6C">
      <w:start w:val="1"/>
      <w:numFmt w:val="decimal"/>
      <w:lvlText w:val="%1."/>
      <w:lvlJc w:val="left"/>
      <w:pPr>
        <w:ind w:left="715" w:hanging="375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20" w:hanging="360"/>
      </w:pPr>
    </w:lvl>
    <w:lvl w:ilvl="2" w:tplc="2000001B" w:tentative="1">
      <w:start w:val="1"/>
      <w:numFmt w:val="lowerRoman"/>
      <w:lvlText w:val="%3."/>
      <w:lvlJc w:val="right"/>
      <w:pPr>
        <w:ind w:left="2140" w:hanging="180"/>
      </w:pPr>
    </w:lvl>
    <w:lvl w:ilvl="3" w:tplc="2000000F" w:tentative="1">
      <w:start w:val="1"/>
      <w:numFmt w:val="decimal"/>
      <w:lvlText w:val="%4."/>
      <w:lvlJc w:val="left"/>
      <w:pPr>
        <w:ind w:left="2860" w:hanging="360"/>
      </w:pPr>
    </w:lvl>
    <w:lvl w:ilvl="4" w:tplc="20000019" w:tentative="1">
      <w:start w:val="1"/>
      <w:numFmt w:val="lowerLetter"/>
      <w:lvlText w:val="%5."/>
      <w:lvlJc w:val="left"/>
      <w:pPr>
        <w:ind w:left="3580" w:hanging="360"/>
      </w:pPr>
    </w:lvl>
    <w:lvl w:ilvl="5" w:tplc="2000001B" w:tentative="1">
      <w:start w:val="1"/>
      <w:numFmt w:val="lowerRoman"/>
      <w:lvlText w:val="%6."/>
      <w:lvlJc w:val="right"/>
      <w:pPr>
        <w:ind w:left="4300" w:hanging="180"/>
      </w:pPr>
    </w:lvl>
    <w:lvl w:ilvl="6" w:tplc="2000000F" w:tentative="1">
      <w:start w:val="1"/>
      <w:numFmt w:val="decimal"/>
      <w:lvlText w:val="%7."/>
      <w:lvlJc w:val="left"/>
      <w:pPr>
        <w:ind w:left="5020" w:hanging="360"/>
      </w:pPr>
    </w:lvl>
    <w:lvl w:ilvl="7" w:tplc="20000019" w:tentative="1">
      <w:start w:val="1"/>
      <w:numFmt w:val="lowerLetter"/>
      <w:lvlText w:val="%8."/>
      <w:lvlJc w:val="left"/>
      <w:pPr>
        <w:ind w:left="5740" w:hanging="360"/>
      </w:pPr>
    </w:lvl>
    <w:lvl w:ilvl="8" w:tplc="2000001B" w:tentative="1">
      <w:start w:val="1"/>
      <w:numFmt w:val="lowerRoman"/>
      <w:lvlText w:val="%9."/>
      <w:lvlJc w:val="right"/>
      <w:pPr>
        <w:ind w:left="6460" w:hanging="180"/>
      </w:pPr>
    </w:lvl>
  </w:abstractNum>
  <w:abstractNum w:abstractNumId="23" w15:restartNumberingAfterBreak="0">
    <w:nsid w:val="52EF6A45"/>
    <w:multiLevelType w:val="singleLevel"/>
    <w:tmpl w:val="700CF016"/>
    <w:lvl w:ilvl="0">
      <w:start w:val="1"/>
      <w:numFmt w:val="decimal"/>
      <w:pStyle w:val="lit"/>
      <w:lvlText w:val="%1."/>
      <w:lvlJc w:val="left"/>
      <w:pPr>
        <w:tabs>
          <w:tab w:val="num" w:pos="360"/>
        </w:tabs>
        <w:ind w:left="0" w:firstLine="0"/>
      </w:pPr>
      <w:rPr>
        <w:rFonts w:hint="default"/>
        <w:b w:val="0"/>
      </w:rPr>
    </w:lvl>
  </w:abstractNum>
  <w:abstractNum w:abstractNumId="24" w15:restartNumberingAfterBreak="0">
    <w:nsid w:val="57774151"/>
    <w:multiLevelType w:val="hybridMultilevel"/>
    <w:tmpl w:val="3C7CCC0C"/>
    <w:lvl w:ilvl="0" w:tplc="D0B2C4E0">
      <w:start w:val="1"/>
      <w:numFmt w:val="decimal"/>
      <w:pStyle w:val="a7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5" w15:restartNumberingAfterBreak="0">
    <w:nsid w:val="5C3C211C"/>
    <w:multiLevelType w:val="hybridMultilevel"/>
    <w:tmpl w:val="43B8555A"/>
    <w:lvl w:ilvl="0" w:tplc="0AEA1348">
      <w:start w:val="1"/>
      <w:numFmt w:val="bullet"/>
      <w:pStyle w:val="11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71473E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32E4CC7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31CAD2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FF071AE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7F1254C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1EE9B5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FE24272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7082A15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D0B13C6"/>
    <w:multiLevelType w:val="hybridMultilevel"/>
    <w:tmpl w:val="1C9ABB34"/>
    <w:lvl w:ilvl="0" w:tplc="04190013">
      <w:start w:val="1"/>
      <w:numFmt w:val="decimal"/>
      <w:pStyle w:val="a8"/>
      <w:lvlText w:val="%1."/>
      <w:lvlJc w:val="left"/>
      <w:pPr>
        <w:tabs>
          <w:tab w:val="num" w:pos="1429"/>
        </w:tabs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num w:numId="1" w16cid:durableId="1219390927">
    <w:abstractNumId w:val="0"/>
  </w:num>
  <w:num w:numId="2" w16cid:durableId="1382484153">
    <w:abstractNumId w:val="15"/>
  </w:num>
  <w:num w:numId="3" w16cid:durableId="636185637">
    <w:abstractNumId w:val="18"/>
  </w:num>
  <w:num w:numId="4" w16cid:durableId="533881277">
    <w:abstractNumId w:val="19"/>
  </w:num>
  <w:num w:numId="5" w16cid:durableId="935527025">
    <w:abstractNumId w:val="13"/>
  </w:num>
  <w:num w:numId="6" w16cid:durableId="1736778163">
    <w:abstractNumId w:val="12"/>
  </w:num>
  <w:num w:numId="7" w16cid:durableId="1962414484">
    <w:abstractNumId w:val="17"/>
  </w:num>
  <w:num w:numId="8" w16cid:durableId="1670405775">
    <w:abstractNumId w:val="1"/>
    <w:lvlOverride w:ilvl="0">
      <w:lvl w:ilvl="0">
        <w:start w:val="1"/>
        <w:numFmt w:val="bullet"/>
        <w:pStyle w:val="a0"/>
        <w:lvlText w:val=""/>
        <w:legacy w:legacy="1" w:legacySpace="0" w:legacyIndent="283"/>
        <w:lvlJc w:val="left"/>
        <w:pPr>
          <w:ind w:left="850" w:hanging="283"/>
        </w:pPr>
        <w:rPr>
          <w:rFonts w:ascii="Symbol" w:hAnsi="Symbol" w:hint="default"/>
        </w:rPr>
      </w:lvl>
    </w:lvlOverride>
  </w:num>
  <w:num w:numId="9" w16cid:durableId="2014144995">
    <w:abstractNumId w:val="20"/>
  </w:num>
  <w:num w:numId="10" w16cid:durableId="1130974079">
    <w:abstractNumId w:val="11"/>
  </w:num>
  <w:num w:numId="11" w16cid:durableId="1922443906">
    <w:abstractNumId w:val="26"/>
  </w:num>
  <w:num w:numId="12" w16cid:durableId="1019087498">
    <w:abstractNumId w:val="25"/>
  </w:num>
  <w:num w:numId="13" w16cid:durableId="1437093661">
    <w:abstractNumId w:val="14"/>
  </w:num>
  <w:num w:numId="14" w16cid:durableId="1731609407">
    <w:abstractNumId w:val="23"/>
  </w:num>
  <w:num w:numId="15" w16cid:durableId="478421078">
    <w:abstractNumId w:val="16"/>
  </w:num>
  <w:num w:numId="16" w16cid:durableId="1631671555">
    <w:abstractNumId w:val="24"/>
  </w:num>
  <w:num w:numId="17" w16cid:durableId="343436254">
    <w:abstractNumId w:val="10"/>
  </w:num>
  <w:num w:numId="18" w16cid:durableId="364527880">
    <w:abstractNumId w:val="21"/>
  </w:num>
  <w:num w:numId="19" w16cid:durableId="1294292262">
    <w:abstractNumId w:val="22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2"/>
  <w:mirrorMargins/>
  <w:hideSpellingErrors/>
  <w:hideGrammaticalErrors/>
  <w:proofState w:spelling="clean" w:grammar="clean"/>
  <w:attachedTemplate r:id="rId1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evenAndOddHeaders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B7235"/>
    <w:rsid w:val="000034CB"/>
    <w:rsid w:val="00003D31"/>
    <w:rsid w:val="00004BDE"/>
    <w:rsid w:val="000058C5"/>
    <w:rsid w:val="00006E8D"/>
    <w:rsid w:val="00007F02"/>
    <w:rsid w:val="00013013"/>
    <w:rsid w:val="00014C24"/>
    <w:rsid w:val="00021657"/>
    <w:rsid w:val="00023A88"/>
    <w:rsid w:val="00023F23"/>
    <w:rsid w:val="00027085"/>
    <w:rsid w:val="000300B9"/>
    <w:rsid w:val="000304E6"/>
    <w:rsid w:val="00030AF1"/>
    <w:rsid w:val="00030E26"/>
    <w:rsid w:val="00033DFE"/>
    <w:rsid w:val="0003479A"/>
    <w:rsid w:val="000374E8"/>
    <w:rsid w:val="000458CB"/>
    <w:rsid w:val="00050E9C"/>
    <w:rsid w:val="000516EE"/>
    <w:rsid w:val="000526E4"/>
    <w:rsid w:val="00053FC1"/>
    <w:rsid w:val="00055533"/>
    <w:rsid w:val="00061B93"/>
    <w:rsid w:val="000627F2"/>
    <w:rsid w:val="00062E8D"/>
    <w:rsid w:val="00064CA0"/>
    <w:rsid w:val="00065169"/>
    <w:rsid w:val="000670BD"/>
    <w:rsid w:val="00070BFA"/>
    <w:rsid w:val="00071543"/>
    <w:rsid w:val="0007168D"/>
    <w:rsid w:val="00071754"/>
    <w:rsid w:val="000727A8"/>
    <w:rsid w:val="00072BCE"/>
    <w:rsid w:val="00073596"/>
    <w:rsid w:val="00073B41"/>
    <w:rsid w:val="00084931"/>
    <w:rsid w:val="00085219"/>
    <w:rsid w:val="00087834"/>
    <w:rsid w:val="0009099D"/>
    <w:rsid w:val="00092F3B"/>
    <w:rsid w:val="000932F6"/>
    <w:rsid w:val="000948E1"/>
    <w:rsid w:val="00096833"/>
    <w:rsid w:val="000A0B99"/>
    <w:rsid w:val="000A11C4"/>
    <w:rsid w:val="000A462C"/>
    <w:rsid w:val="000A4D06"/>
    <w:rsid w:val="000B43F9"/>
    <w:rsid w:val="000B4914"/>
    <w:rsid w:val="000B4B23"/>
    <w:rsid w:val="000B4B82"/>
    <w:rsid w:val="000B6E85"/>
    <w:rsid w:val="000B7B5D"/>
    <w:rsid w:val="000B7ED2"/>
    <w:rsid w:val="000C012F"/>
    <w:rsid w:val="000C1E33"/>
    <w:rsid w:val="000C2B75"/>
    <w:rsid w:val="000C3BCB"/>
    <w:rsid w:val="000C3EA3"/>
    <w:rsid w:val="000D2BBB"/>
    <w:rsid w:val="000D3F17"/>
    <w:rsid w:val="000D4174"/>
    <w:rsid w:val="000D47DB"/>
    <w:rsid w:val="000D50A1"/>
    <w:rsid w:val="000D7AE7"/>
    <w:rsid w:val="000E01D4"/>
    <w:rsid w:val="000E257F"/>
    <w:rsid w:val="000E3812"/>
    <w:rsid w:val="000E4F3F"/>
    <w:rsid w:val="000F2DC9"/>
    <w:rsid w:val="000F2F4E"/>
    <w:rsid w:val="000F43E5"/>
    <w:rsid w:val="0010082E"/>
    <w:rsid w:val="00100D0F"/>
    <w:rsid w:val="0010188F"/>
    <w:rsid w:val="00102132"/>
    <w:rsid w:val="001024DC"/>
    <w:rsid w:val="001025EB"/>
    <w:rsid w:val="0010268D"/>
    <w:rsid w:val="001039E5"/>
    <w:rsid w:val="00103E3C"/>
    <w:rsid w:val="00106DB4"/>
    <w:rsid w:val="001075C8"/>
    <w:rsid w:val="00107FA3"/>
    <w:rsid w:val="00110C9B"/>
    <w:rsid w:val="00114C6B"/>
    <w:rsid w:val="00115E86"/>
    <w:rsid w:val="00115F65"/>
    <w:rsid w:val="00116AF6"/>
    <w:rsid w:val="00117E37"/>
    <w:rsid w:val="00121D69"/>
    <w:rsid w:val="00122802"/>
    <w:rsid w:val="00122FE3"/>
    <w:rsid w:val="0012546F"/>
    <w:rsid w:val="0012635F"/>
    <w:rsid w:val="00131F25"/>
    <w:rsid w:val="00134338"/>
    <w:rsid w:val="00136348"/>
    <w:rsid w:val="00140260"/>
    <w:rsid w:val="001404D0"/>
    <w:rsid w:val="001406E6"/>
    <w:rsid w:val="00141ECF"/>
    <w:rsid w:val="00143C44"/>
    <w:rsid w:val="00145B1B"/>
    <w:rsid w:val="00146988"/>
    <w:rsid w:val="0014760B"/>
    <w:rsid w:val="00147F60"/>
    <w:rsid w:val="00150DA7"/>
    <w:rsid w:val="001522A4"/>
    <w:rsid w:val="00156379"/>
    <w:rsid w:val="0015675F"/>
    <w:rsid w:val="00157404"/>
    <w:rsid w:val="0016088C"/>
    <w:rsid w:val="001614FC"/>
    <w:rsid w:val="0016247F"/>
    <w:rsid w:val="00166591"/>
    <w:rsid w:val="0017028C"/>
    <w:rsid w:val="00170A81"/>
    <w:rsid w:val="00171513"/>
    <w:rsid w:val="0017204C"/>
    <w:rsid w:val="00172654"/>
    <w:rsid w:val="00172C55"/>
    <w:rsid w:val="00174EF1"/>
    <w:rsid w:val="00175F01"/>
    <w:rsid w:val="00180873"/>
    <w:rsid w:val="00180BC0"/>
    <w:rsid w:val="00182ABF"/>
    <w:rsid w:val="0018347E"/>
    <w:rsid w:val="001836D3"/>
    <w:rsid w:val="001849EC"/>
    <w:rsid w:val="00187BBB"/>
    <w:rsid w:val="00193E21"/>
    <w:rsid w:val="001952AE"/>
    <w:rsid w:val="00196014"/>
    <w:rsid w:val="0019619A"/>
    <w:rsid w:val="00196835"/>
    <w:rsid w:val="001A08CD"/>
    <w:rsid w:val="001A3C3A"/>
    <w:rsid w:val="001A3FFF"/>
    <w:rsid w:val="001A4D52"/>
    <w:rsid w:val="001A606B"/>
    <w:rsid w:val="001A756F"/>
    <w:rsid w:val="001B108D"/>
    <w:rsid w:val="001B153B"/>
    <w:rsid w:val="001B18D4"/>
    <w:rsid w:val="001B3A12"/>
    <w:rsid w:val="001B7932"/>
    <w:rsid w:val="001C02F5"/>
    <w:rsid w:val="001C2EA9"/>
    <w:rsid w:val="001C7176"/>
    <w:rsid w:val="001C7811"/>
    <w:rsid w:val="001D154B"/>
    <w:rsid w:val="001D1A0E"/>
    <w:rsid w:val="001D1FA4"/>
    <w:rsid w:val="001D7ADA"/>
    <w:rsid w:val="001F1CAB"/>
    <w:rsid w:val="001F50FA"/>
    <w:rsid w:val="001F59D0"/>
    <w:rsid w:val="001F70A6"/>
    <w:rsid w:val="001F7C75"/>
    <w:rsid w:val="00200221"/>
    <w:rsid w:val="00201270"/>
    <w:rsid w:val="00201F7A"/>
    <w:rsid w:val="002029FC"/>
    <w:rsid w:val="002043BC"/>
    <w:rsid w:val="00205BFC"/>
    <w:rsid w:val="002077CC"/>
    <w:rsid w:val="00207C1B"/>
    <w:rsid w:val="002126B3"/>
    <w:rsid w:val="00213698"/>
    <w:rsid w:val="00215B8C"/>
    <w:rsid w:val="002162C4"/>
    <w:rsid w:val="00223AA2"/>
    <w:rsid w:val="00224AF0"/>
    <w:rsid w:val="00225569"/>
    <w:rsid w:val="00225CB0"/>
    <w:rsid w:val="002262B0"/>
    <w:rsid w:val="0022660A"/>
    <w:rsid w:val="0022756C"/>
    <w:rsid w:val="00230166"/>
    <w:rsid w:val="002302BF"/>
    <w:rsid w:val="00233419"/>
    <w:rsid w:val="00233984"/>
    <w:rsid w:val="00240C42"/>
    <w:rsid w:val="00241F93"/>
    <w:rsid w:val="00243937"/>
    <w:rsid w:val="002453F6"/>
    <w:rsid w:val="00246931"/>
    <w:rsid w:val="002533E4"/>
    <w:rsid w:val="0025569C"/>
    <w:rsid w:val="002567C7"/>
    <w:rsid w:val="00260AD8"/>
    <w:rsid w:val="00260D75"/>
    <w:rsid w:val="002631AE"/>
    <w:rsid w:val="00267156"/>
    <w:rsid w:val="002708BC"/>
    <w:rsid w:val="0027197A"/>
    <w:rsid w:val="002719BD"/>
    <w:rsid w:val="00273D18"/>
    <w:rsid w:val="00274CEF"/>
    <w:rsid w:val="0027566F"/>
    <w:rsid w:val="002825A9"/>
    <w:rsid w:val="0028406C"/>
    <w:rsid w:val="00284973"/>
    <w:rsid w:val="0028690C"/>
    <w:rsid w:val="002878B2"/>
    <w:rsid w:val="00292F8D"/>
    <w:rsid w:val="00294211"/>
    <w:rsid w:val="002957BB"/>
    <w:rsid w:val="00296E94"/>
    <w:rsid w:val="0029758E"/>
    <w:rsid w:val="00297861"/>
    <w:rsid w:val="002A08F2"/>
    <w:rsid w:val="002A0959"/>
    <w:rsid w:val="002A2410"/>
    <w:rsid w:val="002A2D00"/>
    <w:rsid w:val="002A5828"/>
    <w:rsid w:val="002A634C"/>
    <w:rsid w:val="002A68C3"/>
    <w:rsid w:val="002B34FF"/>
    <w:rsid w:val="002B35CC"/>
    <w:rsid w:val="002B41D6"/>
    <w:rsid w:val="002B755E"/>
    <w:rsid w:val="002C0567"/>
    <w:rsid w:val="002C068A"/>
    <w:rsid w:val="002C2A85"/>
    <w:rsid w:val="002D0C5F"/>
    <w:rsid w:val="002D168C"/>
    <w:rsid w:val="002D2D2E"/>
    <w:rsid w:val="002D7D39"/>
    <w:rsid w:val="002E03A9"/>
    <w:rsid w:val="002E0EC3"/>
    <w:rsid w:val="002E26FA"/>
    <w:rsid w:val="002E4129"/>
    <w:rsid w:val="002E54A0"/>
    <w:rsid w:val="002E5C95"/>
    <w:rsid w:val="002E74E5"/>
    <w:rsid w:val="002F46A7"/>
    <w:rsid w:val="002F5D4C"/>
    <w:rsid w:val="002F674A"/>
    <w:rsid w:val="002F6FF9"/>
    <w:rsid w:val="0030032D"/>
    <w:rsid w:val="00302A80"/>
    <w:rsid w:val="0030334A"/>
    <w:rsid w:val="00312057"/>
    <w:rsid w:val="003164B0"/>
    <w:rsid w:val="00316C4F"/>
    <w:rsid w:val="003205E3"/>
    <w:rsid w:val="00320BE5"/>
    <w:rsid w:val="00320E2B"/>
    <w:rsid w:val="00321943"/>
    <w:rsid w:val="00322C55"/>
    <w:rsid w:val="00324076"/>
    <w:rsid w:val="00324837"/>
    <w:rsid w:val="0032567B"/>
    <w:rsid w:val="00327C11"/>
    <w:rsid w:val="00335036"/>
    <w:rsid w:val="003357A7"/>
    <w:rsid w:val="00337940"/>
    <w:rsid w:val="0034086F"/>
    <w:rsid w:val="00344683"/>
    <w:rsid w:val="00345190"/>
    <w:rsid w:val="00346893"/>
    <w:rsid w:val="003475D8"/>
    <w:rsid w:val="003517BA"/>
    <w:rsid w:val="003539F3"/>
    <w:rsid w:val="00354468"/>
    <w:rsid w:val="00355F58"/>
    <w:rsid w:val="0036002F"/>
    <w:rsid w:val="003605E0"/>
    <w:rsid w:val="00360945"/>
    <w:rsid w:val="00360EFF"/>
    <w:rsid w:val="003655CC"/>
    <w:rsid w:val="003731FB"/>
    <w:rsid w:val="00373C6D"/>
    <w:rsid w:val="0037768C"/>
    <w:rsid w:val="00380619"/>
    <w:rsid w:val="0038069A"/>
    <w:rsid w:val="00381817"/>
    <w:rsid w:val="003867EA"/>
    <w:rsid w:val="0038766D"/>
    <w:rsid w:val="00387952"/>
    <w:rsid w:val="00387E44"/>
    <w:rsid w:val="00391FD7"/>
    <w:rsid w:val="00394312"/>
    <w:rsid w:val="003959D5"/>
    <w:rsid w:val="003A031D"/>
    <w:rsid w:val="003A0902"/>
    <w:rsid w:val="003A27DC"/>
    <w:rsid w:val="003A2E09"/>
    <w:rsid w:val="003A308E"/>
    <w:rsid w:val="003A6649"/>
    <w:rsid w:val="003A6806"/>
    <w:rsid w:val="003A76AA"/>
    <w:rsid w:val="003A7F70"/>
    <w:rsid w:val="003B657D"/>
    <w:rsid w:val="003B7C1F"/>
    <w:rsid w:val="003C2C76"/>
    <w:rsid w:val="003C2CDB"/>
    <w:rsid w:val="003C5D05"/>
    <w:rsid w:val="003C7F46"/>
    <w:rsid w:val="003E5DC7"/>
    <w:rsid w:val="003E674C"/>
    <w:rsid w:val="003F0BAF"/>
    <w:rsid w:val="003F0BB3"/>
    <w:rsid w:val="003F18D1"/>
    <w:rsid w:val="003F430D"/>
    <w:rsid w:val="003F5446"/>
    <w:rsid w:val="003F6D40"/>
    <w:rsid w:val="003F7620"/>
    <w:rsid w:val="004002DB"/>
    <w:rsid w:val="00401796"/>
    <w:rsid w:val="00402F67"/>
    <w:rsid w:val="004067F0"/>
    <w:rsid w:val="00411A97"/>
    <w:rsid w:val="00414F9A"/>
    <w:rsid w:val="004152E3"/>
    <w:rsid w:val="00416D10"/>
    <w:rsid w:val="004172FF"/>
    <w:rsid w:val="004210A1"/>
    <w:rsid w:val="0042277C"/>
    <w:rsid w:val="00424D57"/>
    <w:rsid w:val="004264DF"/>
    <w:rsid w:val="00426E6A"/>
    <w:rsid w:val="004270D4"/>
    <w:rsid w:val="00431CEC"/>
    <w:rsid w:val="00432F27"/>
    <w:rsid w:val="00440A2C"/>
    <w:rsid w:val="004410C4"/>
    <w:rsid w:val="00442E1E"/>
    <w:rsid w:val="004445B8"/>
    <w:rsid w:val="00445A65"/>
    <w:rsid w:val="004541E7"/>
    <w:rsid w:val="00454FE9"/>
    <w:rsid w:val="0046073F"/>
    <w:rsid w:val="0046363D"/>
    <w:rsid w:val="00466481"/>
    <w:rsid w:val="00473ED3"/>
    <w:rsid w:val="004806FF"/>
    <w:rsid w:val="00480BA2"/>
    <w:rsid w:val="00481190"/>
    <w:rsid w:val="004811FB"/>
    <w:rsid w:val="00482294"/>
    <w:rsid w:val="00482F85"/>
    <w:rsid w:val="004835E2"/>
    <w:rsid w:val="00483D7A"/>
    <w:rsid w:val="00487159"/>
    <w:rsid w:val="0048730F"/>
    <w:rsid w:val="00490781"/>
    <w:rsid w:val="00491517"/>
    <w:rsid w:val="00492F21"/>
    <w:rsid w:val="00496F25"/>
    <w:rsid w:val="004972B1"/>
    <w:rsid w:val="004A09FF"/>
    <w:rsid w:val="004A1424"/>
    <w:rsid w:val="004A1E95"/>
    <w:rsid w:val="004A279C"/>
    <w:rsid w:val="004A4DE5"/>
    <w:rsid w:val="004A63E2"/>
    <w:rsid w:val="004A6441"/>
    <w:rsid w:val="004A675C"/>
    <w:rsid w:val="004A6AEE"/>
    <w:rsid w:val="004A7DDF"/>
    <w:rsid w:val="004B140D"/>
    <w:rsid w:val="004B16F1"/>
    <w:rsid w:val="004B70B3"/>
    <w:rsid w:val="004B7CEF"/>
    <w:rsid w:val="004C16A9"/>
    <w:rsid w:val="004C384A"/>
    <w:rsid w:val="004C5E35"/>
    <w:rsid w:val="004D1793"/>
    <w:rsid w:val="004D2437"/>
    <w:rsid w:val="004D2AD2"/>
    <w:rsid w:val="004D5900"/>
    <w:rsid w:val="004D5945"/>
    <w:rsid w:val="004D64C8"/>
    <w:rsid w:val="004D6940"/>
    <w:rsid w:val="004E1A8D"/>
    <w:rsid w:val="004E47DA"/>
    <w:rsid w:val="004E52BD"/>
    <w:rsid w:val="004E75BD"/>
    <w:rsid w:val="004E7E27"/>
    <w:rsid w:val="004E7EE7"/>
    <w:rsid w:val="004F74FD"/>
    <w:rsid w:val="00500D85"/>
    <w:rsid w:val="005017B4"/>
    <w:rsid w:val="00503391"/>
    <w:rsid w:val="0050366F"/>
    <w:rsid w:val="00503EDC"/>
    <w:rsid w:val="00503F15"/>
    <w:rsid w:val="005042C3"/>
    <w:rsid w:val="00505466"/>
    <w:rsid w:val="005064D9"/>
    <w:rsid w:val="00506531"/>
    <w:rsid w:val="0050758D"/>
    <w:rsid w:val="00510DF4"/>
    <w:rsid w:val="005110B7"/>
    <w:rsid w:val="0051351B"/>
    <w:rsid w:val="0052122F"/>
    <w:rsid w:val="0052167A"/>
    <w:rsid w:val="00524667"/>
    <w:rsid w:val="00524AE9"/>
    <w:rsid w:val="0052512D"/>
    <w:rsid w:val="00532EAB"/>
    <w:rsid w:val="00534067"/>
    <w:rsid w:val="00534090"/>
    <w:rsid w:val="00534209"/>
    <w:rsid w:val="00534CA7"/>
    <w:rsid w:val="00540500"/>
    <w:rsid w:val="00541745"/>
    <w:rsid w:val="00541911"/>
    <w:rsid w:val="0054239E"/>
    <w:rsid w:val="005433BA"/>
    <w:rsid w:val="0054518E"/>
    <w:rsid w:val="00552CA1"/>
    <w:rsid w:val="00552FAB"/>
    <w:rsid w:val="00554912"/>
    <w:rsid w:val="0055654F"/>
    <w:rsid w:val="00557C33"/>
    <w:rsid w:val="00560941"/>
    <w:rsid w:val="00560D6E"/>
    <w:rsid w:val="00560EBF"/>
    <w:rsid w:val="005625BA"/>
    <w:rsid w:val="005644F7"/>
    <w:rsid w:val="00564D05"/>
    <w:rsid w:val="00566083"/>
    <w:rsid w:val="00567956"/>
    <w:rsid w:val="005714DC"/>
    <w:rsid w:val="00571B2C"/>
    <w:rsid w:val="00574078"/>
    <w:rsid w:val="005744F2"/>
    <w:rsid w:val="00576476"/>
    <w:rsid w:val="005816CA"/>
    <w:rsid w:val="005816F2"/>
    <w:rsid w:val="005824A4"/>
    <w:rsid w:val="00584728"/>
    <w:rsid w:val="0058571E"/>
    <w:rsid w:val="00585DBC"/>
    <w:rsid w:val="00592CDB"/>
    <w:rsid w:val="005939B7"/>
    <w:rsid w:val="00593D11"/>
    <w:rsid w:val="005944BE"/>
    <w:rsid w:val="005944D8"/>
    <w:rsid w:val="005A1A61"/>
    <w:rsid w:val="005A24FC"/>
    <w:rsid w:val="005A7467"/>
    <w:rsid w:val="005A7E4E"/>
    <w:rsid w:val="005B1043"/>
    <w:rsid w:val="005B242F"/>
    <w:rsid w:val="005B4445"/>
    <w:rsid w:val="005B5366"/>
    <w:rsid w:val="005B5534"/>
    <w:rsid w:val="005C70ED"/>
    <w:rsid w:val="005D010A"/>
    <w:rsid w:val="005D049D"/>
    <w:rsid w:val="005D404A"/>
    <w:rsid w:val="005D4432"/>
    <w:rsid w:val="005D4928"/>
    <w:rsid w:val="005D790E"/>
    <w:rsid w:val="005E266B"/>
    <w:rsid w:val="005E3B5B"/>
    <w:rsid w:val="005E7E18"/>
    <w:rsid w:val="005F3714"/>
    <w:rsid w:val="005F3829"/>
    <w:rsid w:val="005F387B"/>
    <w:rsid w:val="005F4DEE"/>
    <w:rsid w:val="005F5B2D"/>
    <w:rsid w:val="005F68AC"/>
    <w:rsid w:val="00604367"/>
    <w:rsid w:val="00605077"/>
    <w:rsid w:val="0060622D"/>
    <w:rsid w:val="00607C53"/>
    <w:rsid w:val="0061303A"/>
    <w:rsid w:val="00613B52"/>
    <w:rsid w:val="00614983"/>
    <w:rsid w:val="006177B3"/>
    <w:rsid w:val="0062046B"/>
    <w:rsid w:val="00620E07"/>
    <w:rsid w:val="00621295"/>
    <w:rsid w:val="00623762"/>
    <w:rsid w:val="006247B2"/>
    <w:rsid w:val="00627E17"/>
    <w:rsid w:val="006301B2"/>
    <w:rsid w:val="00630385"/>
    <w:rsid w:val="00630962"/>
    <w:rsid w:val="006310DB"/>
    <w:rsid w:val="006329C6"/>
    <w:rsid w:val="00632A64"/>
    <w:rsid w:val="00633AC3"/>
    <w:rsid w:val="00640A71"/>
    <w:rsid w:val="0064531B"/>
    <w:rsid w:val="00645C13"/>
    <w:rsid w:val="006468EF"/>
    <w:rsid w:val="00646EC5"/>
    <w:rsid w:val="00651960"/>
    <w:rsid w:val="006525C9"/>
    <w:rsid w:val="00654312"/>
    <w:rsid w:val="00655061"/>
    <w:rsid w:val="00657316"/>
    <w:rsid w:val="00666AB6"/>
    <w:rsid w:val="006710FB"/>
    <w:rsid w:val="00672084"/>
    <w:rsid w:val="006744C1"/>
    <w:rsid w:val="006757A1"/>
    <w:rsid w:val="006761A6"/>
    <w:rsid w:val="00677B0F"/>
    <w:rsid w:val="0068016D"/>
    <w:rsid w:val="00685794"/>
    <w:rsid w:val="00686084"/>
    <w:rsid w:val="0069040F"/>
    <w:rsid w:val="00690829"/>
    <w:rsid w:val="0069771A"/>
    <w:rsid w:val="006A13BB"/>
    <w:rsid w:val="006A4CA3"/>
    <w:rsid w:val="006A7B6E"/>
    <w:rsid w:val="006B3F53"/>
    <w:rsid w:val="006B44A6"/>
    <w:rsid w:val="006B5CF7"/>
    <w:rsid w:val="006B7E2E"/>
    <w:rsid w:val="006C14BF"/>
    <w:rsid w:val="006C1949"/>
    <w:rsid w:val="006C2058"/>
    <w:rsid w:val="006C263D"/>
    <w:rsid w:val="006C2D3A"/>
    <w:rsid w:val="006C390F"/>
    <w:rsid w:val="006C6F9B"/>
    <w:rsid w:val="006D095C"/>
    <w:rsid w:val="006D2BC7"/>
    <w:rsid w:val="006D3AAE"/>
    <w:rsid w:val="006D473E"/>
    <w:rsid w:val="006D5A24"/>
    <w:rsid w:val="006D79F1"/>
    <w:rsid w:val="006E119A"/>
    <w:rsid w:val="006E1990"/>
    <w:rsid w:val="006E1D35"/>
    <w:rsid w:val="006E1F3F"/>
    <w:rsid w:val="006E3799"/>
    <w:rsid w:val="006E3F49"/>
    <w:rsid w:val="006E5FDA"/>
    <w:rsid w:val="006F0C0D"/>
    <w:rsid w:val="006F1016"/>
    <w:rsid w:val="006F3B32"/>
    <w:rsid w:val="006F4551"/>
    <w:rsid w:val="006F4E3E"/>
    <w:rsid w:val="00702E5B"/>
    <w:rsid w:val="007040DE"/>
    <w:rsid w:val="00705DB7"/>
    <w:rsid w:val="00706E47"/>
    <w:rsid w:val="0070723C"/>
    <w:rsid w:val="007110A3"/>
    <w:rsid w:val="0071207B"/>
    <w:rsid w:val="007121B8"/>
    <w:rsid w:val="00713DB6"/>
    <w:rsid w:val="00720D61"/>
    <w:rsid w:val="00722407"/>
    <w:rsid w:val="007231E4"/>
    <w:rsid w:val="007260F8"/>
    <w:rsid w:val="00731525"/>
    <w:rsid w:val="00733421"/>
    <w:rsid w:val="007340BD"/>
    <w:rsid w:val="007347A0"/>
    <w:rsid w:val="00734DEA"/>
    <w:rsid w:val="00740301"/>
    <w:rsid w:val="00740A35"/>
    <w:rsid w:val="00740DBB"/>
    <w:rsid w:val="007413E0"/>
    <w:rsid w:val="007422C4"/>
    <w:rsid w:val="00745209"/>
    <w:rsid w:val="00746775"/>
    <w:rsid w:val="00747F32"/>
    <w:rsid w:val="007557B9"/>
    <w:rsid w:val="007617F3"/>
    <w:rsid w:val="00763667"/>
    <w:rsid w:val="00765EFC"/>
    <w:rsid w:val="0077171B"/>
    <w:rsid w:val="00773145"/>
    <w:rsid w:val="007763D2"/>
    <w:rsid w:val="00777F81"/>
    <w:rsid w:val="007836A1"/>
    <w:rsid w:val="00783AD4"/>
    <w:rsid w:val="007842CB"/>
    <w:rsid w:val="00784EC0"/>
    <w:rsid w:val="0078772A"/>
    <w:rsid w:val="00791CC4"/>
    <w:rsid w:val="00793FFF"/>
    <w:rsid w:val="0079439A"/>
    <w:rsid w:val="007A0625"/>
    <w:rsid w:val="007A0E60"/>
    <w:rsid w:val="007A201A"/>
    <w:rsid w:val="007A2B47"/>
    <w:rsid w:val="007A5302"/>
    <w:rsid w:val="007A5F20"/>
    <w:rsid w:val="007A7418"/>
    <w:rsid w:val="007A7E4A"/>
    <w:rsid w:val="007B05F3"/>
    <w:rsid w:val="007B0F76"/>
    <w:rsid w:val="007B32B4"/>
    <w:rsid w:val="007B4149"/>
    <w:rsid w:val="007B4639"/>
    <w:rsid w:val="007B72A6"/>
    <w:rsid w:val="007C0115"/>
    <w:rsid w:val="007C1925"/>
    <w:rsid w:val="007C1D58"/>
    <w:rsid w:val="007C2DA9"/>
    <w:rsid w:val="007C539A"/>
    <w:rsid w:val="007C5F32"/>
    <w:rsid w:val="007C7AE9"/>
    <w:rsid w:val="007D05DC"/>
    <w:rsid w:val="007D0A5C"/>
    <w:rsid w:val="007D1240"/>
    <w:rsid w:val="007D207A"/>
    <w:rsid w:val="007D21CB"/>
    <w:rsid w:val="007D5439"/>
    <w:rsid w:val="007D5C70"/>
    <w:rsid w:val="007D6606"/>
    <w:rsid w:val="007E0FD3"/>
    <w:rsid w:val="007E1FF7"/>
    <w:rsid w:val="007E32C1"/>
    <w:rsid w:val="007E3A70"/>
    <w:rsid w:val="007E4CEE"/>
    <w:rsid w:val="007E5D20"/>
    <w:rsid w:val="007E6BAD"/>
    <w:rsid w:val="007E6BD3"/>
    <w:rsid w:val="007F0E9B"/>
    <w:rsid w:val="007F2229"/>
    <w:rsid w:val="007F4487"/>
    <w:rsid w:val="007F51BF"/>
    <w:rsid w:val="00801597"/>
    <w:rsid w:val="00803FB4"/>
    <w:rsid w:val="00810CD7"/>
    <w:rsid w:val="00812037"/>
    <w:rsid w:val="00814221"/>
    <w:rsid w:val="00815438"/>
    <w:rsid w:val="00820055"/>
    <w:rsid w:val="008219A7"/>
    <w:rsid w:val="008219CD"/>
    <w:rsid w:val="00822D38"/>
    <w:rsid w:val="008253F2"/>
    <w:rsid w:val="00826B58"/>
    <w:rsid w:val="00826FBC"/>
    <w:rsid w:val="00827B75"/>
    <w:rsid w:val="00830A1F"/>
    <w:rsid w:val="00832AAF"/>
    <w:rsid w:val="00834D7E"/>
    <w:rsid w:val="00834E8F"/>
    <w:rsid w:val="00835554"/>
    <w:rsid w:val="00835B33"/>
    <w:rsid w:val="00836D8C"/>
    <w:rsid w:val="008414D7"/>
    <w:rsid w:val="00842CB6"/>
    <w:rsid w:val="00842F83"/>
    <w:rsid w:val="008433AD"/>
    <w:rsid w:val="00843C14"/>
    <w:rsid w:val="00846A78"/>
    <w:rsid w:val="00847342"/>
    <w:rsid w:val="00851861"/>
    <w:rsid w:val="008520FD"/>
    <w:rsid w:val="00852806"/>
    <w:rsid w:val="008549E4"/>
    <w:rsid w:val="00860295"/>
    <w:rsid w:val="0086689D"/>
    <w:rsid w:val="00867493"/>
    <w:rsid w:val="008713B4"/>
    <w:rsid w:val="008713E7"/>
    <w:rsid w:val="00871963"/>
    <w:rsid w:val="00871CD9"/>
    <w:rsid w:val="00881F07"/>
    <w:rsid w:val="008846E6"/>
    <w:rsid w:val="00891A2C"/>
    <w:rsid w:val="00891DD4"/>
    <w:rsid w:val="008974AA"/>
    <w:rsid w:val="008A0580"/>
    <w:rsid w:val="008A0B0F"/>
    <w:rsid w:val="008A3405"/>
    <w:rsid w:val="008A3F0D"/>
    <w:rsid w:val="008A4013"/>
    <w:rsid w:val="008A49B9"/>
    <w:rsid w:val="008A7372"/>
    <w:rsid w:val="008B0F32"/>
    <w:rsid w:val="008B1668"/>
    <w:rsid w:val="008B40FA"/>
    <w:rsid w:val="008B740F"/>
    <w:rsid w:val="008C165E"/>
    <w:rsid w:val="008C49EC"/>
    <w:rsid w:val="008C57AC"/>
    <w:rsid w:val="008C74D1"/>
    <w:rsid w:val="008D0762"/>
    <w:rsid w:val="008D0BCB"/>
    <w:rsid w:val="008D1899"/>
    <w:rsid w:val="008D2108"/>
    <w:rsid w:val="008D2A65"/>
    <w:rsid w:val="008D2E56"/>
    <w:rsid w:val="008D4D4E"/>
    <w:rsid w:val="008D637F"/>
    <w:rsid w:val="008E0DDF"/>
    <w:rsid w:val="008E2C98"/>
    <w:rsid w:val="008E6620"/>
    <w:rsid w:val="008E6D6F"/>
    <w:rsid w:val="008F1FE5"/>
    <w:rsid w:val="008F3461"/>
    <w:rsid w:val="008F6010"/>
    <w:rsid w:val="009017A7"/>
    <w:rsid w:val="009022E8"/>
    <w:rsid w:val="00904FB4"/>
    <w:rsid w:val="009055F0"/>
    <w:rsid w:val="0090585C"/>
    <w:rsid w:val="00905C6E"/>
    <w:rsid w:val="0091160B"/>
    <w:rsid w:val="0091308A"/>
    <w:rsid w:val="0091468A"/>
    <w:rsid w:val="009151D8"/>
    <w:rsid w:val="009165E6"/>
    <w:rsid w:val="009177AA"/>
    <w:rsid w:val="0092070D"/>
    <w:rsid w:val="009249CB"/>
    <w:rsid w:val="009257F3"/>
    <w:rsid w:val="009268A6"/>
    <w:rsid w:val="0092758E"/>
    <w:rsid w:val="009279B0"/>
    <w:rsid w:val="0093527C"/>
    <w:rsid w:val="00936C9E"/>
    <w:rsid w:val="00937E06"/>
    <w:rsid w:val="00942A1F"/>
    <w:rsid w:val="00947296"/>
    <w:rsid w:val="009527DD"/>
    <w:rsid w:val="009545C7"/>
    <w:rsid w:val="00957C4A"/>
    <w:rsid w:val="00964BB8"/>
    <w:rsid w:val="00965177"/>
    <w:rsid w:val="00970220"/>
    <w:rsid w:val="00970F22"/>
    <w:rsid w:val="00976E95"/>
    <w:rsid w:val="00976E97"/>
    <w:rsid w:val="00977503"/>
    <w:rsid w:val="00981445"/>
    <w:rsid w:val="00985A75"/>
    <w:rsid w:val="00990E0B"/>
    <w:rsid w:val="00992F11"/>
    <w:rsid w:val="00995B26"/>
    <w:rsid w:val="009A0496"/>
    <w:rsid w:val="009A2383"/>
    <w:rsid w:val="009A2BC7"/>
    <w:rsid w:val="009A3C62"/>
    <w:rsid w:val="009A3C93"/>
    <w:rsid w:val="009A5664"/>
    <w:rsid w:val="009B16E9"/>
    <w:rsid w:val="009B2613"/>
    <w:rsid w:val="009B360A"/>
    <w:rsid w:val="009B375D"/>
    <w:rsid w:val="009B3B50"/>
    <w:rsid w:val="009B525A"/>
    <w:rsid w:val="009B6E09"/>
    <w:rsid w:val="009B7235"/>
    <w:rsid w:val="009B7BCF"/>
    <w:rsid w:val="009C0FDD"/>
    <w:rsid w:val="009C25F2"/>
    <w:rsid w:val="009C6717"/>
    <w:rsid w:val="009C73E0"/>
    <w:rsid w:val="009D0CC4"/>
    <w:rsid w:val="009D44CC"/>
    <w:rsid w:val="009D5AEE"/>
    <w:rsid w:val="009D6E95"/>
    <w:rsid w:val="009D7707"/>
    <w:rsid w:val="009D7F5A"/>
    <w:rsid w:val="009E26DE"/>
    <w:rsid w:val="009E5201"/>
    <w:rsid w:val="009E526A"/>
    <w:rsid w:val="009E53E5"/>
    <w:rsid w:val="009E56B4"/>
    <w:rsid w:val="009E586C"/>
    <w:rsid w:val="009F3508"/>
    <w:rsid w:val="009F45B5"/>
    <w:rsid w:val="009F566F"/>
    <w:rsid w:val="009F68EA"/>
    <w:rsid w:val="00A02A37"/>
    <w:rsid w:val="00A0322D"/>
    <w:rsid w:val="00A03787"/>
    <w:rsid w:val="00A0405A"/>
    <w:rsid w:val="00A06D61"/>
    <w:rsid w:val="00A076FD"/>
    <w:rsid w:val="00A07FD3"/>
    <w:rsid w:val="00A14577"/>
    <w:rsid w:val="00A16A9F"/>
    <w:rsid w:val="00A21F19"/>
    <w:rsid w:val="00A22329"/>
    <w:rsid w:val="00A23340"/>
    <w:rsid w:val="00A27035"/>
    <w:rsid w:val="00A27160"/>
    <w:rsid w:val="00A27BAA"/>
    <w:rsid w:val="00A30411"/>
    <w:rsid w:val="00A33534"/>
    <w:rsid w:val="00A35F0F"/>
    <w:rsid w:val="00A36F63"/>
    <w:rsid w:val="00A37130"/>
    <w:rsid w:val="00A3736F"/>
    <w:rsid w:val="00A410DA"/>
    <w:rsid w:val="00A4292A"/>
    <w:rsid w:val="00A42CA5"/>
    <w:rsid w:val="00A43B25"/>
    <w:rsid w:val="00A44A66"/>
    <w:rsid w:val="00A45C72"/>
    <w:rsid w:val="00A47DA2"/>
    <w:rsid w:val="00A50106"/>
    <w:rsid w:val="00A50438"/>
    <w:rsid w:val="00A53A59"/>
    <w:rsid w:val="00A56D3E"/>
    <w:rsid w:val="00A571E8"/>
    <w:rsid w:val="00A61639"/>
    <w:rsid w:val="00A641AB"/>
    <w:rsid w:val="00A71368"/>
    <w:rsid w:val="00A71D9E"/>
    <w:rsid w:val="00A744CD"/>
    <w:rsid w:val="00A75DBD"/>
    <w:rsid w:val="00A766BD"/>
    <w:rsid w:val="00A76D98"/>
    <w:rsid w:val="00A772FB"/>
    <w:rsid w:val="00A801FC"/>
    <w:rsid w:val="00A8036E"/>
    <w:rsid w:val="00A81478"/>
    <w:rsid w:val="00A82BCF"/>
    <w:rsid w:val="00A87566"/>
    <w:rsid w:val="00A92412"/>
    <w:rsid w:val="00A92666"/>
    <w:rsid w:val="00A93361"/>
    <w:rsid w:val="00A94A7A"/>
    <w:rsid w:val="00AA1DF8"/>
    <w:rsid w:val="00AA59CA"/>
    <w:rsid w:val="00AA69A9"/>
    <w:rsid w:val="00AA7550"/>
    <w:rsid w:val="00AA7F40"/>
    <w:rsid w:val="00AB02B7"/>
    <w:rsid w:val="00AB1AC1"/>
    <w:rsid w:val="00AB1E5E"/>
    <w:rsid w:val="00AB2C17"/>
    <w:rsid w:val="00AB3F0C"/>
    <w:rsid w:val="00AB4AAE"/>
    <w:rsid w:val="00AC09A5"/>
    <w:rsid w:val="00AC40D4"/>
    <w:rsid w:val="00AC4858"/>
    <w:rsid w:val="00AC4F7A"/>
    <w:rsid w:val="00AD17D6"/>
    <w:rsid w:val="00AD3C81"/>
    <w:rsid w:val="00AD3F68"/>
    <w:rsid w:val="00AE3DB2"/>
    <w:rsid w:val="00AE3ED6"/>
    <w:rsid w:val="00AE5CAA"/>
    <w:rsid w:val="00AE688A"/>
    <w:rsid w:val="00AE7333"/>
    <w:rsid w:val="00AF353C"/>
    <w:rsid w:val="00AF37C6"/>
    <w:rsid w:val="00AF4E82"/>
    <w:rsid w:val="00AF5801"/>
    <w:rsid w:val="00AF695B"/>
    <w:rsid w:val="00AF6E72"/>
    <w:rsid w:val="00B00099"/>
    <w:rsid w:val="00B028B0"/>
    <w:rsid w:val="00B02D3D"/>
    <w:rsid w:val="00B07DF1"/>
    <w:rsid w:val="00B16DE6"/>
    <w:rsid w:val="00B21760"/>
    <w:rsid w:val="00B21A5B"/>
    <w:rsid w:val="00B21A89"/>
    <w:rsid w:val="00B2204E"/>
    <w:rsid w:val="00B2209B"/>
    <w:rsid w:val="00B22606"/>
    <w:rsid w:val="00B22B2C"/>
    <w:rsid w:val="00B254AD"/>
    <w:rsid w:val="00B27DD8"/>
    <w:rsid w:val="00B300DA"/>
    <w:rsid w:val="00B3131F"/>
    <w:rsid w:val="00B31811"/>
    <w:rsid w:val="00B32BFD"/>
    <w:rsid w:val="00B3579B"/>
    <w:rsid w:val="00B4176C"/>
    <w:rsid w:val="00B42F6C"/>
    <w:rsid w:val="00B43EFB"/>
    <w:rsid w:val="00B442A0"/>
    <w:rsid w:val="00B44D61"/>
    <w:rsid w:val="00B4520A"/>
    <w:rsid w:val="00B51417"/>
    <w:rsid w:val="00B515C0"/>
    <w:rsid w:val="00B5343B"/>
    <w:rsid w:val="00B562D5"/>
    <w:rsid w:val="00B56D2D"/>
    <w:rsid w:val="00B615DE"/>
    <w:rsid w:val="00B61EAE"/>
    <w:rsid w:val="00B66598"/>
    <w:rsid w:val="00B713DC"/>
    <w:rsid w:val="00B718BC"/>
    <w:rsid w:val="00B71D06"/>
    <w:rsid w:val="00B74E8F"/>
    <w:rsid w:val="00B75E95"/>
    <w:rsid w:val="00B76C19"/>
    <w:rsid w:val="00B76E0B"/>
    <w:rsid w:val="00B7751E"/>
    <w:rsid w:val="00B77B62"/>
    <w:rsid w:val="00B77FDA"/>
    <w:rsid w:val="00B800E6"/>
    <w:rsid w:val="00B81CEC"/>
    <w:rsid w:val="00B8354F"/>
    <w:rsid w:val="00B84181"/>
    <w:rsid w:val="00B85D05"/>
    <w:rsid w:val="00B85DAA"/>
    <w:rsid w:val="00B86C06"/>
    <w:rsid w:val="00B92CA2"/>
    <w:rsid w:val="00BA1763"/>
    <w:rsid w:val="00BA19CE"/>
    <w:rsid w:val="00BA2C7D"/>
    <w:rsid w:val="00BA3353"/>
    <w:rsid w:val="00BA51B5"/>
    <w:rsid w:val="00BA5B2E"/>
    <w:rsid w:val="00BA5F69"/>
    <w:rsid w:val="00BA6F69"/>
    <w:rsid w:val="00BA7F98"/>
    <w:rsid w:val="00BB02E8"/>
    <w:rsid w:val="00BB09BC"/>
    <w:rsid w:val="00BB2720"/>
    <w:rsid w:val="00BB4A8C"/>
    <w:rsid w:val="00BC1186"/>
    <w:rsid w:val="00BC1845"/>
    <w:rsid w:val="00BC1B86"/>
    <w:rsid w:val="00BC3BFE"/>
    <w:rsid w:val="00BC4765"/>
    <w:rsid w:val="00BC61E4"/>
    <w:rsid w:val="00BC6214"/>
    <w:rsid w:val="00BC6906"/>
    <w:rsid w:val="00BD178F"/>
    <w:rsid w:val="00BD2FA8"/>
    <w:rsid w:val="00BD2FEE"/>
    <w:rsid w:val="00BD36CF"/>
    <w:rsid w:val="00BD3A75"/>
    <w:rsid w:val="00BD5CB8"/>
    <w:rsid w:val="00BD6432"/>
    <w:rsid w:val="00BD7013"/>
    <w:rsid w:val="00BD76BC"/>
    <w:rsid w:val="00BE03A0"/>
    <w:rsid w:val="00BE0B8B"/>
    <w:rsid w:val="00BE1B7F"/>
    <w:rsid w:val="00BE3CD1"/>
    <w:rsid w:val="00BE589A"/>
    <w:rsid w:val="00BE5900"/>
    <w:rsid w:val="00BE6F63"/>
    <w:rsid w:val="00BF5168"/>
    <w:rsid w:val="00BF5BAF"/>
    <w:rsid w:val="00BF6523"/>
    <w:rsid w:val="00BF7DC6"/>
    <w:rsid w:val="00C03DFD"/>
    <w:rsid w:val="00C0410D"/>
    <w:rsid w:val="00C049B4"/>
    <w:rsid w:val="00C05A1D"/>
    <w:rsid w:val="00C11BA5"/>
    <w:rsid w:val="00C12848"/>
    <w:rsid w:val="00C16BC5"/>
    <w:rsid w:val="00C178D3"/>
    <w:rsid w:val="00C21435"/>
    <w:rsid w:val="00C215F4"/>
    <w:rsid w:val="00C21AC0"/>
    <w:rsid w:val="00C21D4D"/>
    <w:rsid w:val="00C2489C"/>
    <w:rsid w:val="00C25F1C"/>
    <w:rsid w:val="00C3016B"/>
    <w:rsid w:val="00C34A7D"/>
    <w:rsid w:val="00C365BB"/>
    <w:rsid w:val="00C3671F"/>
    <w:rsid w:val="00C373BC"/>
    <w:rsid w:val="00C4013E"/>
    <w:rsid w:val="00C411D1"/>
    <w:rsid w:val="00C43C49"/>
    <w:rsid w:val="00C476C1"/>
    <w:rsid w:val="00C51864"/>
    <w:rsid w:val="00C51A43"/>
    <w:rsid w:val="00C5251C"/>
    <w:rsid w:val="00C53095"/>
    <w:rsid w:val="00C53A3B"/>
    <w:rsid w:val="00C53F5F"/>
    <w:rsid w:val="00C54CB0"/>
    <w:rsid w:val="00C5652E"/>
    <w:rsid w:val="00C5710A"/>
    <w:rsid w:val="00C603D8"/>
    <w:rsid w:val="00C60A45"/>
    <w:rsid w:val="00C616A1"/>
    <w:rsid w:val="00C622D6"/>
    <w:rsid w:val="00C63EDA"/>
    <w:rsid w:val="00C6405E"/>
    <w:rsid w:val="00C65567"/>
    <w:rsid w:val="00C6655B"/>
    <w:rsid w:val="00C66670"/>
    <w:rsid w:val="00C66A8C"/>
    <w:rsid w:val="00C72DBC"/>
    <w:rsid w:val="00C75BF9"/>
    <w:rsid w:val="00C75D7B"/>
    <w:rsid w:val="00C76336"/>
    <w:rsid w:val="00C81AD9"/>
    <w:rsid w:val="00C81D59"/>
    <w:rsid w:val="00C84345"/>
    <w:rsid w:val="00C86C26"/>
    <w:rsid w:val="00C86F98"/>
    <w:rsid w:val="00C93EE7"/>
    <w:rsid w:val="00C953AE"/>
    <w:rsid w:val="00C959C3"/>
    <w:rsid w:val="00C97AD3"/>
    <w:rsid w:val="00CA065C"/>
    <w:rsid w:val="00CA3E3A"/>
    <w:rsid w:val="00CA3FFE"/>
    <w:rsid w:val="00CA4ABC"/>
    <w:rsid w:val="00CB0B24"/>
    <w:rsid w:val="00CB5E2D"/>
    <w:rsid w:val="00CB65E9"/>
    <w:rsid w:val="00CB7090"/>
    <w:rsid w:val="00CB79FA"/>
    <w:rsid w:val="00CC01D1"/>
    <w:rsid w:val="00CC06FF"/>
    <w:rsid w:val="00CC1BB8"/>
    <w:rsid w:val="00CC30F4"/>
    <w:rsid w:val="00CC56F1"/>
    <w:rsid w:val="00CD29F8"/>
    <w:rsid w:val="00CD2A59"/>
    <w:rsid w:val="00CD2C49"/>
    <w:rsid w:val="00CD3F1D"/>
    <w:rsid w:val="00CE07FB"/>
    <w:rsid w:val="00CE1194"/>
    <w:rsid w:val="00CE4447"/>
    <w:rsid w:val="00CE702E"/>
    <w:rsid w:val="00CF099C"/>
    <w:rsid w:val="00CF2721"/>
    <w:rsid w:val="00CF2D7F"/>
    <w:rsid w:val="00CF392B"/>
    <w:rsid w:val="00CF3AE3"/>
    <w:rsid w:val="00CF4037"/>
    <w:rsid w:val="00CF4660"/>
    <w:rsid w:val="00CF4703"/>
    <w:rsid w:val="00D0080E"/>
    <w:rsid w:val="00D016B1"/>
    <w:rsid w:val="00D03D30"/>
    <w:rsid w:val="00D060F2"/>
    <w:rsid w:val="00D105C1"/>
    <w:rsid w:val="00D11509"/>
    <w:rsid w:val="00D136F6"/>
    <w:rsid w:val="00D162B6"/>
    <w:rsid w:val="00D17CDE"/>
    <w:rsid w:val="00D201C0"/>
    <w:rsid w:val="00D22990"/>
    <w:rsid w:val="00D23742"/>
    <w:rsid w:val="00D23F69"/>
    <w:rsid w:val="00D245B2"/>
    <w:rsid w:val="00D253C0"/>
    <w:rsid w:val="00D26C54"/>
    <w:rsid w:val="00D31DBE"/>
    <w:rsid w:val="00D33494"/>
    <w:rsid w:val="00D347DB"/>
    <w:rsid w:val="00D35333"/>
    <w:rsid w:val="00D37632"/>
    <w:rsid w:val="00D40240"/>
    <w:rsid w:val="00D405E1"/>
    <w:rsid w:val="00D455E2"/>
    <w:rsid w:val="00D45633"/>
    <w:rsid w:val="00D46693"/>
    <w:rsid w:val="00D46B74"/>
    <w:rsid w:val="00D50052"/>
    <w:rsid w:val="00D50EC8"/>
    <w:rsid w:val="00D51139"/>
    <w:rsid w:val="00D52862"/>
    <w:rsid w:val="00D52DDE"/>
    <w:rsid w:val="00D54382"/>
    <w:rsid w:val="00D57CE3"/>
    <w:rsid w:val="00D610BE"/>
    <w:rsid w:val="00D611D4"/>
    <w:rsid w:val="00D62EEE"/>
    <w:rsid w:val="00D63640"/>
    <w:rsid w:val="00D665FC"/>
    <w:rsid w:val="00D71422"/>
    <w:rsid w:val="00D7343E"/>
    <w:rsid w:val="00D7456A"/>
    <w:rsid w:val="00D75AA3"/>
    <w:rsid w:val="00D77457"/>
    <w:rsid w:val="00D852FC"/>
    <w:rsid w:val="00D8632A"/>
    <w:rsid w:val="00D8706A"/>
    <w:rsid w:val="00D9253B"/>
    <w:rsid w:val="00D93EAF"/>
    <w:rsid w:val="00D9486B"/>
    <w:rsid w:val="00D95E64"/>
    <w:rsid w:val="00D95F2E"/>
    <w:rsid w:val="00DA1087"/>
    <w:rsid w:val="00DB1159"/>
    <w:rsid w:val="00DB1E99"/>
    <w:rsid w:val="00DB2FBF"/>
    <w:rsid w:val="00DB6753"/>
    <w:rsid w:val="00DB7B94"/>
    <w:rsid w:val="00DC0091"/>
    <w:rsid w:val="00DC1696"/>
    <w:rsid w:val="00DC19D2"/>
    <w:rsid w:val="00DC387C"/>
    <w:rsid w:val="00DC3A1A"/>
    <w:rsid w:val="00DC4C74"/>
    <w:rsid w:val="00DC5275"/>
    <w:rsid w:val="00DC68C8"/>
    <w:rsid w:val="00DC79CE"/>
    <w:rsid w:val="00DD0564"/>
    <w:rsid w:val="00DD2AF8"/>
    <w:rsid w:val="00DD30FF"/>
    <w:rsid w:val="00DD7270"/>
    <w:rsid w:val="00DE0713"/>
    <w:rsid w:val="00DE2221"/>
    <w:rsid w:val="00DE651E"/>
    <w:rsid w:val="00DE6E0A"/>
    <w:rsid w:val="00DF021A"/>
    <w:rsid w:val="00DF2385"/>
    <w:rsid w:val="00DF24A1"/>
    <w:rsid w:val="00DF6272"/>
    <w:rsid w:val="00DF7037"/>
    <w:rsid w:val="00E01011"/>
    <w:rsid w:val="00E036D8"/>
    <w:rsid w:val="00E03BFB"/>
    <w:rsid w:val="00E053F8"/>
    <w:rsid w:val="00E070F4"/>
    <w:rsid w:val="00E100A6"/>
    <w:rsid w:val="00E113C6"/>
    <w:rsid w:val="00E11A59"/>
    <w:rsid w:val="00E13B7A"/>
    <w:rsid w:val="00E16FF5"/>
    <w:rsid w:val="00E200C6"/>
    <w:rsid w:val="00E202D7"/>
    <w:rsid w:val="00E214AA"/>
    <w:rsid w:val="00E261FB"/>
    <w:rsid w:val="00E279A7"/>
    <w:rsid w:val="00E27B4B"/>
    <w:rsid w:val="00E300D7"/>
    <w:rsid w:val="00E31F91"/>
    <w:rsid w:val="00E3404F"/>
    <w:rsid w:val="00E366D9"/>
    <w:rsid w:val="00E3704E"/>
    <w:rsid w:val="00E3725B"/>
    <w:rsid w:val="00E42399"/>
    <w:rsid w:val="00E4777C"/>
    <w:rsid w:val="00E5099D"/>
    <w:rsid w:val="00E50AE1"/>
    <w:rsid w:val="00E50D24"/>
    <w:rsid w:val="00E519B3"/>
    <w:rsid w:val="00E51C9B"/>
    <w:rsid w:val="00E535EC"/>
    <w:rsid w:val="00E5647E"/>
    <w:rsid w:val="00E56BA7"/>
    <w:rsid w:val="00E571D1"/>
    <w:rsid w:val="00E576D0"/>
    <w:rsid w:val="00E60A9B"/>
    <w:rsid w:val="00E60ACA"/>
    <w:rsid w:val="00E6390B"/>
    <w:rsid w:val="00E7433D"/>
    <w:rsid w:val="00E90946"/>
    <w:rsid w:val="00E93858"/>
    <w:rsid w:val="00E943BA"/>
    <w:rsid w:val="00E94A8C"/>
    <w:rsid w:val="00E950CA"/>
    <w:rsid w:val="00EA59AD"/>
    <w:rsid w:val="00EA708E"/>
    <w:rsid w:val="00EA72D5"/>
    <w:rsid w:val="00EA776E"/>
    <w:rsid w:val="00EB073E"/>
    <w:rsid w:val="00EB10DE"/>
    <w:rsid w:val="00EB1D8F"/>
    <w:rsid w:val="00EB2975"/>
    <w:rsid w:val="00EB3200"/>
    <w:rsid w:val="00EB4FC0"/>
    <w:rsid w:val="00EB57CB"/>
    <w:rsid w:val="00EB59D5"/>
    <w:rsid w:val="00EB673F"/>
    <w:rsid w:val="00EB6D2B"/>
    <w:rsid w:val="00EB7240"/>
    <w:rsid w:val="00EB72C8"/>
    <w:rsid w:val="00EC08B9"/>
    <w:rsid w:val="00EC7519"/>
    <w:rsid w:val="00ED3004"/>
    <w:rsid w:val="00ED3433"/>
    <w:rsid w:val="00ED3CA2"/>
    <w:rsid w:val="00ED3D18"/>
    <w:rsid w:val="00EE08DD"/>
    <w:rsid w:val="00EE22D5"/>
    <w:rsid w:val="00EE466E"/>
    <w:rsid w:val="00EE597E"/>
    <w:rsid w:val="00EE5C43"/>
    <w:rsid w:val="00EE5C88"/>
    <w:rsid w:val="00EE60F3"/>
    <w:rsid w:val="00EE68F9"/>
    <w:rsid w:val="00EE6C50"/>
    <w:rsid w:val="00EF08ED"/>
    <w:rsid w:val="00EF0F72"/>
    <w:rsid w:val="00EF3585"/>
    <w:rsid w:val="00F01303"/>
    <w:rsid w:val="00F01379"/>
    <w:rsid w:val="00F016F9"/>
    <w:rsid w:val="00F0341B"/>
    <w:rsid w:val="00F04612"/>
    <w:rsid w:val="00F05A1A"/>
    <w:rsid w:val="00F0702C"/>
    <w:rsid w:val="00F07DAB"/>
    <w:rsid w:val="00F11168"/>
    <w:rsid w:val="00F119B9"/>
    <w:rsid w:val="00F1544B"/>
    <w:rsid w:val="00F17C70"/>
    <w:rsid w:val="00F23867"/>
    <w:rsid w:val="00F24E33"/>
    <w:rsid w:val="00F268E0"/>
    <w:rsid w:val="00F27299"/>
    <w:rsid w:val="00F27EA1"/>
    <w:rsid w:val="00F30A28"/>
    <w:rsid w:val="00F3166E"/>
    <w:rsid w:val="00F33A3E"/>
    <w:rsid w:val="00F35BFD"/>
    <w:rsid w:val="00F37A97"/>
    <w:rsid w:val="00F4076B"/>
    <w:rsid w:val="00F4103F"/>
    <w:rsid w:val="00F41360"/>
    <w:rsid w:val="00F416F9"/>
    <w:rsid w:val="00F41BD5"/>
    <w:rsid w:val="00F42ACA"/>
    <w:rsid w:val="00F446CE"/>
    <w:rsid w:val="00F466D8"/>
    <w:rsid w:val="00F53323"/>
    <w:rsid w:val="00F5336A"/>
    <w:rsid w:val="00F540D4"/>
    <w:rsid w:val="00F544C9"/>
    <w:rsid w:val="00F55CC3"/>
    <w:rsid w:val="00F5649A"/>
    <w:rsid w:val="00F61BC9"/>
    <w:rsid w:val="00F639BE"/>
    <w:rsid w:val="00F64F9D"/>
    <w:rsid w:val="00F65328"/>
    <w:rsid w:val="00F655E3"/>
    <w:rsid w:val="00F67588"/>
    <w:rsid w:val="00F6770A"/>
    <w:rsid w:val="00F70029"/>
    <w:rsid w:val="00F700D9"/>
    <w:rsid w:val="00F73EFE"/>
    <w:rsid w:val="00F74B17"/>
    <w:rsid w:val="00F76887"/>
    <w:rsid w:val="00F8232F"/>
    <w:rsid w:val="00F83C3C"/>
    <w:rsid w:val="00F83EAB"/>
    <w:rsid w:val="00F86762"/>
    <w:rsid w:val="00F918A1"/>
    <w:rsid w:val="00F92CCD"/>
    <w:rsid w:val="00F949A9"/>
    <w:rsid w:val="00F971CF"/>
    <w:rsid w:val="00F97DA9"/>
    <w:rsid w:val="00FA0650"/>
    <w:rsid w:val="00FA3368"/>
    <w:rsid w:val="00FA3872"/>
    <w:rsid w:val="00FA3EDE"/>
    <w:rsid w:val="00FA71D7"/>
    <w:rsid w:val="00FB0C49"/>
    <w:rsid w:val="00FB0F7E"/>
    <w:rsid w:val="00FB1F02"/>
    <w:rsid w:val="00FB2B4F"/>
    <w:rsid w:val="00FB2DE0"/>
    <w:rsid w:val="00FB31BA"/>
    <w:rsid w:val="00FB3D65"/>
    <w:rsid w:val="00FB4DE8"/>
    <w:rsid w:val="00FB5833"/>
    <w:rsid w:val="00FC2E89"/>
    <w:rsid w:val="00FC50BC"/>
    <w:rsid w:val="00FC5844"/>
    <w:rsid w:val="00FC59AB"/>
    <w:rsid w:val="00FC5B74"/>
    <w:rsid w:val="00FC69BF"/>
    <w:rsid w:val="00FC74D6"/>
    <w:rsid w:val="00FC7C69"/>
    <w:rsid w:val="00FD1874"/>
    <w:rsid w:val="00FD192D"/>
    <w:rsid w:val="00FD7480"/>
    <w:rsid w:val="00FE05EE"/>
    <w:rsid w:val="00FE300D"/>
    <w:rsid w:val="00FE4B8C"/>
    <w:rsid w:val="00FE534E"/>
    <w:rsid w:val="00FE7101"/>
    <w:rsid w:val="00FF0E81"/>
    <w:rsid w:val="00FF3B02"/>
    <w:rsid w:val="00FF621B"/>
    <w:rsid w:val="00FF64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AB1901B"/>
  <w15:docId w15:val="{31097B5E-6C80-4077-B038-DCDB05F928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9">
    <w:name w:val="Normal"/>
    <w:qFormat/>
    <w:rsid w:val="00BF6523"/>
  </w:style>
  <w:style w:type="paragraph" w:styleId="12">
    <w:name w:val="heading 1"/>
    <w:basedOn w:val="a9"/>
    <w:next w:val="a9"/>
    <w:link w:val="110"/>
    <w:qFormat/>
    <w:rsid w:val="00BF6523"/>
    <w:pPr>
      <w:keepNext/>
      <w:jc w:val="center"/>
      <w:outlineLvl w:val="0"/>
    </w:pPr>
    <w:rPr>
      <w:rFonts w:ascii="Arial" w:hAnsi="Arial"/>
      <w:b/>
      <w:sz w:val="28"/>
    </w:rPr>
  </w:style>
  <w:style w:type="paragraph" w:styleId="2">
    <w:name w:val="heading 2"/>
    <w:aliases w:val="СтатьяПараграф"/>
    <w:basedOn w:val="a9"/>
    <w:next w:val="a9"/>
    <w:link w:val="21"/>
    <w:qFormat/>
    <w:rsid w:val="00BF6523"/>
    <w:pPr>
      <w:keepNext/>
      <w:ind w:left="3261"/>
      <w:jc w:val="right"/>
      <w:outlineLvl w:val="1"/>
    </w:pPr>
    <w:rPr>
      <w:b/>
    </w:rPr>
  </w:style>
  <w:style w:type="paragraph" w:styleId="3">
    <w:name w:val="heading 3"/>
    <w:basedOn w:val="a9"/>
    <w:next w:val="a9"/>
    <w:qFormat/>
    <w:rsid w:val="00BF6523"/>
    <w:pPr>
      <w:keepNext/>
      <w:spacing w:after="120"/>
      <w:ind w:left="3260"/>
      <w:jc w:val="right"/>
      <w:outlineLvl w:val="2"/>
    </w:pPr>
    <w:rPr>
      <w:b/>
    </w:rPr>
  </w:style>
  <w:style w:type="paragraph" w:styleId="4">
    <w:name w:val="heading 4"/>
    <w:aliases w:val="Заголовок 4 Знак Знак Знак Знак Знак Знак,Заголовок 4 Знак Знак Знак Знак Знак Знак1,Заголовок 4 Знак Знак Знак Знак Знак Знак2,Заголовок 4 Знак Знак Знак Знак Знак Знак Знак"/>
    <w:basedOn w:val="a9"/>
    <w:next w:val="a9"/>
    <w:qFormat/>
    <w:rsid w:val="00BF6523"/>
    <w:pPr>
      <w:keepNext/>
      <w:jc w:val="right"/>
      <w:outlineLvl w:val="3"/>
    </w:pPr>
    <w:rPr>
      <w:i/>
    </w:rPr>
  </w:style>
  <w:style w:type="paragraph" w:styleId="5">
    <w:name w:val="heading 5"/>
    <w:basedOn w:val="a9"/>
    <w:next w:val="a9"/>
    <w:qFormat/>
    <w:rsid w:val="00BF6523"/>
    <w:pPr>
      <w:keepNext/>
      <w:jc w:val="center"/>
      <w:outlineLvl w:val="4"/>
    </w:pPr>
    <w:rPr>
      <w:caps/>
      <w:sz w:val="24"/>
    </w:rPr>
  </w:style>
  <w:style w:type="paragraph" w:styleId="6">
    <w:name w:val="heading 6"/>
    <w:basedOn w:val="a9"/>
    <w:next w:val="a9"/>
    <w:qFormat/>
    <w:rsid w:val="00BF6523"/>
    <w:pPr>
      <w:keepNext/>
      <w:jc w:val="center"/>
      <w:outlineLvl w:val="5"/>
    </w:pPr>
    <w:rPr>
      <w:b/>
      <w:spacing w:val="20"/>
      <w:sz w:val="32"/>
    </w:rPr>
  </w:style>
  <w:style w:type="paragraph" w:styleId="7">
    <w:name w:val="heading 7"/>
    <w:basedOn w:val="a9"/>
    <w:next w:val="a9"/>
    <w:qFormat/>
    <w:rsid w:val="00BF6523"/>
    <w:pPr>
      <w:spacing w:before="240" w:after="60"/>
      <w:outlineLvl w:val="6"/>
    </w:pPr>
    <w:rPr>
      <w:sz w:val="24"/>
      <w:szCs w:val="24"/>
    </w:rPr>
  </w:style>
  <w:style w:type="paragraph" w:styleId="8">
    <w:name w:val="heading 8"/>
    <w:basedOn w:val="a9"/>
    <w:next w:val="a9"/>
    <w:qFormat/>
    <w:rsid w:val="00BF6523"/>
    <w:pPr>
      <w:spacing w:before="240" w:after="60"/>
      <w:outlineLvl w:val="7"/>
    </w:pPr>
    <w:rPr>
      <w:i/>
      <w:iCs/>
      <w:sz w:val="24"/>
      <w:szCs w:val="24"/>
    </w:rPr>
  </w:style>
  <w:style w:type="paragraph" w:styleId="9">
    <w:name w:val="heading 9"/>
    <w:basedOn w:val="a9"/>
    <w:next w:val="a9"/>
    <w:qFormat/>
    <w:rsid w:val="00BF6523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a">
    <w:name w:val="Default Paragraph Font"/>
    <w:uiPriority w:val="1"/>
    <w:semiHidden/>
    <w:unhideWhenUsed/>
  </w:style>
  <w:style w:type="table" w:default="1" w:styleId="ab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c">
    <w:name w:val="No List"/>
    <w:uiPriority w:val="99"/>
    <w:semiHidden/>
    <w:unhideWhenUsed/>
  </w:style>
  <w:style w:type="paragraph" w:styleId="ad">
    <w:name w:val="header"/>
    <w:aliases w:val="Верхний колонтитул Знак1,Верхний колонтитул Знак Знак,Знак4 Знак Знак"/>
    <w:basedOn w:val="a9"/>
    <w:semiHidden/>
    <w:rsid w:val="00BF6523"/>
    <w:pPr>
      <w:tabs>
        <w:tab w:val="center" w:pos="4153"/>
        <w:tab w:val="right" w:pos="8306"/>
      </w:tabs>
    </w:pPr>
  </w:style>
  <w:style w:type="paragraph" w:customStyle="1" w:styleId="zct">
    <w:name w:val="zct"/>
    <w:basedOn w:val="a9"/>
    <w:link w:val="zct2"/>
    <w:autoRedefine/>
    <w:rsid w:val="005F387B"/>
    <w:pPr>
      <w:jc w:val="center"/>
    </w:pPr>
    <w:rPr>
      <w:rFonts w:eastAsia="MS Mincho"/>
      <w:b/>
      <w:caps/>
      <w:sz w:val="16"/>
      <w:szCs w:val="14"/>
    </w:rPr>
  </w:style>
  <w:style w:type="paragraph" w:customStyle="1" w:styleId="za">
    <w:name w:val="za"/>
    <w:basedOn w:val="a9"/>
    <w:link w:val="za8"/>
    <w:autoRedefine/>
    <w:rsid w:val="00FF3B02"/>
    <w:pPr>
      <w:jc w:val="center"/>
    </w:pPr>
    <w:rPr>
      <w:b/>
      <w:bCs/>
      <w:color w:val="000000"/>
      <w:sz w:val="18"/>
      <w:szCs w:val="18"/>
      <w:lang w:eastAsia="ar-SA"/>
    </w:rPr>
  </w:style>
  <w:style w:type="paragraph" w:customStyle="1" w:styleId="zorg">
    <w:name w:val="zorg"/>
    <w:basedOn w:val="a9"/>
    <w:link w:val="zorg6"/>
    <w:autoRedefine/>
    <w:rsid w:val="00733421"/>
    <w:pPr>
      <w:spacing w:after="100" w:afterAutospacing="1"/>
      <w:jc w:val="center"/>
    </w:pPr>
    <w:rPr>
      <w:i/>
      <w:spacing w:val="-2"/>
      <w:kern w:val="24"/>
      <w:sz w:val="18"/>
      <w:szCs w:val="24"/>
    </w:rPr>
  </w:style>
  <w:style w:type="paragraph" w:customStyle="1" w:styleId="abst">
    <w:name w:val="abst"/>
    <w:basedOn w:val="za"/>
    <w:link w:val="abst3"/>
    <w:autoRedefine/>
    <w:semiHidden/>
    <w:rsid w:val="00BF6523"/>
  </w:style>
  <w:style w:type="paragraph" w:customStyle="1" w:styleId="base">
    <w:name w:val="base"/>
    <w:basedOn w:val="a9"/>
    <w:link w:val="base8"/>
    <w:rsid w:val="00BF6523"/>
    <w:pPr>
      <w:ind w:firstLine="340"/>
      <w:jc w:val="both"/>
    </w:pPr>
    <w:rPr>
      <w:sz w:val="16"/>
      <w:lang w:val="en-US"/>
    </w:rPr>
  </w:style>
  <w:style w:type="paragraph" w:styleId="ae">
    <w:name w:val="footer"/>
    <w:basedOn w:val="a9"/>
    <w:rsid w:val="00BF6523"/>
    <w:pPr>
      <w:tabs>
        <w:tab w:val="center" w:pos="4153"/>
        <w:tab w:val="right" w:pos="8306"/>
      </w:tabs>
    </w:pPr>
  </w:style>
  <w:style w:type="paragraph" w:customStyle="1" w:styleId="lit">
    <w:name w:val="lit"/>
    <w:basedOn w:val="base"/>
    <w:next w:val="base"/>
    <w:link w:val="lit1"/>
    <w:autoRedefine/>
    <w:rsid w:val="003E5DC7"/>
    <w:pPr>
      <w:numPr>
        <w:numId w:val="14"/>
      </w:numPr>
    </w:pPr>
    <w:rPr>
      <w:lang w:val="ru-RU"/>
    </w:rPr>
  </w:style>
  <w:style w:type="paragraph" w:styleId="af">
    <w:name w:val="Body Text Indent"/>
    <w:basedOn w:val="a9"/>
    <w:rsid w:val="00BF6523"/>
    <w:pPr>
      <w:ind w:left="3402"/>
    </w:pPr>
    <w:rPr>
      <w:sz w:val="18"/>
    </w:rPr>
  </w:style>
  <w:style w:type="character" w:styleId="af0">
    <w:name w:val="Hyperlink"/>
    <w:basedOn w:val="aa"/>
    <w:semiHidden/>
    <w:rsid w:val="00BF6523"/>
    <w:rPr>
      <w:color w:val="0000FF"/>
      <w:u w:val="single"/>
    </w:rPr>
  </w:style>
  <w:style w:type="paragraph" w:customStyle="1" w:styleId="13">
    <w:name w:val="Обычный1"/>
    <w:semiHidden/>
    <w:rsid w:val="00BF6523"/>
    <w:pPr>
      <w:spacing w:before="100" w:after="100"/>
    </w:pPr>
    <w:rPr>
      <w:snapToGrid w:val="0"/>
      <w:sz w:val="24"/>
    </w:rPr>
  </w:style>
  <w:style w:type="character" w:styleId="af1">
    <w:name w:val="Emphasis"/>
    <w:basedOn w:val="aa"/>
    <w:qFormat/>
    <w:rsid w:val="00BF6523"/>
    <w:rPr>
      <w:i/>
    </w:rPr>
  </w:style>
  <w:style w:type="character" w:styleId="af2">
    <w:name w:val="Strong"/>
    <w:basedOn w:val="aa"/>
    <w:qFormat/>
    <w:rsid w:val="00BF6523"/>
    <w:rPr>
      <w:b/>
    </w:rPr>
  </w:style>
  <w:style w:type="paragraph" w:styleId="20">
    <w:name w:val="toc 2"/>
    <w:basedOn w:val="a9"/>
    <w:next w:val="a9"/>
    <w:autoRedefine/>
    <w:semiHidden/>
    <w:rsid w:val="00172C55"/>
    <w:pPr>
      <w:tabs>
        <w:tab w:val="right" w:leader="underscore" w:pos="6379"/>
      </w:tabs>
      <w:spacing w:after="80"/>
      <w:ind w:right="397"/>
      <w:jc w:val="both"/>
    </w:pPr>
    <w:rPr>
      <w:noProof/>
      <w:sz w:val="16"/>
      <w:szCs w:val="16"/>
    </w:rPr>
  </w:style>
  <w:style w:type="paragraph" w:styleId="14">
    <w:name w:val="toc 1"/>
    <w:basedOn w:val="a9"/>
    <w:next w:val="a9"/>
    <w:autoRedefine/>
    <w:semiHidden/>
    <w:rsid w:val="006310DB"/>
    <w:pPr>
      <w:tabs>
        <w:tab w:val="right" w:pos="6379"/>
      </w:tabs>
      <w:ind w:right="397"/>
      <w:jc w:val="both"/>
    </w:pPr>
    <w:rPr>
      <w:caps/>
      <w:noProof/>
      <w:sz w:val="12"/>
    </w:rPr>
  </w:style>
  <w:style w:type="paragraph" w:styleId="30">
    <w:name w:val="toc 3"/>
    <w:basedOn w:val="a9"/>
    <w:next w:val="a9"/>
    <w:autoRedefine/>
    <w:semiHidden/>
    <w:rsid w:val="00BF6523"/>
    <w:pPr>
      <w:ind w:left="400"/>
    </w:pPr>
    <w:rPr>
      <w:i/>
    </w:rPr>
  </w:style>
  <w:style w:type="paragraph" w:styleId="40">
    <w:name w:val="toc 4"/>
    <w:basedOn w:val="a9"/>
    <w:next w:val="a9"/>
    <w:autoRedefine/>
    <w:semiHidden/>
    <w:rsid w:val="00BF6523"/>
    <w:pPr>
      <w:ind w:left="600"/>
    </w:pPr>
    <w:rPr>
      <w:sz w:val="18"/>
    </w:rPr>
  </w:style>
  <w:style w:type="paragraph" w:styleId="50">
    <w:name w:val="toc 5"/>
    <w:basedOn w:val="a9"/>
    <w:next w:val="a9"/>
    <w:autoRedefine/>
    <w:semiHidden/>
    <w:rsid w:val="00BF6523"/>
    <w:pPr>
      <w:ind w:left="800"/>
    </w:pPr>
    <w:rPr>
      <w:sz w:val="18"/>
    </w:rPr>
  </w:style>
  <w:style w:type="paragraph" w:styleId="60">
    <w:name w:val="toc 6"/>
    <w:basedOn w:val="a9"/>
    <w:next w:val="a9"/>
    <w:autoRedefine/>
    <w:semiHidden/>
    <w:rsid w:val="00BF6523"/>
    <w:pPr>
      <w:ind w:left="1000"/>
    </w:pPr>
    <w:rPr>
      <w:sz w:val="18"/>
    </w:rPr>
  </w:style>
  <w:style w:type="paragraph" w:styleId="70">
    <w:name w:val="toc 7"/>
    <w:basedOn w:val="a9"/>
    <w:next w:val="a9"/>
    <w:autoRedefine/>
    <w:semiHidden/>
    <w:rsid w:val="00BF6523"/>
    <w:pPr>
      <w:ind w:left="1200"/>
    </w:pPr>
    <w:rPr>
      <w:sz w:val="18"/>
    </w:rPr>
  </w:style>
  <w:style w:type="paragraph" w:styleId="80">
    <w:name w:val="toc 8"/>
    <w:basedOn w:val="a9"/>
    <w:next w:val="a9"/>
    <w:autoRedefine/>
    <w:semiHidden/>
    <w:rsid w:val="00BF6523"/>
    <w:pPr>
      <w:ind w:left="1400"/>
    </w:pPr>
    <w:rPr>
      <w:sz w:val="18"/>
    </w:rPr>
  </w:style>
  <w:style w:type="paragraph" w:styleId="90">
    <w:name w:val="toc 9"/>
    <w:basedOn w:val="a9"/>
    <w:next w:val="a9"/>
    <w:autoRedefine/>
    <w:semiHidden/>
    <w:rsid w:val="00BF6523"/>
    <w:pPr>
      <w:ind w:left="1600"/>
    </w:pPr>
    <w:rPr>
      <w:sz w:val="18"/>
    </w:rPr>
  </w:style>
  <w:style w:type="paragraph" w:styleId="af3">
    <w:name w:val="Body Text"/>
    <w:aliases w:val="Знак"/>
    <w:basedOn w:val="a9"/>
    <w:rsid w:val="00BF6523"/>
    <w:pPr>
      <w:spacing w:after="120"/>
    </w:pPr>
  </w:style>
  <w:style w:type="paragraph" w:styleId="af4">
    <w:name w:val="Body Text First Indent"/>
    <w:basedOn w:val="af3"/>
    <w:rsid w:val="00BF6523"/>
    <w:pPr>
      <w:ind w:firstLine="210"/>
    </w:pPr>
  </w:style>
  <w:style w:type="paragraph" w:customStyle="1" w:styleId="listpoint">
    <w:name w:val="listpoint"/>
    <w:basedOn w:val="a9"/>
    <w:link w:val="listpoint0"/>
    <w:rsid w:val="00BF6523"/>
    <w:pPr>
      <w:numPr>
        <w:numId w:val="7"/>
      </w:numPr>
      <w:jc w:val="both"/>
    </w:pPr>
    <w:rPr>
      <w:sz w:val="16"/>
      <w:szCs w:val="16"/>
    </w:rPr>
  </w:style>
  <w:style w:type="paragraph" w:styleId="af5">
    <w:name w:val="List Bullet"/>
    <w:basedOn w:val="a9"/>
    <w:autoRedefine/>
    <w:rsid w:val="00BF6523"/>
    <w:rPr>
      <w:sz w:val="24"/>
      <w:szCs w:val="24"/>
    </w:rPr>
  </w:style>
  <w:style w:type="paragraph" w:styleId="a">
    <w:name w:val="List Number"/>
    <w:basedOn w:val="a9"/>
    <w:rsid w:val="00BF6523"/>
    <w:pPr>
      <w:numPr>
        <w:numId w:val="1"/>
      </w:numPr>
    </w:pPr>
    <w:rPr>
      <w:sz w:val="24"/>
      <w:szCs w:val="24"/>
    </w:rPr>
  </w:style>
  <w:style w:type="paragraph" w:styleId="af6">
    <w:name w:val="Plain Text"/>
    <w:aliases w:val="Текст Знак Знак Знак Знак,Текст Знак Знак Знак"/>
    <w:basedOn w:val="a9"/>
    <w:link w:val="15"/>
    <w:rsid w:val="00BF6523"/>
    <w:rPr>
      <w:rFonts w:ascii="Courier New" w:hAnsi="Courier New" w:cs="HG Mincho Light J"/>
    </w:rPr>
  </w:style>
  <w:style w:type="paragraph" w:customStyle="1" w:styleId="cec">
    <w:name w:val="cec"/>
    <w:basedOn w:val="a9"/>
    <w:next w:val="base"/>
    <w:autoRedefine/>
    <w:semiHidden/>
    <w:rsid w:val="00BF6523"/>
    <w:pPr>
      <w:jc w:val="center"/>
    </w:pPr>
    <w:rPr>
      <w:rFonts w:ascii="Arial" w:hAnsi="Arial"/>
      <w:b/>
      <w:sz w:val="28"/>
    </w:rPr>
  </w:style>
  <w:style w:type="character" w:customStyle="1" w:styleId="zorg0">
    <w:name w:val="zorg Знак"/>
    <w:basedOn w:val="aa"/>
    <w:semiHidden/>
    <w:rsid w:val="00BF6523"/>
    <w:rPr>
      <w:i/>
      <w:noProof w:val="0"/>
      <w:spacing w:val="-2"/>
      <w:sz w:val="18"/>
      <w:lang w:val="en-US" w:eastAsia="ru-RU" w:bidi="ar-SA"/>
    </w:rPr>
  </w:style>
  <w:style w:type="paragraph" w:customStyle="1" w:styleId="zst">
    <w:name w:val="zst"/>
    <w:basedOn w:val="base"/>
    <w:semiHidden/>
    <w:rsid w:val="00BF6523"/>
    <w:rPr>
      <w:lang w:val="ru-RU"/>
    </w:rPr>
  </w:style>
  <w:style w:type="paragraph" w:customStyle="1" w:styleId="aorg">
    <w:name w:val="aorg"/>
    <w:basedOn w:val="base"/>
    <w:semiHidden/>
    <w:rsid w:val="00BF6523"/>
    <w:rPr>
      <w:lang w:val="ru-RU"/>
    </w:rPr>
  </w:style>
  <w:style w:type="character" w:customStyle="1" w:styleId="zct0">
    <w:name w:val="zct Знак"/>
    <w:basedOn w:val="aa"/>
    <w:semiHidden/>
    <w:rsid w:val="00BF6523"/>
    <w:rPr>
      <w:b/>
      <w:caps/>
      <w:noProof w:val="0"/>
      <w:sz w:val="16"/>
      <w:szCs w:val="16"/>
      <w:lang w:val="en-US" w:eastAsia="ru-RU" w:bidi="ar-SA"/>
    </w:rPr>
  </w:style>
  <w:style w:type="character" w:customStyle="1" w:styleId="za0">
    <w:name w:val="za Знак"/>
    <w:basedOn w:val="aa"/>
    <w:semiHidden/>
    <w:rsid w:val="00BF6523"/>
    <w:rPr>
      <w:b/>
      <w:noProof w:val="0"/>
      <w:sz w:val="18"/>
      <w:lang w:val="en-US" w:eastAsia="ru-RU" w:bidi="ar-SA"/>
    </w:rPr>
  </w:style>
  <w:style w:type="character" w:customStyle="1" w:styleId="abst0">
    <w:name w:val="abst Знак"/>
    <w:basedOn w:val="za0"/>
    <w:semiHidden/>
    <w:rsid w:val="00BF6523"/>
    <w:rPr>
      <w:b/>
      <w:noProof w:val="0"/>
      <w:sz w:val="18"/>
      <w:lang w:val="ru-RU" w:eastAsia="ru-RU" w:bidi="ar-SA"/>
    </w:rPr>
  </w:style>
  <w:style w:type="paragraph" w:customStyle="1" w:styleId="abs">
    <w:name w:val="abs"/>
    <w:basedOn w:val="abst"/>
    <w:link w:val="abs2"/>
    <w:rsid w:val="00BF6523"/>
  </w:style>
  <w:style w:type="paragraph" w:customStyle="1" w:styleId="MapleOutput">
    <w:name w:val="Maple Output"/>
    <w:next w:val="a9"/>
    <w:semiHidden/>
    <w:rsid w:val="00BF6523"/>
    <w:pPr>
      <w:spacing w:line="360" w:lineRule="auto"/>
      <w:jc w:val="center"/>
    </w:pPr>
    <w:rPr>
      <w:snapToGrid w:val="0"/>
      <w:color w:val="000000"/>
      <w:sz w:val="24"/>
      <w:lang w:val="en-US"/>
    </w:rPr>
  </w:style>
  <w:style w:type="paragraph" w:customStyle="1" w:styleId="af7">
    <w:name w:val="дше"/>
    <w:basedOn w:val="base"/>
    <w:semiHidden/>
    <w:rsid w:val="00BF6523"/>
    <w:rPr>
      <w:lang w:val="ru-RU"/>
    </w:rPr>
  </w:style>
  <w:style w:type="paragraph" w:customStyle="1" w:styleId="marker">
    <w:name w:val="marker"/>
    <w:basedOn w:val="base"/>
    <w:semiHidden/>
    <w:rsid w:val="00BF6523"/>
    <w:pPr>
      <w:tabs>
        <w:tab w:val="num" w:pos="170"/>
      </w:tabs>
      <w:ind w:firstLine="0"/>
    </w:pPr>
    <w:rPr>
      <w:lang w:val="ru-RU"/>
    </w:rPr>
  </w:style>
  <w:style w:type="paragraph" w:customStyle="1" w:styleId="zct1">
    <w:name w:val="zct]"/>
    <w:basedOn w:val="base"/>
    <w:semiHidden/>
    <w:rsid w:val="00BF6523"/>
  </w:style>
  <w:style w:type="character" w:customStyle="1" w:styleId="base0">
    <w:name w:val="base Знак"/>
    <w:basedOn w:val="aa"/>
    <w:semiHidden/>
    <w:rsid w:val="00BF6523"/>
    <w:rPr>
      <w:noProof w:val="0"/>
      <w:sz w:val="16"/>
      <w:lang w:val="en-US" w:eastAsia="ru-RU" w:bidi="ar-SA"/>
    </w:rPr>
  </w:style>
  <w:style w:type="paragraph" w:customStyle="1" w:styleId="act">
    <w:name w:val="act"/>
    <w:basedOn w:val="base"/>
    <w:semiHidden/>
    <w:rsid w:val="00BF6523"/>
    <w:rPr>
      <w:lang w:val="ru-RU"/>
    </w:rPr>
  </w:style>
  <w:style w:type="paragraph" w:customStyle="1" w:styleId="zord">
    <w:name w:val="zord"/>
    <w:basedOn w:val="base"/>
    <w:semiHidden/>
    <w:rsid w:val="00BF6523"/>
    <w:rPr>
      <w:lang w:val="ru-RU"/>
    </w:rPr>
  </w:style>
  <w:style w:type="paragraph" w:styleId="af8">
    <w:name w:val="footnote text"/>
    <w:basedOn w:val="a9"/>
    <w:link w:val="16"/>
    <w:semiHidden/>
    <w:rsid w:val="00BF6523"/>
  </w:style>
  <w:style w:type="paragraph" w:customStyle="1" w:styleId="af9">
    <w:name w:val="ифыу"/>
    <w:basedOn w:val="lit"/>
    <w:semiHidden/>
    <w:rsid w:val="00BF6523"/>
    <w:pPr>
      <w:numPr>
        <w:numId w:val="0"/>
      </w:numPr>
    </w:pPr>
  </w:style>
  <w:style w:type="paragraph" w:customStyle="1" w:styleId="1">
    <w:name w:val="Список1"/>
    <w:basedOn w:val="base"/>
    <w:link w:val="list"/>
    <w:rsid w:val="00BF6523"/>
    <w:pPr>
      <w:numPr>
        <w:numId w:val="5"/>
      </w:numPr>
    </w:pPr>
    <w:rPr>
      <w:lang w:val="ru-RU"/>
    </w:rPr>
  </w:style>
  <w:style w:type="paragraph" w:customStyle="1" w:styleId="17">
    <w:name w:val="Обычный (веб)1"/>
    <w:aliases w:val="Обычный_верстка"/>
    <w:basedOn w:val="a9"/>
    <w:semiHidden/>
    <w:rsid w:val="00BF6523"/>
    <w:pPr>
      <w:spacing w:before="100" w:after="100"/>
    </w:pPr>
    <w:rPr>
      <w:rFonts w:ascii="Arial Unicode MS" w:eastAsia="Arial Unicode MS" w:hAnsi="Arial Unicode MS"/>
      <w:sz w:val="24"/>
    </w:rPr>
  </w:style>
  <w:style w:type="character" w:customStyle="1" w:styleId="zorg1">
    <w:name w:val="zorg Знак1"/>
    <w:basedOn w:val="aa"/>
    <w:semiHidden/>
    <w:rsid w:val="00BF6523"/>
    <w:rPr>
      <w:i/>
      <w:noProof w:val="0"/>
      <w:spacing w:val="-2"/>
      <w:sz w:val="18"/>
      <w:lang w:val="en-US" w:eastAsia="ru-RU" w:bidi="ar-SA"/>
    </w:rPr>
  </w:style>
  <w:style w:type="paragraph" w:styleId="22">
    <w:name w:val="Body Text Indent 2"/>
    <w:basedOn w:val="a9"/>
    <w:rsid w:val="00BF6523"/>
    <w:pPr>
      <w:spacing w:after="120" w:line="480" w:lineRule="auto"/>
      <w:ind w:left="283"/>
    </w:pPr>
  </w:style>
  <w:style w:type="paragraph" w:styleId="31">
    <w:name w:val="Body Text Indent 3"/>
    <w:basedOn w:val="a9"/>
    <w:rsid w:val="00BF6523"/>
    <w:pPr>
      <w:spacing w:after="120"/>
      <w:ind w:left="283"/>
    </w:pPr>
    <w:rPr>
      <w:sz w:val="16"/>
      <w:szCs w:val="16"/>
    </w:rPr>
  </w:style>
  <w:style w:type="paragraph" w:customStyle="1" w:styleId="basemarker">
    <w:name w:val="base marker"/>
    <w:basedOn w:val="base"/>
    <w:semiHidden/>
    <w:rsid w:val="00BF6523"/>
    <w:pPr>
      <w:ind w:firstLine="0"/>
    </w:pPr>
  </w:style>
  <w:style w:type="character" w:customStyle="1" w:styleId="grame">
    <w:name w:val="grame"/>
    <w:basedOn w:val="aa"/>
    <w:semiHidden/>
    <w:rsid w:val="00BF6523"/>
  </w:style>
  <w:style w:type="paragraph" w:customStyle="1" w:styleId="5-numeric">
    <w:name w:val="5-numeric"/>
    <w:basedOn w:val="a9"/>
    <w:semiHidden/>
    <w:rsid w:val="00BF6523"/>
    <w:pPr>
      <w:ind w:left="1021" w:hanging="454"/>
      <w:jc w:val="both"/>
    </w:pPr>
    <w:rPr>
      <w:rFonts w:ascii="Arial" w:hAnsi="Arial"/>
      <w:noProof/>
      <w:color w:val="000000"/>
      <w:sz w:val="24"/>
    </w:rPr>
  </w:style>
  <w:style w:type="paragraph" w:customStyle="1" w:styleId="base6">
    <w:name w:val="base 6 после"/>
    <w:basedOn w:val="base"/>
    <w:link w:val="base64"/>
    <w:rsid w:val="00BF6523"/>
    <w:pPr>
      <w:spacing w:after="120"/>
    </w:pPr>
    <w:rPr>
      <w:lang w:val="ru-RU"/>
    </w:rPr>
  </w:style>
  <w:style w:type="paragraph" w:customStyle="1" w:styleId="base1">
    <w:name w:val="base жирный"/>
    <w:basedOn w:val="base"/>
    <w:link w:val="base7"/>
    <w:rsid w:val="00BF6523"/>
    <w:rPr>
      <w:b/>
      <w:lang w:val="ru-RU"/>
    </w:rPr>
  </w:style>
  <w:style w:type="paragraph" w:customStyle="1" w:styleId="1-ru-2-author">
    <w:name w:val="1-ru-2-author"/>
    <w:basedOn w:val="a9"/>
    <w:next w:val="a9"/>
    <w:semiHidden/>
    <w:rsid w:val="00BF6523"/>
    <w:pPr>
      <w:keepNext/>
      <w:spacing w:before="60"/>
    </w:pPr>
    <w:rPr>
      <w:rFonts w:ascii="Arial" w:hAnsi="Arial"/>
      <w:i/>
      <w:sz w:val="22"/>
    </w:rPr>
  </w:style>
  <w:style w:type="paragraph" w:customStyle="1" w:styleId="3-epigr">
    <w:name w:val="3-epigr"/>
    <w:basedOn w:val="a9"/>
    <w:next w:val="4-text"/>
    <w:semiHidden/>
    <w:rsid w:val="00BF6523"/>
    <w:pPr>
      <w:keepNext/>
      <w:spacing w:before="60" w:after="60"/>
      <w:jc w:val="right"/>
    </w:pPr>
    <w:rPr>
      <w:rFonts w:ascii="Arial" w:hAnsi="Arial"/>
      <w:i/>
    </w:rPr>
  </w:style>
  <w:style w:type="paragraph" w:customStyle="1" w:styleId="4-text">
    <w:name w:val="4-text"/>
    <w:basedOn w:val="a9"/>
    <w:semiHidden/>
    <w:rsid w:val="00BF6523"/>
    <w:pPr>
      <w:widowControl w:val="0"/>
      <w:ind w:firstLine="567"/>
      <w:jc w:val="both"/>
    </w:pPr>
    <w:rPr>
      <w:rFonts w:ascii="Arial" w:hAnsi="Arial"/>
      <w:sz w:val="24"/>
    </w:rPr>
  </w:style>
  <w:style w:type="paragraph" w:customStyle="1" w:styleId="1-ru-1-zagl">
    <w:name w:val="1-ru-1-zagl"/>
    <w:basedOn w:val="a9"/>
    <w:next w:val="1-ru-2-author"/>
    <w:semiHidden/>
    <w:rsid w:val="00BF6523"/>
    <w:pPr>
      <w:keepNext/>
      <w:keepLines/>
      <w:spacing w:before="240"/>
    </w:pPr>
    <w:rPr>
      <w:rFonts w:ascii="Arial" w:hAnsi="Arial"/>
      <w:b/>
      <w:caps/>
      <w:sz w:val="24"/>
    </w:rPr>
  </w:style>
  <w:style w:type="paragraph" w:customStyle="1" w:styleId="1-ru-3-work">
    <w:name w:val="1-ru-3-work"/>
    <w:next w:val="a9"/>
    <w:semiHidden/>
    <w:rsid w:val="00BF6523"/>
    <w:pPr>
      <w:keepNext/>
      <w:keepLines/>
      <w:suppressLineNumbers/>
      <w:suppressAutoHyphens/>
      <w:spacing w:after="60"/>
    </w:pPr>
    <w:rPr>
      <w:rFonts w:ascii="Tahoma" w:hAnsi="Tahoma"/>
      <w:i/>
      <w:sz w:val="21"/>
    </w:rPr>
  </w:style>
  <w:style w:type="paragraph" w:customStyle="1" w:styleId="1-ru-4-annot">
    <w:name w:val="1-ru-4-annot"/>
    <w:next w:val="a9"/>
    <w:semiHidden/>
    <w:rsid w:val="00BF6523"/>
    <w:pPr>
      <w:ind w:left="1134"/>
      <w:jc w:val="both"/>
    </w:pPr>
    <w:rPr>
      <w:rFonts w:ascii="Arial" w:hAnsi="Arial"/>
    </w:rPr>
  </w:style>
  <w:style w:type="paragraph" w:customStyle="1" w:styleId="ajus">
    <w:name w:val="ajus"/>
    <w:basedOn w:val="a9"/>
    <w:semiHidden/>
    <w:rsid w:val="00BF6523"/>
    <w:pPr>
      <w:spacing w:before="100" w:after="100"/>
      <w:ind w:firstLine="400"/>
      <w:jc w:val="both"/>
    </w:pPr>
    <w:rPr>
      <w:sz w:val="24"/>
    </w:rPr>
  </w:style>
  <w:style w:type="character" w:customStyle="1" w:styleId="WW8Num1z0">
    <w:name w:val="WW8Num1z0"/>
    <w:semiHidden/>
    <w:rsid w:val="00BF6523"/>
    <w:rPr>
      <w:rFonts w:ascii="Symbol" w:hAnsi="Symbol"/>
      <w:color w:val="auto"/>
    </w:rPr>
  </w:style>
  <w:style w:type="character" w:customStyle="1" w:styleId="WW8Num1z1">
    <w:name w:val="WW8Num1z1"/>
    <w:semiHidden/>
    <w:rsid w:val="00BF6523"/>
    <w:rPr>
      <w:rFonts w:ascii="Courier New" w:hAnsi="Courier New" w:cs="SchoolBook-Regular"/>
    </w:rPr>
  </w:style>
  <w:style w:type="character" w:customStyle="1" w:styleId="WW8Num1z2">
    <w:name w:val="WW8Num1z2"/>
    <w:semiHidden/>
    <w:rsid w:val="00BF6523"/>
    <w:rPr>
      <w:rFonts w:ascii="Wingdings" w:hAnsi="Wingdings"/>
    </w:rPr>
  </w:style>
  <w:style w:type="character" w:customStyle="1" w:styleId="WW8Num1z3">
    <w:name w:val="WW8Num1z3"/>
    <w:semiHidden/>
    <w:rsid w:val="00BF6523"/>
    <w:rPr>
      <w:rFonts w:ascii="Symbol" w:hAnsi="Symbol"/>
    </w:rPr>
  </w:style>
  <w:style w:type="character" w:customStyle="1" w:styleId="WW8Num2z1">
    <w:name w:val="WW8Num2z1"/>
    <w:semiHidden/>
    <w:rsid w:val="00BF6523"/>
    <w:rPr>
      <w:rFonts w:ascii="Symbol" w:hAnsi="Symbol"/>
      <w:color w:val="auto"/>
    </w:rPr>
  </w:style>
  <w:style w:type="character" w:customStyle="1" w:styleId="WW8Num3z0">
    <w:name w:val="WW8Num3z0"/>
    <w:semiHidden/>
    <w:rsid w:val="00BF6523"/>
    <w:rPr>
      <w:rFonts w:ascii="Symbol" w:hAnsi="Symbol"/>
      <w:color w:val="auto"/>
    </w:rPr>
  </w:style>
  <w:style w:type="character" w:customStyle="1" w:styleId="WW8Num3z1">
    <w:name w:val="WW8Num3z1"/>
    <w:semiHidden/>
    <w:rsid w:val="00BF6523"/>
    <w:rPr>
      <w:rFonts w:ascii="Courier New" w:hAnsi="Courier New" w:cs="SchoolBook-Regular"/>
    </w:rPr>
  </w:style>
  <w:style w:type="character" w:customStyle="1" w:styleId="WW8Num3z2">
    <w:name w:val="WW8Num3z2"/>
    <w:semiHidden/>
    <w:rsid w:val="00BF6523"/>
    <w:rPr>
      <w:rFonts w:ascii="Wingdings" w:hAnsi="Wingdings"/>
    </w:rPr>
  </w:style>
  <w:style w:type="character" w:customStyle="1" w:styleId="WW8Num3z3">
    <w:name w:val="WW8Num3z3"/>
    <w:semiHidden/>
    <w:rsid w:val="00BF6523"/>
    <w:rPr>
      <w:rFonts w:ascii="Symbol" w:hAnsi="Symbol"/>
    </w:rPr>
  </w:style>
  <w:style w:type="character" w:customStyle="1" w:styleId="WW8Num4z0">
    <w:name w:val="WW8Num4z0"/>
    <w:semiHidden/>
    <w:rsid w:val="00BF6523"/>
    <w:rPr>
      <w:rFonts w:ascii="Symbol" w:hAnsi="Symbol"/>
      <w:color w:val="auto"/>
    </w:rPr>
  </w:style>
  <w:style w:type="character" w:customStyle="1" w:styleId="WW8Num4z1">
    <w:name w:val="WW8Num4z1"/>
    <w:semiHidden/>
    <w:rsid w:val="00BF6523"/>
    <w:rPr>
      <w:rFonts w:ascii="Courier New" w:hAnsi="Courier New" w:cs="SchoolBook-Regular"/>
    </w:rPr>
  </w:style>
  <w:style w:type="character" w:customStyle="1" w:styleId="WW8Num4z2">
    <w:name w:val="WW8Num4z2"/>
    <w:semiHidden/>
    <w:rsid w:val="00BF6523"/>
    <w:rPr>
      <w:rFonts w:ascii="Wingdings" w:hAnsi="Wingdings"/>
    </w:rPr>
  </w:style>
  <w:style w:type="character" w:customStyle="1" w:styleId="WW8Num4z3">
    <w:name w:val="WW8Num4z3"/>
    <w:semiHidden/>
    <w:rsid w:val="00BF6523"/>
    <w:rPr>
      <w:rFonts w:ascii="Symbol" w:hAnsi="Symbol"/>
    </w:rPr>
  </w:style>
  <w:style w:type="character" w:customStyle="1" w:styleId="WW8Num5z0">
    <w:name w:val="WW8Num5z0"/>
    <w:semiHidden/>
    <w:rsid w:val="00BF6523"/>
    <w:rPr>
      <w:rFonts w:ascii="Symbol" w:hAnsi="Symbol"/>
      <w:sz w:val="20"/>
    </w:rPr>
  </w:style>
  <w:style w:type="character" w:customStyle="1" w:styleId="WW8Num5z1">
    <w:name w:val="WW8Num5z1"/>
    <w:semiHidden/>
    <w:rsid w:val="00BF6523"/>
    <w:rPr>
      <w:rFonts w:ascii="Courier New" w:hAnsi="Courier New"/>
      <w:sz w:val="20"/>
    </w:rPr>
  </w:style>
  <w:style w:type="character" w:customStyle="1" w:styleId="WW8Num5z2">
    <w:name w:val="WW8Num5z2"/>
    <w:semiHidden/>
    <w:rsid w:val="00BF6523"/>
    <w:rPr>
      <w:rFonts w:ascii="Wingdings" w:hAnsi="Wingdings"/>
      <w:sz w:val="20"/>
    </w:rPr>
  </w:style>
  <w:style w:type="character" w:customStyle="1" w:styleId="WW8Num6z0">
    <w:name w:val="WW8Num6z0"/>
    <w:semiHidden/>
    <w:rsid w:val="00BF6523"/>
    <w:rPr>
      <w:rFonts w:ascii="Symbol" w:hAnsi="Symbol"/>
      <w:color w:val="auto"/>
    </w:rPr>
  </w:style>
  <w:style w:type="character" w:customStyle="1" w:styleId="WW8Num6z1">
    <w:name w:val="WW8Num6z1"/>
    <w:semiHidden/>
    <w:rsid w:val="00BF6523"/>
    <w:rPr>
      <w:rFonts w:ascii="Courier New" w:hAnsi="Courier New" w:cs="SchoolBook-Regular"/>
    </w:rPr>
  </w:style>
  <w:style w:type="character" w:customStyle="1" w:styleId="WW8Num6z2">
    <w:name w:val="WW8Num6z2"/>
    <w:semiHidden/>
    <w:rsid w:val="00BF6523"/>
    <w:rPr>
      <w:rFonts w:ascii="Wingdings" w:hAnsi="Wingdings"/>
    </w:rPr>
  </w:style>
  <w:style w:type="character" w:customStyle="1" w:styleId="WW8Num6z3">
    <w:name w:val="WW8Num6z3"/>
    <w:semiHidden/>
    <w:rsid w:val="00BF6523"/>
    <w:rPr>
      <w:rFonts w:ascii="Symbol" w:hAnsi="Symbol"/>
    </w:rPr>
  </w:style>
  <w:style w:type="character" w:customStyle="1" w:styleId="WW8Num7z1">
    <w:name w:val="WW8Num7z1"/>
    <w:semiHidden/>
    <w:rsid w:val="00BF6523"/>
    <w:rPr>
      <w:rFonts w:ascii="Symbol" w:hAnsi="Symbol"/>
      <w:color w:val="auto"/>
    </w:rPr>
  </w:style>
  <w:style w:type="character" w:customStyle="1" w:styleId="18">
    <w:name w:val="Основной шрифт абзаца1"/>
    <w:semiHidden/>
    <w:rsid w:val="00BF6523"/>
  </w:style>
  <w:style w:type="paragraph" w:customStyle="1" w:styleId="19">
    <w:name w:val="Заголовок1"/>
    <w:basedOn w:val="a9"/>
    <w:next w:val="af3"/>
    <w:semiHidden/>
    <w:rsid w:val="00BF6523"/>
    <w:pPr>
      <w:keepNext/>
      <w:suppressAutoHyphens/>
      <w:spacing w:before="240" w:after="120"/>
    </w:pPr>
    <w:rPr>
      <w:rFonts w:ascii="Helvetica" w:eastAsia="HG Mincho Light J" w:hAnsi="Helvetica"/>
      <w:sz w:val="28"/>
    </w:rPr>
  </w:style>
  <w:style w:type="paragraph" w:styleId="afa">
    <w:name w:val="List"/>
    <w:basedOn w:val="af3"/>
    <w:semiHidden/>
    <w:rsid w:val="00BF6523"/>
    <w:pPr>
      <w:suppressAutoHyphens/>
    </w:pPr>
    <w:rPr>
      <w:rFonts w:ascii="Times" w:hAnsi="Times"/>
      <w:sz w:val="24"/>
    </w:rPr>
  </w:style>
  <w:style w:type="paragraph" w:customStyle="1" w:styleId="1a">
    <w:name w:val="Название1"/>
    <w:basedOn w:val="a9"/>
    <w:semiHidden/>
    <w:rsid w:val="00BF6523"/>
    <w:pPr>
      <w:suppressLineNumbers/>
      <w:suppressAutoHyphens/>
      <w:spacing w:before="120" w:after="120"/>
    </w:pPr>
    <w:rPr>
      <w:rFonts w:ascii="Times" w:hAnsi="Times"/>
      <w:i/>
      <w:sz w:val="24"/>
    </w:rPr>
  </w:style>
  <w:style w:type="paragraph" w:customStyle="1" w:styleId="1b">
    <w:name w:val="Указатель1"/>
    <w:basedOn w:val="a9"/>
    <w:semiHidden/>
    <w:rsid w:val="00BF6523"/>
    <w:pPr>
      <w:suppressLineNumbers/>
      <w:suppressAutoHyphens/>
    </w:pPr>
    <w:rPr>
      <w:rFonts w:ascii="Times" w:hAnsi="Times"/>
      <w:sz w:val="24"/>
    </w:rPr>
  </w:style>
  <w:style w:type="paragraph" w:styleId="HTML">
    <w:name w:val="HTML Preformatted"/>
    <w:basedOn w:val="a9"/>
    <w:link w:val="HTML0"/>
    <w:semiHidden/>
    <w:rsid w:val="00BF652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</w:rPr>
  </w:style>
  <w:style w:type="paragraph" w:styleId="afb">
    <w:name w:val="Balloon Text"/>
    <w:basedOn w:val="a9"/>
    <w:semiHidden/>
    <w:rsid w:val="00BF6523"/>
    <w:pPr>
      <w:suppressAutoHyphens/>
    </w:pPr>
    <w:rPr>
      <w:rFonts w:ascii="Tahoma" w:hAnsi="Tahoma"/>
      <w:sz w:val="16"/>
    </w:rPr>
  </w:style>
  <w:style w:type="character" w:customStyle="1" w:styleId="afc">
    <w:name w:val="Знак Знак"/>
    <w:basedOn w:val="aa"/>
    <w:semiHidden/>
    <w:rsid w:val="00BF6523"/>
    <w:rPr>
      <w:rFonts w:ascii="Tahoma" w:hAnsi="Tahoma" w:cs="HG Mincho Light J"/>
      <w:sz w:val="16"/>
      <w:szCs w:val="16"/>
    </w:rPr>
  </w:style>
  <w:style w:type="character" w:styleId="afd">
    <w:name w:val="FollowedHyperlink"/>
    <w:basedOn w:val="aa"/>
    <w:rsid w:val="00BF6523"/>
    <w:rPr>
      <w:color w:val="800080"/>
      <w:u w:val="single"/>
    </w:rPr>
  </w:style>
  <w:style w:type="character" w:customStyle="1" w:styleId="cname1">
    <w:name w:val="cname1"/>
    <w:basedOn w:val="aa"/>
    <w:semiHidden/>
    <w:rsid w:val="00BF6523"/>
    <w:rPr>
      <w:rFonts w:ascii="Arial" w:hAnsi="Arial" w:cs="Arial" w:hint="default"/>
      <w:b/>
      <w:bCs/>
      <w:color w:val="FF6600"/>
      <w:sz w:val="20"/>
      <w:szCs w:val="20"/>
    </w:rPr>
  </w:style>
  <w:style w:type="character" w:customStyle="1" w:styleId="esummary111">
    <w:name w:val="esummary1_11"/>
    <w:basedOn w:val="aa"/>
    <w:semiHidden/>
    <w:rsid w:val="00BF6523"/>
    <w:rPr>
      <w:color w:val="868F96"/>
      <w:sz w:val="20"/>
      <w:szCs w:val="20"/>
    </w:rPr>
  </w:style>
  <w:style w:type="character" w:customStyle="1" w:styleId="prclass1">
    <w:name w:val="pr_class1"/>
    <w:basedOn w:val="aa"/>
    <w:semiHidden/>
    <w:rsid w:val="00BF6523"/>
    <w:rPr>
      <w:color w:val="888888"/>
      <w:sz w:val="15"/>
      <w:szCs w:val="15"/>
    </w:rPr>
  </w:style>
  <w:style w:type="character" w:customStyle="1" w:styleId="eplace">
    <w:name w:val="eplace"/>
    <w:basedOn w:val="aa"/>
    <w:semiHidden/>
    <w:rsid w:val="00BF6523"/>
  </w:style>
  <w:style w:type="character" w:customStyle="1" w:styleId="ebodyappliances">
    <w:name w:val="ebodyappliances"/>
    <w:basedOn w:val="aa"/>
    <w:semiHidden/>
    <w:rsid w:val="00BF6523"/>
  </w:style>
  <w:style w:type="paragraph" w:styleId="23">
    <w:name w:val="Body Text 2"/>
    <w:basedOn w:val="a9"/>
    <w:rsid w:val="00BF6523"/>
    <w:pPr>
      <w:ind w:firstLine="709"/>
      <w:jc w:val="both"/>
    </w:pPr>
    <w:rPr>
      <w:sz w:val="24"/>
    </w:rPr>
  </w:style>
  <w:style w:type="character" w:customStyle="1" w:styleId="za1">
    <w:name w:val="za Знак1"/>
    <w:basedOn w:val="aa"/>
    <w:semiHidden/>
    <w:rsid w:val="00BF6523"/>
    <w:rPr>
      <w:rFonts w:eastAsia="MS Mincho"/>
      <w:b/>
      <w:noProof w:val="0"/>
      <w:sz w:val="18"/>
      <w:lang w:val="ru-RU" w:eastAsia="ru-RU" w:bidi="ar-SA"/>
    </w:rPr>
  </w:style>
  <w:style w:type="character" w:customStyle="1" w:styleId="base10">
    <w:name w:val="base Знак1"/>
    <w:basedOn w:val="aa"/>
    <w:semiHidden/>
    <w:rsid w:val="00BF6523"/>
    <w:rPr>
      <w:noProof w:val="0"/>
      <w:sz w:val="16"/>
      <w:lang w:val="en-US" w:eastAsia="ru-RU" w:bidi="ar-SA"/>
    </w:rPr>
  </w:style>
  <w:style w:type="paragraph" w:customStyle="1" w:styleId="2-en-1-zagl">
    <w:name w:val="2-en-1-zagl"/>
    <w:basedOn w:val="1-ru-1-zagl"/>
    <w:next w:val="a9"/>
    <w:semiHidden/>
    <w:rsid w:val="00BF6523"/>
    <w:pPr>
      <w:spacing w:before="120"/>
    </w:pPr>
  </w:style>
  <w:style w:type="paragraph" w:customStyle="1" w:styleId="6-literatura">
    <w:name w:val="6-literatura"/>
    <w:basedOn w:val="4-text"/>
    <w:next w:val="5-numeric"/>
    <w:semiHidden/>
    <w:rsid w:val="00BF6523"/>
    <w:pPr>
      <w:spacing w:before="60"/>
      <w:ind w:firstLine="0"/>
    </w:pPr>
    <w:rPr>
      <w:u w:val="single"/>
    </w:rPr>
  </w:style>
  <w:style w:type="character" w:customStyle="1" w:styleId="base60">
    <w:name w:val="base 6 после Знак"/>
    <w:basedOn w:val="base10"/>
    <w:semiHidden/>
    <w:rsid w:val="00BF6523"/>
    <w:rPr>
      <w:noProof w:val="0"/>
      <w:sz w:val="16"/>
      <w:lang w:val="ru-RU" w:eastAsia="ru-RU" w:bidi="ar-SA"/>
    </w:rPr>
  </w:style>
  <w:style w:type="paragraph" w:customStyle="1" w:styleId="1c">
    <w:name w:val="Основной текст1"/>
    <w:basedOn w:val="a9"/>
    <w:semiHidden/>
    <w:rsid w:val="00BF6523"/>
    <w:rPr>
      <w:sz w:val="28"/>
    </w:rPr>
  </w:style>
  <w:style w:type="character" w:styleId="afe">
    <w:name w:val="footnote reference"/>
    <w:basedOn w:val="aa"/>
    <w:semiHidden/>
    <w:rsid w:val="00BF6523"/>
    <w:rPr>
      <w:vertAlign w:val="superscript"/>
    </w:rPr>
  </w:style>
  <w:style w:type="paragraph" w:customStyle="1" w:styleId="5-bullet">
    <w:name w:val="5-bullet"/>
    <w:basedOn w:val="a9"/>
    <w:semiHidden/>
    <w:rsid w:val="00BF6523"/>
    <w:pPr>
      <w:widowControl w:val="0"/>
      <w:numPr>
        <w:numId w:val="2"/>
      </w:numPr>
      <w:tabs>
        <w:tab w:val="clear" w:pos="360"/>
        <w:tab w:val="left" w:pos="907"/>
      </w:tabs>
      <w:ind w:left="850" w:hanging="283"/>
      <w:jc w:val="both"/>
    </w:pPr>
  </w:style>
  <w:style w:type="paragraph" w:customStyle="1" w:styleId="baseepigraf">
    <w:name w:val="base epigraf"/>
    <w:basedOn w:val="base"/>
    <w:rsid w:val="00BF6523"/>
    <w:pPr>
      <w:jc w:val="right"/>
    </w:pPr>
    <w:rPr>
      <w:i/>
      <w:lang w:val="ru-RU"/>
    </w:rPr>
  </w:style>
  <w:style w:type="paragraph" w:customStyle="1" w:styleId="2-en-2-author">
    <w:name w:val="2-en-2-author"/>
    <w:basedOn w:val="1-ru-2-author"/>
    <w:next w:val="a9"/>
    <w:semiHidden/>
    <w:rsid w:val="00BF6523"/>
    <w:rPr>
      <w:rFonts w:ascii="Times New Roman" w:hAnsi="Times New Roman"/>
    </w:rPr>
  </w:style>
  <w:style w:type="paragraph" w:customStyle="1" w:styleId="2-en-3-work">
    <w:name w:val="2-en-3-work"/>
    <w:basedOn w:val="1-ru-3-work"/>
    <w:next w:val="a9"/>
    <w:semiHidden/>
    <w:rsid w:val="00BF6523"/>
  </w:style>
  <w:style w:type="paragraph" w:customStyle="1" w:styleId="2-en-4-annot">
    <w:name w:val="2-en-4-annot"/>
    <w:basedOn w:val="1-ru-4-annot"/>
    <w:next w:val="3-epigr"/>
    <w:semiHidden/>
    <w:rsid w:val="00BF6523"/>
    <w:rPr>
      <w:lang w:val="en-US"/>
    </w:rPr>
  </w:style>
  <w:style w:type="character" w:customStyle="1" w:styleId="1d">
    <w:name w:val="Гиперссылка1"/>
    <w:semiHidden/>
    <w:rsid w:val="00BF6523"/>
    <w:rPr>
      <w:color w:val="0000FF"/>
      <w:u w:val="single"/>
    </w:rPr>
  </w:style>
  <w:style w:type="paragraph" w:customStyle="1" w:styleId="10">
    <w:name w:val="Нумерован_1"/>
    <w:basedOn w:val="a9"/>
    <w:autoRedefine/>
    <w:semiHidden/>
    <w:rsid w:val="00BF6523"/>
    <w:pPr>
      <w:keepLines/>
      <w:widowControl w:val="0"/>
      <w:numPr>
        <w:numId w:val="3"/>
      </w:numPr>
      <w:tabs>
        <w:tab w:val="clear" w:pos="720"/>
        <w:tab w:val="num" w:pos="540"/>
      </w:tabs>
      <w:adjustRightInd w:val="0"/>
      <w:spacing w:line="360" w:lineRule="auto"/>
      <w:ind w:left="0" w:firstLine="0"/>
      <w:jc w:val="both"/>
      <w:textAlignment w:val="baseline"/>
    </w:pPr>
    <w:rPr>
      <w:color w:val="000000"/>
      <w:spacing w:val="-6"/>
      <w:sz w:val="28"/>
      <w:lang w:val="en-US"/>
    </w:rPr>
  </w:style>
  <w:style w:type="paragraph" w:customStyle="1" w:styleId="Web">
    <w:name w:val="Обычный (Web)"/>
    <w:basedOn w:val="a9"/>
    <w:semiHidden/>
    <w:rsid w:val="00BF6523"/>
    <w:pPr>
      <w:spacing w:before="100" w:after="100"/>
    </w:pPr>
    <w:rPr>
      <w:sz w:val="24"/>
    </w:rPr>
  </w:style>
  <w:style w:type="paragraph" w:styleId="aff">
    <w:name w:val="Document Map"/>
    <w:basedOn w:val="a9"/>
    <w:semiHidden/>
    <w:rsid w:val="00BF6523"/>
    <w:pPr>
      <w:shd w:val="clear" w:color="auto" w:fill="000080"/>
    </w:pPr>
    <w:rPr>
      <w:rFonts w:ascii="Tahoma" w:hAnsi="Tahoma"/>
    </w:rPr>
  </w:style>
  <w:style w:type="paragraph" w:customStyle="1" w:styleId="1e">
    <w:name w:val="Основной текст с отступом1"/>
    <w:aliases w:val="___Основной текст с отступом"/>
    <w:basedOn w:val="a9"/>
    <w:semiHidden/>
    <w:rsid w:val="00BF6523"/>
    <w:pPr>
      <w:ind w:firstLine="454"/>
      <w:jc w:val="both"/>
    </w:pPr>
  </w:style>
  <w:style w:type="paragraph" w:styleId="aff0">
    <w:name w:val="No Spacing"/>
    <w:basedOn w:val="a9"/>
    <w:qFormat/>
    <w:rsid w:val="00BF6523"/>
    <w:rPr>
      <w:rFonts w:ascii="Calibri" w:hAnsi="Calibri"/>
      <w:sz w:val="22"/>
      <w:szCs w:val="22"/>
      <w:lang w:val="en-US" w:eastAsia="en-US" w:bidi="en-US"/>
    </w:rPr>
  </w:style>
  <w:style w:type="character" w:customStyle="1" w:styleId="aff1">
    <w:name w:val="Без интервала Знак"/>
    <w:basedOn w:val="aa"/>
    <w:semiHidden/>
    <w:rsid w:val="00BF6523"/>
    <w:rPr>
      <w:rFonts w:ascii="Calibri" w:hAnsi="Calibri"/>
      <w:noProof w:val="0"/>
      <w:sz w:val="22"/>
      <w:szCs w:val="22"/>
      <w:lang w:val="en-US" w:eastAsia="en-US" w:bidi="en-US"/>
    </w:rPr>
  </w:style>
  <w:style w:type="paragraph" w:styleId="aff2">
    <w:name w:val="List Paragraph"/>
    <w:basedOn w:val="a9"/>
    <w:uiPriority w:val="34"/>
    <w:qFormat/>
    <w:rsid w:val="00BF652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aff3">
    <w:name w:val="новый"/>
    <w:basedOn w:val="a9"/>
    <w:semiHidden/>
    <w:rsid w:val="00BF6523"/>
    <w:pPr>
      <w:suppressAutoHyphens/>
      <w:spacing w:line="360" w:lineRule="auto"/>
      <w:ind w:firstLine="454"/>
      <w:jc w:val="both"/>
    </w:pPr>
    <w:rPr>
      <w:sz w:val="28"/>
    </w:rPr>
  </w:style>
  <w:style w:type="paragraph" w:customStyle="1" w:styleId="aff4">
    <w:name w:val="Основной"/>
    <w:basedOn w:val="a9"/>
    <w:semiHidden/>
    <w:rsid w:val="00BF6523"/>
    <w:pPr>
      <w:suppressAutoHyphens/>
      <w:spacing w:line="360" w:lineRule="auto"/>
      <w:jc w:val="both"/>
    </w:pPr>
    <w:rPr>
      <w:sz w:val="28"/>
    </w:rPr>
  </w:style>
  <w:style w:type="paragraph" w:styleId="32">
    <w:name w:val="Body Text 3"/>
    <w:basedOn w:val="a9"/>
    <w:rsid w:val="00BF6523"/>
    <w:rPr>
      <w:rFonts w:ascii="Arial" w:hAnsi="Arial"/>
      <w:sz w:val="24"/>
    </w:rPr>
  </w:style>
  <w:style w:type="character" w:customStyle="1" w:styleId="1f">
    <w:name w:val="Стиль1"/>
    <w:basedOn w:val="aa"/>
    <w:semiHidden/>
    <w:rsid w:val="00BF6523"/>
    <w:rPr>
      <w:caps/>
      <w:color w:val="000000"/>
      <w:sz w:val="28"/>
      <w:szCs w:val="28"/>
    </w:rPr>
  </w:style>
  <w:style w:type="character" w:styleId="aff5">
    <w:name w:val="page number"/>
    <w:basedOn w:val="aa"/>
    <w:rsid w:val="00BF6523"/>
  </w:style>
  <w:style w:type="paragraph" w:customStyle="1" w:styleId="FR1">
    <w:name w:val="FR1"/>
    <w:semiHidden/>
    <w:rsid w:val="00BF6523"/>
    <w:pPr>
      <w:widowControl w:val="0"/>
      <w:autoSpaceDE w:val="0"/>
      <w:autoSpaceDN w:val="0"/>
      <w:adjustRightInd w:val="0"/>
      <w:spacing w:line="259" w:lineRule="auto"/>
      <w:ind w:left="320"/>
      <w:jc w:val="right"/>
    </w:pPr>
    <w:rPr>
      <w:rFonts w:ascii="Courier New" w:hAnsi="Courier New"/>
      <w:sz w:val="18"/>
    </w:rPr>
  </w:style>
  <w:style w:type="paragraph" w:styleId="aff6">
    <w:name w:val="caption"/>
    <w:basedOn w:val="a9"/>
    <w:next w:val="a9"/>
    <w:qFormat/>
    <w:rsid w:val="00BF6523"/>
    <w:pPr>
      <w:jc w:val="center"/>
    </w:pPr>
    <w:rPr>
      <w:b/>
      <w:sz w:val="24"/>
    </w:rPr>
  </w:style>
  <w:style w:type="paragraph" w:styleId="aff7">
    <w:name w:val="Block Text"/>
    <w:basedOn w:val="a9"/>
    <w:semiHidden/>
    <w:rsid w:val="00BF6523"/>
    <w:pPr>
      <w:ind w:left="180" w:right="218"/>
      <w:jc w:val="both"/>
    </w:pPr>
    <w:rPr>
      <w:rFonts w:ascii="Verdana" w:hAnsi="Verdana"/>
      <w:sz w:val="28"/>
      <w:szCs w:val="24"/>
    </w:rPr>
  </w:style>
  <w:style w:type="paragraph" w:styleId="aff8">
    <w:name w:val="Title"/>
    <w:basedOn w:val="a9"/>
    <w:link w:val="aff9"/>
    <w:qFormat/>
    <w:rsid w:val="00BF6523"/>
    <w:pPr>
      <w:jc w:val="center"/>
    </w:pPr>
    <w:rPr>
      <w:b/>
      <w:bCs/>
      <w:sz w:val="44"/>
      <w:szCs w:val="24"/>
    </w:rPr>
  </w:style>
  <w:style w:type="paragraph" w:styleId="affa">
    <w:name w:val="Subtitle"/>
    <w:basedOn w:val="a9"/>
    <w:qFormat/>
    <w:rsid w:val="00BF6523"/>
    <w:pPr>
      <w:jc w:val="center"/>
    </w:pPr>
    <w:rPr>
      <w:sz w:val="28"/>
      <w:szCs w:val="24"/>
    </w:rPr>
  </w:style>
  <w:style w:type="paragraph" w:customStyle="1" w:styleId="Textbody">
    <w:name w:val="Text body"/>
    <w:basedOn w:val="a9"/>
    <w:semiHidden/>
    <w:rsid w:val="00BF6523"/>
    <w:pPr>
      <w:widowControl w:val="0"/>
      <w:autoSpaceDE w:val="0"/>
      <w:autoSpaceDN w:val="0"/>
      <w:adjustRightInd w:val="0"/>
      <w:spacing w:after="119"/>
    </w:pPr>
    <w:rPr>
      <w:sz w:val="24"/>
    </w:rPr>
  </w:style>
  <w:style w:type="paragraph" w:customStyle="1" w:styleId="Iauiue">
    <w:name w:val="Iau.iue"/>
    <w:basedOn w:val="a9"/>
    <w:next w:val="a9"/>
    <w:semiHidden/>
    <w:rsid w:val="00BF6523"/>
    <w:pPr>
      <w:autoSpaceDE w:val="0"/>
      <w:autoSpaceDN w:val="0"/>
      <w:adjustRightInd w:val="0"/>
    </w:pPr>
    <w:rPr>
      <w:sz w:val="24"/>
    </w:rPr>
  </w:style>
  <w:style w:type="paragraph" w:customStyle="1" w:styleId="a5">
    <w:name w:val="Список для меня Знак"/>
    <w:basedOn w:val="a9"/>
    <w:next w:val="afa"/>
    <w:semiHidden/>
    <w:rsid w:val="00BF6523"/>
    <w:pPr>
      <w:numPr>
        <w:numId w:val="4"/>
      </w:numPr>
      <w:spacing w:after="120"/>
    </w:pPr>
    <w:rPr>
      <w:rFonts w:ascii="Arial" w:hAnsi="Arial"/>
    </w:rPr>
  </w:style>
  <w:style w:type="paragraph" w:customStyle="1" w:styleId="24">
    <w:name w:val="Раздел 2"/>
    <w:basedOn w:val="17"/>
    <w:semiHidden/>
    <w:rsid w:val="00BF6523"/>
    <w:pPr>
      <w:spacing w:line="360" w:lineRule="auto"/>
      <w:jc w:val="center"/>
    </w:pPr>
    <w:rPr>
      <w:rFonts w:ascii="Times New Roman" w:eastAsia="Times New Roman" w:hAnsi="Times New Roman"/>
      <w:b/>
      <w:color w:val="000000"/>
      <w:sz w:val="28"/>
    </w:rPr>
  </w:style>
  <w:style w:type="character" w:customStyle="1" w:styleId="1f0">
    <w:name w:val="Заголовок 1 Знак"/>
    <w:basedOn w:val="aa"/>
    <w:semiHidden/>
    <w:locked/>
    <w:rsid w:val="00BF6523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5">
    <w:name w:val="Заголовок 2 Знак"/>
    <w:basedOn w:val="aa"/>
    <w:semiHidden/>
    <w:locked/>
    <w:rsid w:val="00BF6523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33">
    <w:name w:val="Заголовок 3 Знак"/>
    <w:basedOn w:val="aa"/>
    <w:semiHidden/>
    <w:locked/>
    <w:rsid w:val="00BF6523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affb">
    <w:name w:val="Основной текст Знак"/>
    <w:aliases w:val="Знак Знак5"/>
    <w:basedOn w:val="aa"/>
    <w:semiHidden/>
    <w:locked/>
    <w:rsid w:val="00BF6523"/>
    <w:rPr>
      <w:rFonts w:cs="Times New Roman"/>
      <w:sz w:val="24"/>
      <w:szCs w:val="24"/>
    </w:rPr>
  </w:style>
  <w:style w:type="character" w:customStyle="1" w:styleId="s4">
    <w:name w:val="s4"/>
    <w:basedOn w:val="aa"/>
    <w:semiHidden/>
    <w:rsid w:val="00BF6523"/>
    <w:rPr>
      <w:rFonts w:cs="Times New Roman"/>
    </w:rPr>
  </w:style>
  <w:style w:type="character" w:customStyle="1" w:styleId="style151">
    <w:name w:val="style151"/>
    <w:basedOn w:val="aa"/>
    <w:semiHidden/>
    <w:rsid w:val="00BF6523"/>
    <w:rPr>
      <w:b/>
      <w:bCs/>
    </w:rPr>
  </w:style>
  <w:style w:type="paragraph" w:customStyle="1" w:styleId="main">
    <w:name w:val="main"/>
    <w:basedOn w:val="a9"/>
    <w:semiHidden/>
    <w:rsid w:val="00BF6523"/>
    <w:pPr>
      <w:spacing w:before="100" w:after="100"/>
    </w:pPr>
    <w:rPr>
      <w:sz w:val="24"/>
    </w:rPr>
  </w:style>
  <w:style w:type="character" w:styleId="affc">
    <w:name w:val="annotation reference"/>
    <w:basedOn w:val="aa"/>
    <w:semiHidden/>
    <w:rsid w:val="00BF6523"/>
    <w:rPr>
      <w:sz w:val="16"/>
      <w:szCs w:val="16"/>
    </w:rPr>
  </w:style>
  <w:style w:type="paragraph" w:styleId="affd">
    <w:name w:val="annotation text"/>
    <w:basedOn w:val="a9"/>
    <w:semiHidden/>
    <w:rsid w:val="00BF6523"/>
  </w:style>
  <w:style w:type="character" w:customStyle="1" w:styleId="26">
    <w:name w:val="Знак Знак2"/>
    <w:basedOn w:val="aa"/>
    <w:semiHidden/>
    <w:rsid w:val="00BF6523"/>
  </w:style>
  <w:style w:type="paragraph" w:styleId="affe">
    <w:name w:val="annotation subject"/>
    <w:basedOn w:val="affd"/>
    <w:next w:val="affd"/>
    <w:semiHidden/>
    <w:rsid w:val="00BF6523"/>
    <w:rPr>
      <w:b/>
    </w:rPr>
  </w:style>
  <w:style w:type="character" w:customStyle="1" w:styleId="1f1">
    <w:name w:val="Знак Знак1"/>
    <w:basedOn w:val="26"/>
    <w:semiHidden/>
    <w:rsid w:val="00BF6523"/>
    <w:rPr>
      <w:b/>
      <w:bCs/>
    </w:rPr>
  </w:style>
  <w:style w:type="paragraph" w:customStyle="1" w:styleId="afff">
    <w:name w:val="a"/>
    <w:basedOn w:val="a9"/>
    <w:semiHidden/>
    <w:rsid w:val="00BF6523"/>
    <w:pPr>
      <w:spacing w:before="100" w:after="100"/>
    </w:pPr>
    <w:rPr>
      <w:sz w:val="24"/>
    </w:rPr>
  </w:style>
  <w:style w:type="paragraph" w:customStyle="1" w:styleId="1f2">
    <w:name w:val="Абзац списка1"/>
    <w:basedOn w:val="a9"/>
    <w:semiHidden/>
    <w:rsid w:val="00BF6523"/>
    <w:pPr>
      <w:ind w:left="720"/>
    </w:pPr>
    <w:rPr>
      <w:rFonts w:eastAsia="Calibri"/>
      <w:sz w:val="24"/>
    </w:rPr>
  </w:style>
  <w:style w:type="character" w:customStyle="1" w:styleId="afff0">
    <w:name w:val="Верхний колонтитул Знак"/>
    <w:aliases w:val="Верхний колонтитул Знак1 Знак,Верхний колонтитул Знак Знак Знак,Знак4 Знак Знак Знак"/>
    <w:basedOn w:val="aa"/>
    <w:semiHidden/>
    <w:locked/>
    <w:rsid w:val="00BF6523"/>
    <w:rPr>
      <w:rFonts w:ascii="Times New Roman" w:hAnsi="Times New Roman" w:cs="Times New Roman"/>
      <w:noProof w:val="0"/>
      <w:sz w:val="24"/>
      <w:szCs w:val="24"/>
      <w:lang w:eastAsia="ru-RU"/>
    </w:rPr>
  </w:style>
  <w:style w:type="paragraph" w:customStyle="1" w:styleId="text">
    <w:name w:val="text"/>
    <w:basedOn w:val="a9"/>
    <w:semiHidden/>
    <w:rsid w:val="00BF6523"/>
    <w:pPr>
      <w:spacing w:before="100" w:after="100"/>
    </w:pPr>
    <w:rPr>
      <w:rFonts w:eastAsia="Calibri"/>
      <w:sz w:val="24"/>
    </w:rPr>
  </w:style>
  <w:style w:type="character" w:customStyle="1" w:styleId="postbody1">
    <w:name w:val="postbody1"/>
    <w:basedOn w:val="aa"/>
    <w:semiHidden/>
    <w:rsid w:val="00BF6523"/>
    <w:rPr>
      <w:rFonts w:cs="Times New Roman"/>
      <w:sz w:val="24"/>
      <w:szCs w:val="24"/>
    </w:rPr>
  </w:style>
  <w:style w:type="character" w:customStyle="1" w:styleId="MapleInput">
    <w:name w:val="Maple Input"/>
    <w:semiHidden/>
    <w:rsid w:val="00BF6523"/>
    <w:rPr>
      <w:rFonts w:ascii="Courier New" w:hAnsi="Courier New" w:cs="HG Mincho Light J"/>
      <w:b/>
      <w:bCs/>
      <w:color w:val="FF0000"/>
      <w:sz w:val="24"/>
    </w:rPr>
  </w:style>
  <w:style w:type="paragraph" w:customStyle="1" w:styleId="MaplePlot">
    <w:name w:val="Maple Plot"/>
    <w:semiHidden/>
    <w:rsid w:val="00BF6523"/>
    <w:pPr>
      <w:autoSpaceDE w:val="0"/>
      <w:autoSpaceDN w:val="0"/>
      <w:adjustRightInd w:val="0"/>
      <w:jc w:val="center"/>
    </w:pPr>
  </w:style>
  <w:style w:type="character" w:styleId="HTML1">
    <w:name w:val="HTML Typewriter"/>
    <w:basedOn w:val="aa"/>
    <w:semiHidden/>
    <w:rsid w:val="00BF6523"/>
    <w:rPr>
      <w:rFonts w:ascii="Arial Unicode MS" w:eastAsia="Arial Unicode MS" w:hAnsi="Arial Unicode MS" w:cs="Times New Roman"/>
      <w:sz w:val="20"/>
      <w:szCs w:val="20"/>
    </w:rPr>
  </w:style>
  <w:style w:type="character" w:customStyle="1" w:styleId="BulletItem">
    <w:name w:val="Bullet Item"/>
    <w:semiHidden/>
    <w:rsid w:val="00BF6523"/>
    <w:rPr>
      <w:color w:val="000000"/>
      <w:sz w:val="24"/>
    </w:rPr>
  </w:style>
  <w:style w:type="character" w:customStyle="1" w:styleId="2DOutput">
    <w:name w:val="2D Output"/>
    <w:semiHidden/>
    <w:rsid w:val="00BF6523"/>
    <w:rPr>
      <w:color w:val="0000FF"/>
      <w:sz w:val="24"/>
    </w:rPr>
  </w:style>
  <w:style w:type="paragraph" w:styleId="afff1">
    <w:name w:val="Normal Indent"/>
    <w:basedOn w:val="a9"/>
    <w:rsid w:val="00BF6523"/>
    <w:pPr>
      <w:ind w:firstLine="709"/>
      <w:jc w:val="both"/>
    </w:pPr>
    <w:rPr>
      <w:sz w:val="28"/>
    </w:rPr>
  </w:style>
  <w:style w:type="paragraph" w:customStyle="1" w:styleId="Lictpoint">
    <w:name w:val="Lictpoint"/>
    <w:basedOn w:val="base"/>
    <w:autoRedefine/>
    <w:semiHidden/>
    <w:rsid w:val="00BF6523"/>
    <w:pPr>
      <w:tabs>
        <w:tab w:val="num" w:pos="360"/>
      </w:tabs>
      <w:ind w:firstLine="0"/>
    </w:pPr>
    <w:rPr>
      <w:lang w:val="ru-RU"/>
    </w:rPr>
  </w:style>
  <w:style w:type="paragraph" w:customStyle="1" w:styleId="L">
    <w:name w:val="L"/>
    <w:basedOn w:val="base"/>
    <w:semiHidden/>
    <w:rsid w:val="00BF6523"/>
    <w:pPr>
      <w:tabs>
        <w:tab w:val="num" w:pos="170"/>
      </w:tabs>
      <w:ind w:firstLine="0"/>
    </w:pPr>
    <w:rPr>
      <w:lang w:val="ru-RU"/>
    </w:rPr>
  </w:style>
  <w:style w:type="paragraph" w:customStyle="1" w:styleId="afff2">
    <w:name w:val="*список*"/>
    <w:basedOn w:val="afff3"/>
    <w:semiHidden/>
    <w:rsid w:val="00BF6523"/>
    <w:pPr>
      <w:tabs>
        <w:tab w:val="num" w:pos="737"/>
      </w:tabs>
      <w:ind w:left="738" w:hanging="284"/>
    </w:pPr>
  </w:style>
  <w:style w:type="paragraph" w:customStyle="1" w:styleId="afff3">
    <w:name w:val="*текст*"/>
    <w:basedOn w:val="a9"/>
    <w:semiHidden/>
    <w:rsid w:val="00BF6523"/>
    <w:pPr>
      <w:ind w:firstLine="454"/>
      <w:jc w:val="both"/>
    </w:pPr>
    <w:rPr>
      <w:sz w:val="24"/>
    </w:rPr>
  </w:style>
  <w:style w:type="paragraph" w:customStyle="1" w:styleId="afff4">
    <w:name w:val="Литература"/>
    <w:basedOn w:val="a9"/>
    <w:autoRedefine/>
    <w:semiHidden/>
    <w:rsid w:val="00BF6523"/>
    <w:pPr>
      <w:tabs>
        <w:tab w:val="left" w:pos="284"/>
        <w:tab w:val="left" w:pos="567"/>
        <w:tab w:val="num" w:pos="900"/>
      </w:tabs>
      <w:ind w:left="900" w:hanging="180"/>
      <w:jc w:val="both"/>
    </w:pPr>
    <w:rPr>
      <w:rFonts w:eastAsia="SFRM0900"/>
      <w:sz w:val="28"/>
    </w:rPr>
  </w:style>
  <w:style w:type="paragraph" w:customStyle="1" w:styleId="afff5">
    <w:name w:val="МойНумерованійСписок"/>
    <w:basedOn w:val="a9"/>
    <w:semiHidden/>
    <w:rsid w:val="00BF6523"/>
    <w:pPr>
      <w:tabs>
        <w:tab w:val="num" w:pos="170"/>
      </w:tabs>
      <w:ind w:left="360" w:hanging="360"/>
    </w:pPr>
    <w:rPr>
      <w:lang w:val="en-US"/>
    </w:rPr>
  </w:style>
  <w:style w:type="paragraph" w:customStyle="1" w:styleId="cek">
    <w:name w:val="cek"/>
    <w:basedOn w:val="a9"/>
    <w:autoRedefine/>
    <w:semiHidden/>
    <w:rsid w:val="00BF6523"/>
    <w:pPr>
      <w:tabs>
        <w:tab w:val="right" w:pos="6379"/>
      </w:tabs>
    </w:pPr>
    <w:rPr>
      <w:i/>
      <w:sz w:val="16"/>
    </w:rPr>
  </w:style>
  <w:style w:type="character" w:customStyle="1" w:styleId="suborangehed">
    <w:name w:val="suborangehed"/>
    <w:basedOn w:val="aa"/>
    <w:semiHidden/>
    <w:rsid w:val="00BF6523"/>
  </w:style>
  <w:style w:type="character" w:customStyle="1" w:styleId="base2">
    <w:name w:val="base жирный Знак"/>
    <w:basedOn w:val="base10"/>
    <w:semiHidden/>
    <w:rsid w:val="00BF6523"/>
    <w:rPr>
      <w:b/>
      <w:noProof w:val="0"/>
      <w:sz w:val="16"/>
      <w:lang w:val="en-US" w:eastAsia="ru-RU" w:bidi="ar-SA"/>
    </w:rPr>
  </w:style>
  <w:style w:type="character" w:customStyle="1" w:styleId="lit0">
    <w:name w:val="lit Знак"/>
    <w:basedOn w:val="aa"/>
    <w:semiHidden/>
    <w:rsid w:val="00BF6523"/>
    <w:rPr>
      <w:noProof w:val="0"/>
      <w:sz w:val="16"/>
      <w:lang w:val="ru-RU" w:eastAsia="ru-RU" w:bidi="ar-SA"/>
    </w:rPr>
  </w:style>
  <w:style w:type="paragraph" w:customStyle="1" w:styleId="afff6">
    <w:name w:val="Сведения"/>
    <w:basedOn w:val="a9"/>
    <w:next w:val="a9"/>
    <w:semiHidden/>
    <w:qFormat/>
    <w:rsid w:val="00BF6523"/>
    <w:pPr>
      <w:jc w:val="center"/>
    </w:pPr>
    <w:rPr>
      <w:rFonts w:ascii="Arial" w:hAnsi="Arial"/>
      <w:sz w:val="24"/>
      <w:szCs w:val="24"/>
    </w:rPr>
  </w:style>
  <w:style w:type="character" w:customStyle="1" w:styleId="za2">
    <w:name w:val="za Знак2"/>
    <w:basedOn w:val="aa"/>
    <w:semiHidden/>
    <w:rsid w:val="00BF6523"/>
    <w:rPr>
      <w:rFonts w:eastAsia="MS Mincho" w:cs="Arial"/>
      <w:b/>
      <w:noProof w:val="0"/>
      <w:spacing w:val="-4"/>
      <w:sz w:val="18"/>
      <w:lang w:val="ru-RU" w:eastAsia="ru-RU" w:bidi="ar-SA"/>
    </w:rPr>
  </w:style>
  <w:style w:type="character" w:customStyle="1" w:styleId="base20">
    <w:name w:val="base Знак2"/>
    <w:basedOn w:val="aa"/>
    <w:semiHidden/>
    <w:rsid w:val="00BF6523"/>
    <w:rPr>
      <w:noProof w:val="0"/>
      <w:sz w:val="16"/>
      <w:lang w:val="en-US" w:eastAsia="ru-RU" w:bidi="ar-SA"/>
    </w:rPr>
  </w:style>
  <w:style w:type="character" w:customStyle="1" w:styleId="base61">
    <w:name w:val="base 6 после Знак1"/>
    <w:basedOn w:val="base20"/>
    <w:semiHidden/>
    <w:rsid w:val="00BF6523"/>
    <w:rPr>
      <w:noProof w:val="0"/>
      <w:sz w:val="16"/>
      <w:lang w:val="ru-RU" w:eastAsia="ru-RU" w:bidi="ar-SA"/>
    </w:rPr>
  </w:style>
  <w:style w:type="paragraph" w:customStyle="1" w:styleId="base11">
    <w:name w:val="base1"/>
    <w:basedOn w:val="a9"/>
    <w:semiHidden/>
    <w:rsid w:val="00BF6523"/>
    <w:pPr>
      <w:spacing w:before="100" w:beforeAutospacing="1" w:after="100" w:afterAutospacing="1"/>
    </w:pPr>
    <w:rPr>
      <w:sz w:val="24"/>
      <w:szCs w:val="24"/>
    </w:rPr>
  </w:style>
  <w:style w:type="paragraph" w:customStyle="1" w:styleId="zorg2">
    <w:name w:val="zorg без интервалов"/>
    <w:basedOn w:val="a9"/>
    <w:semiHidden/>
    <w:rsid w:val="00BF6523"/>
    <w:pPr>
      <w:jc w:val="center"/>
    </w:pPr>
    <w:rPr>
      <w:i/>
      <w:spacing w:val="-2"/>
      <w:sz w:val="18"/>
      <w:szCs w:val="18"/>
    </w:rPr>
  </w:style>
  <w:style w:type="paragraph" w:customStyle="1" w:styleId="afff7">
    <w:name w:val="Тема"/>
    <w:basedOn w:val="a9"/>
    <w:semiHidden/>
    <w:rsid w:val="00BF6523"/>
    <w:rPr>
      <w:b/>
      <w:bCs/>
      <w:sz w:val="24"/>
      <w:szCs w:val="24"/>
    </w:rPr>
  </w:style>
  <w:style w:type="character" w:customStyle="1" w:styleId="zct10">
    <w:name w:val="zct Знак1"/>
    <w:basedOn w:val="aa"/>
    <w:semiHidden/>
    <w:rsid w:val="00BF6523"/>
    <w:rPr>
      <w:b/>
      <w:caps/>
      <w:noProof w:val="0"/>
      <w:sz w:val="16"/>
      <w:lang w:val="ru-RU" w:eastAsia="ru-RU" w:bidi="ar-SA"/>
    </w:rPr>
  </w:style>
  <w:style w:type="paragraph" w:customStyle="1" w:styleId="Paragraphedeliste">
    <w:name w:val="Paragraphe de liste"/>
    <w:basedOn w:val="a9"/>
    <w:semiHidden/>
    <w:qFormat/>
    <w:rsid w:val="00BF652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fr-FR" w:eastAsia="en-US"/>
    </w:rPr>
  </w:style>
  <w:style w:type="paragraph" w:customStyle="1" w:styleId="Default">
    <w:name w:val="Default"/>
    <w:semiHidden/>
    <w:rsid w:val="00BF6523"/>
    <w:pPr>
      <w:widowControl w:val="0"/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afff8">
    <w:name w:val="Содержимое таблицы"/>
    <w:basedOn w:val="a9"/>
    <w:semiHidden/>
    <w:rsid w:val="00BF6523"/>
    <w:pPr>
      <w:widowControl w:val="0"/>
      <w:suppressLineNumbers/>
      <w:suppressAutoHyphens/>
      <w:ind w:firstLine="709"/>
      <w:jc w:val="both"/>
    </w:pPr>
    <w:rPr>
      <w:rFonts w:ascii="Arial" w:eastAsia="Lucida Sans Unicode" w:hAnsi="Arial"/>
      <w:kern w:val="1"/>
      <w:szCs w:val="24"/>
    </w:rPr>
  </w:style>
  <w:style w:type="character" w:customStyle="1" w:styleId="zorg20">
    <w:name w:val="zorg Знак2"/>
    <w:basedOn w:val="aa"/>
    <w:semiHidden/>
    <w:rsid w:val="00BF6523"/>
    <w:rPr>
      <w:i/>
      <w:noProof w:val="0"/>
      <w:spacing w:val="-2"/>
      <w:sz w:val="18"/>
      <w:szCs w:val="24"/>
      <w:lang w:val="ru-RU" w:eastAsia="ru-RU" w:bidi="ar-SA"/>
    </w:rPr>
  </w:style>
  <w:style w:type="character" w:customStyle="1" w:styleId="base12">
    <w:name w:val="base жирный Знак1"/>
    <w:basedOn w:val="base20"/>
    <w:semiHidden/>
    <w:rsid w:val="00BF6523"/>
    <w:rPr>
      <w:b/>
      <w:noProof w:val="0"/>
      <w:sz w:val="16"/>
      <w:lang w:val="ru-RU" w:eastAsia="ru-RU" w:bidi="ar-SA"/>
    </w:rPr>
  </w:style>
  <w:style w:type="paragraph" w:customStyle="1" w:styleId="210">
    <w:name w:val="Основной текст 21"/>
    <w:basedOn w:val="a9"/>
    <w:semiHidden/>
    <w:rsid w:val="00BF6523"/>
    <w:pPr>
      <w:widowControl w:val="0"/>
      <w:jc w:val="both"/>
    </w:pPr>
    <w:rPr>
      <w:rFonts w:cs="SFRM0900"/>
      <w:sz w:val="28"/>
      <w:szCs w:val="28"/>
    </w:rPr>
  </w:style>
  <w:style w:type="paragraph" w:customStyle="1" w:styleId="a2">
    <w:name w:val="список"/>
    <w:basedOn w:val="base"/>
    <w:semiHidden/>
    <w:rsid w:val="00BF6523"/>
    <w:pPr>
      <w:numPr>
        <w:numId w:val="6"/>
      </w:numPr>
      <w:tabs>
        <w:tab w:val="left" w:pos="284"/>
      </w:tabs>
      <w:ind w:left="284"/>
    </w:pPr>
  </w:style>
  <w:style w:type="character" w:customStyle="1" w:styleId="greenurl1">
    <w:name w:val="green_url1"/>
    <w:basedOn w:val="aa"/>
    <w:semiHidden/>
    <w:rsid w:val="00BF6523"/>
    <w:rPr>
      <w:color w:val="006600"/>
    </w:rPr>
  </w:style>
  <w:style w:type="character" w:customStyle="1" w:styleId="base3">
    <w:name w:val="base Знак3"/>
    <w:basedOn w:val="aa"/>
    <w:semiHidden/>
    <w:rsid w:val="00BF6523"/>
    <w:rPr>
      <w:noProof w:val="0"/>
      <w:sz w:val="16"/>
      <w:lang w:val="en-US" w:eastAsia="ru-RU" w:bidi="ar-SA"/>
    </w:rPr>
  </w:style>
  <w:style w:type="character" w:customStyle="1" w:styleId="za3">
    <w:name w:val="za Знак3"/>
    <w:basedOn w:val="aa"/>
    <w:semiHidden/>
    <w:rsid w:val="00BF6523"/>
    <w:rPr>
      <w:rFonts w:eastAsia="MS Mincho" w:cs="Arial"/>
      <w:b/>
      <w:noProof w:val="0"/>
      <w:sz w:val="18"/>
      <w:szCs w:val="18"/>
      <w:lang w:val="en-US" w:eastAsia="ru-RU" w:bidi="ar-SA"/>
    </w:rPr>
  </w:style>
  <w:style w:type="character" w:customStyle="1" w:styleId="abst1">
    <w:name w:val="abst Знак1"/>
    <w:basedOn w:val="za3"/>
    <w:semiHidden/>
    <w:rsid w:val="00BF6523"/>
    <w:rPr>
      <w:rFonts w:eastAsia="MS Mincho" w:cs="Arial"/>
      <w:b/>
      <w:noProof w:val="0"/>
      <w:sz w:val="18"/>
      <w:szCs w:val="18"/>
      <w:lang w:val="en-US" w:eastAsia="ru-RU" w:bidi="ar-SA"/>
    </w:rPr>
  </w:style>
  <w:style w:type="character" w:customStyle="1" w:styleId="abs0">
    <w:name w:val="abs Знак"/>
    <w:basedOn w:val="abst1"/>
    <w:semiHidden/>
    <w:rsid w:val="00BF6523"/>
    <w:rPr>
      <w:rFonts w:eastAsia="MS Mincho" w:cs="Arial"/>
      <w:b/>
      <w:noProof w:val="0"/>
      <w:sz w:val="18"/>
      <w:szCs w:val="18"/>
      <w:lang w:val="en-US" w:eastAsia="ru-RU" w:bidi="ar-SA"/>
    </w:rPr>
  </w:style>
  <w:style w:type="character" w:customStyle="1" w:styleId="base62">
    <w:name w:val="base 6 после Знак2"/>
    <w:basedOn w:val="base3"/>
    <w:semiHidden/>
    <w:rsid w:val="00BF6523"/>
    <w:rPr>
      <w:noProof w:val="0"/>
      <w:sz w:val="16"/>
      <w:lang w:val="ru-RU" w:eastAsia="ru-RU" w:bidi="ar-SA"/>
    </w:rPr>
  </w:style>
  <w:style w:type="character" w:customStyle="1" w:styleId="spelle">
    <w:name w:val="spelle"/>
    <w:basedOn w:val="aa"/>
    <w:semiHidden/>
    <w:rsid w:val="00BF6523"/>
  </w:style>
  <w:style w:type="paragraph" w:customStyle="1" w:styleId="afff9">
    <w:name w:val="Аннотация"/>
    <w:basedOn w:val="a9"/>
    <w:next w:val="3"/>
    <w:semiHidden/>
    <w:rsid w:val="00BF6523"/>
    <w:pPr>
      <w:suppressAutoHyphens/>
      <w:spacing w:before="280"/>
      <w:ind w:left="567" w:right="567" w:firstLine="567"/>
    </w:pPr>
    <w:rPr>
      <w:sz w:val="22"/>
      <w:szCs w:val="22"/>
      <w:lang w:eastAsia="ar-SA"/>
    </w:rPr>
  </w:style>
  <w:style w:type="character" w:customStyle="1" w:styleId="base21">
    <w:name w:val="base жирный Знак2"/>
    <w:basedOn w:val="base3"/>
    <w:semiHidden/>
    <w:rsid w:val="00BF6523"/>
    <w:rPr>
      <w:b/>
      <w:noProof w:val="0"/>
      <w:sz w:val="16"/>
      <w:lang w:val="ru-RU" w:eastAsia="ru-RU" w:bidi="ar-SA"/>
    </w:rPr>
  </w:style>
  <w:style w:type="paragraph" w:customStyle="1" w:styleId="120">
    <w:name w:val="Стиль 12 пт Междустр.интервал:  одинарный"/>
    <w:basedOn w:val="a9"/>
    <w:semiHidden/>
    <w:rsid w:val="00BF6523"/>
    <w:rPr>
      <w:rFonts w:ascii="Calibri" w:hAnsi="Calibri" w:cs="SFRM0900"/>
      <w:sz w:val="24"/>
      <w:szCs w:val="24"/>
    </w:rPr>
  </w:style>
  <w:style w:type="character" w:customStyle="1" w:styleId="121">
    <w:name w:val="Стиль 12 пт"/>
    <w:basedOn w:val="aa"/>
    <w:semiHidden/>
    <w:rsid w:val="00BF6523"/>
    <w:rPr>
      <w:sz w:val="24"/>
      <w:szCs w:val="24"/>
    </w:rPr>
  </w:style>
  <w:style w:type="paragraph" w:customStyle="1" w:styleId="afffa">
    <w:name w:val="Авторы"/>
    <w:rsid w:val="00BF6523"/>
    <w:pPr>
      <w:spacing w:before="240"/>
    </w:pPr>
    <w:rPr>
      <w:rFonts w:ascii="Arial" w:hAnsi="Arial"/>
      <w:b/>
    </w:rPr>
  </w:style>
  <w:style w:type="paragraph" w:customStyle="1" w:styleId="afffb">
    <w:name w:val="Название тезиса"/>
    <w:semiHidden/>
    <w:rsid w:val="00BF6523"/>
    <w:pPr>
      <w:pBdr>
        <w:bottom w:val="single" w:sz="4" w:space="1" w:color="auto"/>
      </w:pBdr>
    </w:pPr>
    <w:rPr>
      <w:rFonts w:ascii="Arial" w:hAnsi="Arial"/>
      <w:caps/>
    </w:rPr>
  </w:style>
  <w:style w:type="paragraph" w:customStyle="1" w:styleId="afffc">
    <w:name w:val="Организация"/>
    <w:semiHidden/>
    <w:rsid w:val="00BF6523"/>
    <w:pPr>
      <w:ind w:firstLine="357"/>
    </w:pPr>
    <w:rPr>
      <w:i/>
      <w:szCs w:val="24"/>
    </w:rPr>
  </w:style>
  <w:style w:type="paragraph" w:customStyle="1" w:styleId="a0">
    <w:name w:val="точка"/>
    <w:basedOn w:val="a9"/>
    <w:semiHidden/>
    <w:rsid w:val="00BF6523"/>
    <w:pPr>
      <w:numPr>
        <w:numId w:val="8"/>
      </w:numPr>
      <w:jc w:val="both"/>
    </w:pPr>
    <w:rPr>
      <w:sz w:val="22"/>
    </w:rPr>
  </w:style>
  <w:style w:type="paragraph" w:customStyle="1" w:styleId="afffd">
    <w:name w:val="Заголовок таблицы"/>
    <w:basedOn w:val="afff8"/>
    <w:semiHidden/>
    <w:rsid w:val="00BF6523"/>
    <w:pPr>
      <w:widowControl/>
      <w:ind w:firstLine="0"/>
      <w:jc w:val="center"/>
    </w:pPr>
    <w:rPr>
      <w:rFonts w:ascii="Times New Roman" w:eastAsia="Times New Roman" w:hAnsi="Times New Roman"/>
      <w:b/>
      <w:bCs/>
      <w:kern w:val="0"/>
      <w:sz w:val="24"/>
      <w:lang w:eastAsia="ar-SA"/>
    </w:rPr>
  </w:style>
  <w:style w:type="paragraph" w:customStyle="1" w:styleId="afffe">
    <w:name w:val="мой"/>
    <w:basedOn w:val="a9"/>
    <w:semiHidden/>
    <w:qFormat/>
    <w:rsid w:val="00BF6523"/>
    <w:pPr>
      <w:spacing w:after="200"/>
    </w:pPr>
    <w:rPr>
      <w:rFonts w:eastAsia="Calibri"/>
      <w:sz w:val="24"/>
      <w:szCs w:val="22"/>
      <w:lang w:eastAsia="en-US"/>
    </w:rPr>
  </w:style>
  <w:style w:type="paragraph" w:customStyle="1" w:styleId="a6">
    <w:name w:val="Маркированный"/>
    <w:basedOn w:val="a9"/>
    <w:next w:val="a9"/>
    <w:semiHidden/>
    <w:qFormat/>
    <w:rsid w:val="00BF6523"/>
    <w:pPr>
      <w:numPr>
        <w:numId w:val="9"/>
      </w:numPr>
      <w:jc w:val="both"/>
    </w:pPr>
  </w:style>
  <w:style w:type="paragraph" w:customStyle="1" w:styleId="a1">
    <w:name w:val="Нумерованный"/>
    <w:basedOn w:val="a9"/>
    <w:next w:val="a9"/>
    <w:semiHidden/>
    <w:qFormat/>
    <w:rsid w:val="00BF6523"/>
    <w:pPr>
      <w:numPr>
        <w:numId w:val="10"/>
      </w:numPr>
      <w:jc w:val="both"/>
    </w:pPr>
  </w:style>
  <w:style w:type="paragraph" w:customStyle="1" w:styleId="IniiaiWeeoaeno2">
    <w:name w:val="IniiaiWee oaeno 2"/>
    <w:basedOn w:val="a9"/>
    <w:semiHidden/>
    <w:rsid w:val="00BF6523"/>
    <w:pPr>
      <w:widowControl w:val="0"/>
      <w:overflowPunct w:val="0"/>
      <w:autoSpaceDE w:val="0"/>
      <w:autoSpaceDN w:val="0"/>
      <w:adjustRightInd w:val="0"/>
      <w:ind w:firstLine="720"/>
      <w:jc w:val="both"/>
      <w:textAlignment w:val="baseline"/>
    </w:pPr>
    <w:rPr>
      <w:sz w:val="28"/>
    </w:rPr>
  </w:style>
  <w:style w:type="paragraph" w:customStyle="1" w:styleId="affff">
    <w:name w:val="Свободная форма"/>
    <w:semiHidden/>
    <w:rsid w:val="00BF6523"/>
    <w:rPr>
      <w:rFonts w:ascii="Helvetica" w:eastAsia="ヒラギノ角ゴ Pro W3" w:hAnsi="Helvetica"/>
      <w:color w:val="000000"/>
      <w:sz w:val="24"/>
    </w:rPr>
  </w:style>
  <w:style w:type="character" w:styleId="HTML2">
    <w:name w:val="HTML Cite"/>
    <w:basedOn w:val="aa"/>
    <w:semiHidden/>
    <w:unhideWhenUsed/>
    <w:rsid w:val="00BF6523"/>
    <w:rPr>
      <w:i/>
      <w:iCs/>
    </w:rPr>
  </w:style>
  <w:style w:type="paragraph" w:customStyle="1" w:styleId="western">
    <w:name w:val="western"/>
    <w:basedOn w:val="a9"/>
    <w:semiHidden/>
    <w:rsid w:val="00BF6523"/>
    <w:pPr>
      <w:ind w:firstLine="709"/>
      <w:jc w:val="both"/>
    </w:pPr>
    <w:rPr>
      <w:sz w:val="24"/>
      <w:szCs w:val="24"/>
    </w:rPr>
  </w:style>
  <w:style w:type="character" w:customStyle="1" w:styleId="base4">
    <w:name w:val="base Знак4"/>
    <w:basedOn w:val="aa"/>
    <w:semiHidden/>
    <w:rsid w:val="00BF6523"/>
    <w:rPr>
      <w:noProof w:val="0"/>
      <w:sz w:val="16"/>
      <w:lang w:val="en-US" w:eastAsia="ru-RU" w:bidi="ar-SA"/>
    </w:rPr>
  </w:style>
  <w:style w:type="character" w:customStyle="1" w:styleId="zorg3">
    <w:name w:val="zorg Знак3"/>
    <w:basedOn w:val="aa"/>
    <w:semiHidden/>
    <w:rsid w:val="00BF6523"/>
    <w:rPr>
      <w:i/>
      <w:noProof w:val="0"/>
      <w:spacing w:val="-2"/>
      <w:sz w:val="18"/>
      <w:szCs w:val="24"/>
      <w:lang w:val="ru-RU" w:eastAsia="ru-RU" w:bidi="ar-SA"/>
    </w:rPr>
  </w:style>
  <w:style w:type="paragraph" w:customStyle="1" w:styleId="affff0">
    <w:name w:val="ТекстСтатьи"/>
    <w:basedOn w:val="a9"/>
    <w:semiHidden/>
    <w:rsid w:val="00BF6523"/>
    <w:pPr>
      <w:spacing w:line="264" w:lineRule="auto"/>
      <w:ind w:firstLine="539"/>
      <w:jc w:val="both"/>
    </w:pPr>
  </w:style>
  <w:style w:type="character" w:customStyle="1" w:styleId="affff1">
    <w:name w:val="ТекстСтатьи Знак"/>
    <w:basedOn w:val="aa"/>
    <w:semiHidden/>
    <w:rsid w:val="00BF6523"/>
    <w:rPr>
      <w:noProof w:val="0"/>
      <w:lang w:val="ru-RU" w:eastAsia="ru-RU" w:bidi="ar-SA"/>
    </w:rPr>
  </w:style>
  <w:style w:type="paragraph" w:customStyle="1" w:styleId="Style3">
    <w:name w:val="Style3"/>
    <w:basedOn w:val="a9"/>
    <w:semiHidden/>
    <w:rsid w:val="00BF6523"/>
    <w:pPr>
      <w:widowControl w:val="0"/>
      <w:autoSpaceDE w:val="0"/>
      <w:autoSpaceDN w:val="0"/>
      <w:adjustRightInd w:val="0"/>
      <w:spacing w:line="214" w:lineRule="exact"/>
      <w:jc w:val="center"/>
    </w:pPr>
    <w:rPr>
      <w:sz w:val="24"/>
      <w:szCs w:val="24"/>
    </w:rPr>
  </w:style>
  <w:style w:type="character" w:customStyle="1" w:styleId="FontStyle14">
    <w:name w:val="Font Style14"/>
    <w:basedOn w:val="aa"/>
    <w:semiHidden/>
    <w:rsid w:val="00BF6523"/>
    <w:rPr>
      <w:rFonts w:ascii="Times New Roman" w:hAnsi="Times New Roman" w:cs="Times New Roman"/>
      <w:sz w:val="16"/>
      <w:szCs w:val="16"/>
    </w:rPr>
  </w:style>
  <w:style w:type="character" w:customStyle="1" w:styleId="FontStyle13">
    <w:name w:val="Font Style13"/>
    <w:basedOn w:val="aa"/>
    <w:semiHidden/>
    <w:rsid w:val="00BF6523"/>
    <w:rPr>
      <w:rFonts w:ascii="Times New Roman" w:hAnsi="Times New Roman" w:cs="Times New Roman"/>
      <w:i/>
      <w:iCs/>
      <w:sz w:val="16"/>
      <w:szCs w:val="16"/>
    </w:rPr>
  </w:style>
  <w:style w:type="character" w:customStyle="1" w:styleId="FontStyle12">
    <w:name w:val="Font Style12"/>
    <w:basedOn w:val="aa"/>
    <w:semiHidden/>
    <w:rsid w:val="00BF6523"/>
    <w:rPr>
      <w:rFonts w:ascii="Times New Roman" w:hAnsi="Times New Roman" w:cs="Times New Roman"/>
      <w:b/>
      <w:bCs/>
      <w:i/>
      <w:iCs/>
      <w:sz w:val="16"/>
      <w:szCs w:val="16"/>
    </w:rPr>
  </w:style>
  <w:style w:type="paragraph" w:customStyle="1" w:styleId="Style2">
    <w:name w:val="Style2"/>
    <w:basedOn w:val="a9"/>
    <w:semiHidden/>
    <w:rsid w:val="00BF6523"/>
    <w:pPr>
      <w:widowControl w:val="0"/>
      <w:autoSpaceDE w:val="0"/>
      <w:autoSpaceDN w:val="0"/>
      <w:adjustRightInd w:val="0"/>
      <w:spacing w:line="216" w:lineRule="exact"/>
      <w:jc w:val="center"/>
    </w:pPr>
    <w:rPr>
      <w:sz w:val="24"/>
      <w:szCs w:val="24"/>
    </w:rPr>
  </w:style>
  <w:style w:type="character" w:customStyle="1" w:styleId="FontStyle11">
    <w:name w:val="Font Style11"/>
    <w:basedOn w:val="aa"/>
    <w:semiHidden/>
    <w:rsid w:val="00BF6523"/>
    <w:rPr>
      <w:rFonts w:ascii="Times New Roman" w:hAnsi="Times New Roman" w:cs="Times New Roman"/>
      <w:b/>
      <w:bCs/>
      <w:spacing w:val="10"/>
      <w:sz w:val="16"/>
      <w:szCs w:val="16"/>
    </w:rPr>
  </w:style>
  <w:style w:type="character" w:customStyle="1" w:styleId="base30">
    <w:name w:val="base жирный Знак3"/>
    <w:basedOn w:val="base4"/>
    <w:semiHidden/>
    <w:rsid w:val="00BF6523"/>
    <w:rPr>
      <w:b/>
      <w:noProof w:val="0"/>
      <w:sz w:val="16"/>
      <w:lang w:val="ru-RU" w:eastAsia="ru-RU" w:bidi="ar-SA"/>
    </w:rPr>
  </w:style>
  <w:style w:type="paragraph" w:customStyle="1" w:styleId="Style1">
    <w:name w:val="Style1"/>
    <w:basedOn w:val="a9"/>
    <w:semiHidden/>
    <w:rsid w:val="00BF6523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5">
    <w:name w:val="Style5"/>
    <w:basedOn w:val="a9"/>
    <w:semiHidden/>
    <w:rsid w:val="00BF6523"/>
    <w:pPr>
      <w:widowControl w:val="0"/>
      <w:autoSpaceDE w:val="0"/>
      <w:autoSpaceDN w:val="0"/>
      <w:adjustRightInd w:val="0"/>
      <w:spacing w:line="221" w:lineRule="exact"/>
      <w:ind w:firstLine="528"/>
      <w:jc w:val="both"/>
    </w:pPr>
    <w:rPr>
      <w:sz w:val="24"/>
      <w:szCs w:val="24"/>
    </w:rPr>
  </w:style>
  <w:style w:type="paragraph" w:customStyle="1" w:styleId="Style4">
    <w:name w:val="Style4"/>
    <w:basedOn w:val="a9"/>
    <w:semiHidden/>
    <w:rsid w:val="00BF6523"/>
    <w:pPr>
      <w:widowControl w:val="0"/>
      <w:autoSpaceDE w:val="0"/>
      <w:autoSpaceDN w:val="0"/>
      <w:adjustRightInd w:val="0"/>
      <w:spacing w:line="221" w:lineRule="exact"/>
      <w:ind w:firstLine="466"/>
      <w:jc w:val="both"/>
    </w:pPr>
    <w:rPr>
      <w:sz w:val="24"/>
      <w:szCs w:val="24"/>
    </w:rPr>
  </w:style>
  <w:style w:type="character" w:customStyle="1" w:styleId="affff2">
    <w:name w:val="Обычный_верстка Знак Знак"/>
    <w:basedOn w:val="aa"/>
    <w:semiHidden/>
    <w:rsid w:val="00BF6523"/>
    <w:rPr>
      <w:rFonts w:ascii="Arial Unicode MS" w:eastAsia="Arial Unicode MS" w:hAnsi="Arial Unicode MS"/>
      <w:noProof w:val="0"/>
      <w:sz w:val="24"/>
      <w:lang w:val="ru-RU" w:eastAsia="ru-RU" w:bidi="ar-SA"/>
    </w:rPr>
  </w:style>
  <w:style w:type="character" w:customStyle="1" w:styleId="za4">
    <w:name w:val="za Знак4"/>
    <w:basedOn w:val="aa"/>
    <w:semiHidden/>
    <w:rsid w:val="00BF6523"/>
    <w:rPr>
      <w:rFonts w:eastAsia="MS Mincho" w:cs="Arial"/>
      <w:b/>
      <w:noProof w:val="0"/>
      <w:sz w:val="18"/>
      <w:szCs w:val="18"/>
      <w:lang w:val="en-US" w:eastAsia="ru-RU" w:bidi="ar-SA"/>
    </w:rPr>
  </w:style>
  <w:style w:type="paragraph" w:customStyle="1" w:styleId="figcaption">
    <w:name w:val="figcaption"/>
    <w:next w:val="a9"/>
    <w:semiHidden/>
    <w:rsid w:val="00BF6523"/>
    <w:pPr>
      <w:spacing w:before="120"/>
      <w:jc w:val="both"/>
    </w:pPr>
    <w:rPr>
      <w:rFonts w:ascii="Times" w:hAnsi="Times" w:cs="Cambria"/>
      <w:sz w:val="18"/>
      <w:szCs w:val="18"/>
      <w:lang w:val="en-GB" w:eastAsia="de-DE"/>
    </w:rPr>
  </w:style>
  <w:style w:type="paragraph" w:customStyle="1" w:styleId="affff3">
    <w:name w:val="Нумерованныйсписок"/>
    <w:basedOn w:val="a9"/>
    <w:autoRedefine/>
    <w:semiHidden/>
    <w:rsid w:val="00BF6523"/>
    <w:rPr>
      <w:rFonts w:ascii="Arial" w:hAnsi="Arial" w:cs="Arial"/>
      <w:sz w:val="24"/>
    </w:rPr>
  </w:style>
  <w:style w:type="paragraph" w:customStyle="1" w:styleId="ab0">
    <w:name w:val="ab"/>
    <w:basedOn w:val="a9"/>
    <w:semiHidden/>
    <w:rsid w:val="00BF6523"/>
    <w:rPr>
      <w:sz w:val="24"/>
      <w:szCs w:val="24"/>
    </w:rPr>
  </w:style>
  <w:style w:type="paragraph" w:customStyle="1" w:styleId="aa0">
    <w:name w:val="aa"/>
    <w:basedOn w:val="a9"/>
    <w:semiHidden/>
    <w:rsid w:val="00BF6523"/>
    <w:rPr>
      <w:sz w:val="24"/>
      <w:szCs w:val="24"/>
    </w:rPr>
  </w:style>
  <w:style w:type="character" w:customStyle="1" w:styleId="za5">
    <w:name w:val="za Знак5"/>
    <w:basedOn w:val="aa"/>
    <w:semiHidden/>
    <w:rsid w:val="00BF6523"/>
    <w:rPr>
      <w:rFonts w:eastAsia="MS Mincho" w:cs="Arial"/>
      <w:b/>
      <w:noProof w:val="0"/>
      <w:sz w:val="18"/>
      <w:szCs w:val="18"/>
      <w:lang w:val="ru-RU" w:eastAsia="ru-RU" w:bidi="ar-SA"/>
    </w:rPr>
  </w:style>
  <w:style w:type="character" w:customStyle="1" w:styleId="zorg4">
    <w:name w:val="zorg Знак4"/>
    <w:basedOn w:val="aa"/>
    <w:semiHidden/>
    <w:rsid w:val="00BF6523"/>
    <w:rPr>
      <w:i/>
      <w:noProof w:val="0"/>
      <w:spacing w:val="-2"/>
      <w:sz w:val="18"/>
      <w:szCs w:val="24"/>
      <w:lang w:val="ru-RU" w:eastAsia="ru-RU" w:bidi="ar-SA"/>
    </w:rPr>
  </w:style>
  <w:style w:type="paragraph" w:customStyle="1" w:styleId="style30">
    <w:name w:val="style3"/>
    <w:basedOn w:val="a9"/>
    <w:semiHidden/>
    <w:rsid w:val="00BF6523"/>
    <w:pPr>
      <w:spacing w:before="100" w:beforeAutospacing="1" w:after="100" w:afterAutospacing="1"/>
      <w:jc w:val="both"/>
    </w:pPr>
    <w:rPr>
      <w:sz w:val="24"/>
      <w:szCs w:val="24"/>
    </w:rPr>
  </w:style>
  <w:style w:type="character" w:customStyle="1" w:styleId="base5">
    <w:name w:val="base Знак5"/>
    <w:basedOn w:val="aa"/>
    <w:semiHidden/>
    <w:rsid w:val="00BF6523"/>
    <w:rPr>
      <w:noProof w:val="0"/>
      <w:sz w:val="16"/>
      <w:lang w:val="en-US" w:eastAsia="ru-RU" w:bidi="ar-SA"/>
    </w:rPr>
  </w:style>
  <w:style w:type="character" w:customStyle="1" w:styleId="base40">
    <w:name w:val="base жирный Знак4"/>
    <w:basedOn w:val="base5"/>
    <w:semiHidden/>
    <w:rsid w:val="00BF6523"/>
    <w:rPr>
      <w:b/>
      <w:noProof w:val="0"/>
      <w:sz w:val="16"/>
      <w:lang w:val="ru-RU" w:eastAsia="ru-RU" w:bidi="ar-SA"/>
    </w:rPr>
  </w:style>
  <w:style w:type="paragraph" w:styleId="affff4">
    <w:name w:val="Normal (Web)"/>
    <w:basedOn w:val="a9"/>
    <w:link w:val="affff5"/>
    <w:semiHidden/>
    <w:rsid w:val="00BF6523"/>
    <w:pPr>
      <w:suppressAutoHyphens/>
      <w:spacing w:before="280" w:after="280"/>
    </w:pPr>
    <w:rPr>
      <w:sz w:val="24"/>
      <w:szCs w:val="24"/>
      <w:lang w:eastAsia="ar-SA"/>
    </w:rPr>
  </w:style>
  <w:style w:type="paragraph" w:customStyle="1" w:styleId="Web72">
    <w:name w:val="Обычный (Web)72"/>
    <w:basedOn w:val="a9"/>
    <w:semiHidden/>
    <w:rsid w:val="00BF6523"/>
    <w:pPr>
      <w:spacing w:before="100" w:after="100"/>
    </w:pPr>
    <w:rPr>
      <w:rFonts w:ascii="Arial Unicode MS" w:eastAsia="Arial Unicode MS" w:hAnsi="Arial Unicode MS"/>
      <w:sz w:val="30"/>
    </w:rPr>
  </w:style>
  <w:style w:type="paragraph" w:customStyle="1" w:styleId="11111">
    <w:name w:val="11111"/>
    <w:basedOn w:val="ad"/>
    <w:semiHidden/>
    <w:rsid w:val="00BF6523"/>
    <w:pPr>
      <w:tabs>
        <w:tab w:val="right" w:leader="dot" w:pos="2835"/>
      </w:tabs>
      <w:spacing w:before="120"/>
      <w:jc w:val="center"/>
    </w:pPr>
    <w:rPr>
      <w:rFonts w:ascii="Arial" w:hAnsi="Arial"/>
      <w:b/>
      <w:sz w:val="16"/>
    </w:rPr>
  </w:style>
  <w:style w:type="paragraph" w:customStyle="1" w:styleId="2222">
    <w:name w:val="2222"/>
    <w:basedOn w:val="ad"/>
    <w:semiHidden/>
    <w:rsid w:val="00BF6523"/>
    <w:pPr>
      <w:tabs>
        <w:tab w:val="right" w:leader="dot" w:pos="2835"/>
      </w:tabs>
    </w:pPr>
    <w:rPr>
      <w:sz w:val="16"/>
    </w:rPr>
  </w:style>
  <w:style w:type="character" w:customStyle="1" w:styleId="base63">
    <w:name w:val="base Знак6"/>
    <w:basedOn w:val="aa"/>
    <w:semiHidden/>
    <w:rsid w:val="00BF6523"/>
    <w:rPr>
      <w:noProof w:val="0"/>
      <w:sz w:val="16"/>
      <w:lang w:val="en-US" w:eastAsia="ru-RU" w:bidi="ar-SA"/>
    </w:rPr>
  </w:style>
  <w:style w:type="character" w:customStyle="1" w:styleId="za6">
    <w:name w:val="za Знак6"/>
    <w:basedOn w:val="aa"/>
    <w:semiHidden/>
    <w:rsid w:val="00BF6523"/>
    <w:rPr>
      <w:rFonts w:cs="Arial"/>
      <w:b/>
      <w:bCs/>
      <w:noProof w:val="0"/>
      <w:sz w:val="18"/>
      <w:szCs w:val="28"/>
      <w:lang w:val="ru-RU" w:eastAsia="ru-RU" w:bidi="ar-SA"/>
    </w:rPr>
  </w:style>
  <w:style w:type="paragraph" w:customStyle="1" w:styleId="base9">
    <w:name w:val="base по центру"/>
    <w:basedOn w:val="base"/>
    <w:rsid w:val="00BF6523"/>
    <w:pPr>
      <w:ind w:firstLine="0"/>
      <w:jc w:val="center"/>
    </w:pPr>
  </w:style>
  <w:style w:type="paragraph" w:customStyle="1" w:styleId="27">
    <w:name w:val="Обычный2"/>
    <w:basedOn w:val="a9"/>
    <w:semiHidden/>
    <w:rsid w:val="00BF6523"/>
    <w:pPr>
      <w:spacing w:before="100" w:beforeAutospacing="1" w:after="100" w:afterAutospacing="1"/>
    </w:pPr>
    <w:rPr>
      <w:rFonts w:eastAsia="MS Mincho"/>
      <w:sz w:val="24"/>
      <w:szCs w:val="24"/>
    </w:rPr>
  </w:style>
  <w:style w:type="character" w:customStyle="1" w:styleId="zag">
    <w:name w:val="zag"/>
    <w:basedOn w:val="aa"/>
    <w:semiHidden/>
    <w:rsid w:val="00BF6523"/>
  </w:style>
  <w:style w:type="character" w:customStyle="1" w:styleId="black1">
    <w:name w:val="black1"/>
    <w:basedOn w:val="aa"/>
    <w:semiHidden/>
    <w:rsid w:val="00BF6523"/>
    <w:rPr>
      <w:color w:val="000000"/>
    </w:rPr>
  </w:style>
  <w:style w:type="character" w:customStyle="1" w:styleId="base630">
    <w:name w:val="base 6 после Знак3"/>
    <w:basedOn w:val="base63"/>
    <w:semiHidden/>
    <w:rsid w:val="00BF6523"/>
    <w:rPr>
      <w:noProof w:val="0"/>
      <w:sz w:val="16"/>
      <w:lang w:val="ru-RU" w:eastAsia="ru-RU" w:bidi="ar-SA"/>
    </w:rPr>
  </w:style>
  <w:style w:type="character" w:customStyle="1" w:styleId="61">
    <w:name w:val="Знак Знак6"/>
    <w:basedOn w:val="aa"/>
    <w:semiHidden/>
    <w:rsid w:val="00BF6523"/>
    <w:rPr>
      <w:rFonts w:ascii="Courier New" w:hAnsi="Courier New"/>
      <w:noProof w:val="0"/>
      <w:lang w:val="ru-RU" w:eastAsia="ru-RU" w:bidi="ar-SA"/>
    </w:rPr>
  </w:style>
  <w:style w:type="character" w:customStyle="1" w:styleId="base50">
    <w:name w:val="base жирный Знак5"/>
    <w:basedOn w:val="base63"/>
    <w:semiHidden/>
    <w:rsid w:val="00BF6523"/>
    <w:rPr>
      <w:b/>
      <w:noProof w:val="0"/>
      <w:sz w:val="16"/>
      <w:lang w:val="ru-RU" w:eastAsia="ru-RU" w:bidi="ar-SA"/>
    </w:rPr>
  </w:style>
  <w:style w:type="character" w:customStyle="1" w:styleId="abst2">
    <w:name w:val="abst Знак2"/>
    <w:basedOn w:val="za6"/>
    <w:semiHidden/>
    <w:rsid w:val="00BF6523"/>
    <w:rPr>
      <w:rFonts w:cs="Arial"/>
      <w:b/>
      <w:bCs/>
      <w:noProof w:val="0"/>
      <w:sz w:val="18"/>
      <w:szCs w:val="28"/>
      <w:lang w:val="ru-RU" w:eastAsia="ru-RU" w:bidi="ar-SA"/>
    </w:rPr>
  </w:style>
  <w:style w:type="character" w:customStyle="1" w:styleId="abs1">
    <w:name w:val="abs Знак1"/>
    <w:basedOn w:val="abst2"/>
    <w:semiHidden/>
    <w:rsid w:val="00BF6523"/>
    <w:rPr>
      <w:rFonts w:cs="Arial"/>
      <w:b/>
      <w:bCs/>
      <w:noProof w:val="0"/>
      <w:sz w:val="18"/>
      <w:szCs w:val="28"/>
      <w:lang w:val="ru-RU" w:eastAsia="ru-RU" w:bidi="ar-SA"/>
    </w:rPr>
  </w:style>
  <w:style w:type="paragraph" w:customStyle="1" w:styleId="a8">
    <w:name w:val="диплом"/>
    <w:basedOn w:val="a9"/>
    <w:autoRedefine/>
    <w:semiHidden/>
    <w:rsid w:val="00BF6523"/>
    <w:pPr>
      <w:numPr>
        <w:numId w:val="11"/>
      </w:numPr>
      <w:tabs>
        <w:tab w:val="clear" w:pos="1429"/>
        <w:tab w:val="num" w:pos="-1992"/>
      </w:tabs>
      <w:ind w:left="900" w:hanging="306"/>
      <w:jc w:val="both"/>
    </w:pPr>
    <w:rPr>
      <w:sz w:val="24"/>
      <w:szCs w:val="24"/>
      <w:lang w:val="en-US" w:eastAsia="en-US"/>
    </w:rPr>
  </w:style>
  <w:style w:type="paragraph" w:customStyle="1" w:styleId="base65">
    <w:name w:val="base6"/>
    <w:basedOn w:val="a9"/>
    <w:semiHidden/>
    <w:rsid w:val="00BF6523"/>
    <w:pPr>
      <w:suppressAutoHyphens/>
      <w:spacing w:before="280" w:after="280"/>
    </w:pPr>
    <w:rPr>
      <w:rFonts w:cs="SFRM0900"/>
      <w:sz w:val="24"/>
      <w:szCs w:val="24"/>
      <w:lang w:eastAsia="ar-SA"/>
    </w:rPr>
  </w:style>
  <w:style w:type="paragraph" w:customStyle="1" w:styleId="1f3">
    <w:name w:val="Текст1"/>
    <w:basedOn w:val="a9"/>
    <w:semiHidden/>
    <w:rsid w:val="00BF6523"/>
    <w:pPr>
      <w:widowControl w:val="0"/>
      <w:shd w:val="clear" w:color="auto" w:fill="FFFFFF"/>
      <w:autoSpaceDE w:val="0"/>
      <w:autoSpaceDN w:val="0"/>
      <w:adjustRightInd w:val="0"/>
      <w:ind w:firstLine="567"/>
      <w:jc w:val="both"/>
    </w:pPr>
    <w:rPr>
      <w:sz w:val="28"/>
    </w:rPr>
  </w:style>
  <w:style w:type="paragraph" w:customStyle="1" w:styleId="msonormal2">
    <w:name w:val="msonormal2"/>
    <w:semiHidden/>
    <w:rsid w:val="00BF6523"/>
    <w:rPr>
      <w:sz w:val="24"/>
      <w:szCs w:val="24"/>
      <w:lang w:val="en-GB"/>
    </w:rPr>
  </w:style>
  <w:style w:type="paragraph" w:customStyle="1" w:styleId="style40">
    <w:name w:val="style4"/>
    <w:basedOn w:val="a9"/>
    <w:semiHidden/>
    <w:rsid w:val="00BF6523"/>
    <w:pPr>
      <w:spacing w:before="100" w:beforeAutospacing="1" w:after="100" w:afterAutospacing="1"/>
    </w:pPr>
    <w:rPr>
      <w:b/>
      <w:bCs/>
      <w:color w:val="660000"/>
      <w:sz w:val="48"/>
      <w:szCs w:val="48"/>
    </w:rPr>
  </w:style>
  <w:style w:type="character" w:customStyle="1" w:styleId="style81">
    <w:name w:val="style81"/>
    <w:basedOn w:val="aa"/>
    <w:semiHidden/>
    <w:rsid w:val="00BF6523"/>
    <w:rPr>
      <w:color w:val="000000"/>
    </w:rPr>
  </w:style>
  <w:style w:type="paragraph" w:customStyle="1" w:styleId="navtextstyle9">
    <w:name w:val="navtext style9"/>
    <w:basedOn w:val="a9"/>
    <w:semiHidden/>
    <w:rsid w:val="00BF6523"/>
    <w:pPr>
      <w:spacing w:before="100" w:beforeAutospacing="1" w:after="100" w:afterAutospacing="1"/>
    </w:pPr>
    <w:rPr>
      <w:sz w:val="24"/>
      <w:szCs w:val="24"/>
    </w:rPr>
  </w:style>
  <w:style w:type="paragraph" w:customStyle="1" w:styleId="affff6">
    <w:name w:val="Отбитый абзац без отступа Знак"/>
    <w:basedOn w:val="a9"/>
    <w:semiHidden/>
    <w:rsid w:val="00BF6523"/>
    <w:pPr>
      <w:suppressAutoHyphens/>
      <w:spacing w:before="120"/>
      <w:jc w:val="both"/>
    </w:pPr>
    <w:rPr>
      <w:sz w:val="24"/>
      <w:szCs w:val="24"/>
      <w:lang w:eastAsia="ar-SA"/>
    </w:rPr>
  </w:style>
  <w:style w:type="paragraph" w:customStyle="1" w:styleId="Normal1">
    <w:name w:val="Normal1"/>
    <w:semiHidden/>
    <w:rsid w:val="00BF6523"/>
    <w:pPr>
      <w:spacing w:before="100" w:after="100"/>
    </w:pPr>
    <w:rPr>
      <w:snapToGrid w:val="0"/>
      <w:sz w:val="24"/>
    </w:rPr>
  </w:style>
  <w:style w:type="character" w:customStyle="1" w:styleId="tb0i0u0s10c0">
    <w:name w:val="tb0i0u0s10c0"/>
    <w:basedOn w:val="aa"/>
    <w:semiHidden/>
    <w:rsid w:val="00BF6523"/>
  </w:style>
  <w:style w:type="character" w:customStyle="1" w:styleId="affff7">
    <w:name w:val="Название Знак"/>
    <w:basedOn w:val="aa"/>
    <w:semiHidden/>
    <w:locked/>
    <w:rsid w:val="00BF6523"/>
    <w:rPr>
      <w:b/>
      <w:bCs/>
      <w:noProof w:val="0"/>
      <w:sz w:val="44"/>
      <w:szCs w:val="24"/>
      <w:lang w:val="ru-RU" w:eastAsia="ru-RU" w:bidi="ar-SA"/>
    </w:rPr>
  </w:style>
  <w:style w:type="character" w:customStyle="1" w:styleId="Internetlink1">
    <w:name w:val="Internet link1"/>
    <w:semiHidden/>
    <w:rsid w:val="00BF6523"/>
    <w:rPr>
      <w:rFonts w:eastAsia="Times New Roman"/>
      <w:noProof w:val="0"/>
      <w:color w:val="000080"/>
      <w:sz w:val="20"/>
      <w:u w:val="single"/>
    </w:rPr>
  </w:style>
  <w:style w:type="character" w:customStyle="1" w:styleId="affff8">
    <w:name w:val="Текст Знак"/>
    <w:basedOn w:val="aa"/>
    <w:semiHidden/>
    <w:locked/>
    <w:rsid w:val="00BF6523"/>
    <w:rPr>
      <w:rFonts w:ascii="Courier New" w:hAnsi="Courier New" w:cs="HG Mincho Light J"/>
      <w:noProof w:val="0"/>
      <w:lang w:val="ru-RU" w:eastAsia="ru-RU" w:bidi="ar-SA"/>
    </w:rPr>
  </w:style>
  <w:style w:type="paragraph" w:customStyle="1" w:styleId="Bas">
    <w:name w:val="Bas"/>
    <w:basedOn w:val="a9"/>
    <w:semiHidden/>
    <w:rsid w:val="00BF6523"/>
    <w:pPr>
      <w:spacing w:after="120"/>
      <w:ind w:firstLine="540"/>
    </w:pPr>
    <w:rPr>
      <w:sz w:val="24"/>
      <w:szCs w:val="24"/>
    </w:rPr>
  </w:style>
  <w:style w:type="character" w:customStyle="1" w:styleId="BasChar">
    <w:name w:val="Bas Char"/>
    <w:basedOn w:val="aa"/>
    <w:semiHidden/>
    <w:locked/>
    <w:rsid w:val="00BF6523"/>
    <w:rPr>
      <w:noProof w:val="0"/>
      <w:sz w:val="24"/>
      <w:szCs w:val="24"/>
      <w:lang w:val="ru-RU" w:eastAsia="ru-RU" w:bidi="ar-SA"/>
    </w:rPr>
  </w:style>
  <w:style w:type="character" w:customStyle="1" w:styleId="affff9">
    <w:name w:val="Нижний колонтитул Знак"/>
    <w:basedOn w:val="aa"/>
    <w:semiHidden/>
    <w:locked/>
    <w:rsid w:val="00BF6523"/>
    <w:rPr>
      <w:noProof w:val="0"/>
      <w:lang w:val="ru-RU" w:eastAsia="ru-RU" w:bidi="ar-SA"/>
    </w:rPr>
  </w:style>
  <w:style w:type="paragraph" w:customStyle="1" w:styleId="affffa">
    <w:name w:val="Знак Знак Знак Знак Знак Знак Знак Знак Знак Знак Знак Знак Знак Знак Знак Знак"/>
    <w:basedOn w:val="a9"/>
    <w:next w:val="a9"/>
    <w:semiHidden/>
    <w:rsid w:val="00BF6523"/>
    <w:pPr>
      <w:spacing w:after="160" w:line="240" w:lineRule="exact"/>
    </w:pPr>
    <w:rPr>
      <w:rFonts w:ascii="Verdana" w:hAnsi="Verdana" w:cs="Lucida Sans Unicode"/>
      <w:lang w:val="en-US" w:eastAsia="en-US"/>
    </w:rPr>
  </w:style>
  <w:style w:type="paragraph" w:customStyle="1" w:styleId="Standard">
    <w:name w:val="Standard"/>
    <w:semiHidden/>
    <w:rsid w:val="00BF6523"/>
    <w:pPr>
      <w:widowControl w:val="0"/>
      <w:suppressAutoHyphens/>
      <w:autoSpaceDN w:val="0"/>
      <w:textAlignment w:val="baseline"/>
    </w:pPr>
    <w:rPr>
      <w:rFonts w:ascii="DejaVu Sans" w:eastAsia="DejaVu Sans" w:hAnsi="DejaVu Sans" w:cs="DejaVu Sans"/>
      <w:kern w:val="3"/>
      <w:sz w:val="24"/>
      <w:szCs w:val="24"/>
    </w:rPr>
  </w:style>
  <w:style w:type="character" w:customStyle="1" w:styleId="affffb">
    <w:name w:val="Текст сноски Знак"/>
    <w:basedOn w:val="aa"/>
    <w:semiHidden/>
    <w:locked/>
    <w:rsid w:val="00BF6523"/>
    <w:rPr>
      <w:noProof w:val="0"/>
      <w:lang w:val="ru-RU" w:eastAsia="ru-RU" w:bidi="ar-SA"/>
    </w:rPr>
  </w:style>
  <w:style w:type="character" w:customStyle="1" w:styleId="41">
    <w:name w:val="Знак Знак4"/>
    <w:basedOn w:val="aa"/>
    <w:semiHidden/>
    <w:rsid w:val="00BF6523"/>
    <w:rPr>
      <w:rFonts w:ascii="Arial" w:hAnsi="Arial"/>
      <w:b/>
      <w:noProof w:val="0"/>
      <w:sz w:val="28"/>
      <w:lang w:val="ru-RU" w:eastAsia="ru-RU" w:bidi="ar-SA"/>
    </w:rPr>
  </w:style>
  <w:style w:type="paragraph" w:customStyle="1" w:styleId="msolistparagraph0">
    <w:name w:val="msolistparagraph"/>
    <w:basedOn w:val="a9"/>
    <w:semiHidden/>
    <w:rsid w:val="00BF6523"/>
    <w:pPr>
      <w:ind w:left="720"/>
    </w:pPr>
    <w:rPr>
      <w:sz w:val="24"/>
      <w:szCs w:val="24"/>
    </w:rPr>
  </w:style>
  <w:style w:type="paragraph" w:customStyle="1" w:styleId="affffc">
    <w:name w:val="списокЛитературы"/>
    <w:basedOn w:val="a9"/>
    <w:semiHidden/>
    <w:rsid w:val="00BF6523"/>
    <w:pPr>
      <w:spacing w:line="30" w:lineRule="atLeast"/>
      <w:ind w:left="180" w:hanging="180"/>
      <w:jc w:val="both"/>
    </w:pPr>
    <w:rPr>
      <w:color w:val="000000"/>
      <w:szCs w:val="28"/>
    </w:rPr>
  </w:style>
  <w:style w:type="paragraph" w:customStyle="1" w:styleId="CommonText">
    <w:name w:val="CommonText"/>
    <w:basedOn w:val="a9"/>
    <w:semiHidden/>
    <w:rsid w:val="00BF6523"/>
    <w:pPr>
      <w:suppressAutoHyphens/>
      <w:spacing w:line="360" w:lineRule="auto"/>
      <w:ind w:firstLine="357"/>
      <w:jc w:val="both"/>
    </w:pPr>
    <w:rPr>
      <w:sz w:val="24"/>
      <w:lang w:eastAsia="ar-SA"/>
    </w:rPr>
  </w:style>
  <w:style w:type="character" w:customStyle="1" w:styleId="FontStyle24">
    <w:name w:val="Font Style24"/>
    <w:basedOn w:val="aa"/>
    <w:semiHidden/>
    <w:rsid w:val="00BF6523"/>
    <w:rPr>
      <w:rFonts w:ascii="Times New Roman" w:hAnsi="Times New Roman" w:cs="Times New Roman" w:hint="default"/>
      <w:sz w:val="18"/>
      <w:szCs w:val="18"/>
    </w:rPr>
  </w:style>
  <w:style w:type="character" w:customStyle="1" w:styleId="FontStyle39">
    <w:name w:val="Font Style39"/>
    <w:basedOn w:val="aa"/>
    <w:semiHidden/>
    <w:rsid w:val="00BF6523"/>
    <w:rPr>
      <w:rFonts w:ascii="Times New Roman" w:hAnsi="Times New Roman" w:cs="Times New Roman" w:hint="default"/>
      <w:b/>
      <w:bCs/>
      <w:sz w:val="18"/>
      <w:szCs w:val="18"/>
    </w:rPr>
  </w:style>
  <w:style w:type="character" w:customStyle="1" w:styleId="coursetitle">
    <w:name w:val="course_title"/>
    <w:basedOn w:val="aa"/>
    <w:semiHidden/>
    <w:rsid w:val="00BF6523"/>
  </w:style>
  <w:style w:type="paragraph" w:customStyle="1" w:styleId="affffd">
    <w:name w:val="Светик"/>
    <w:basedOn w:val="a9"/>
    <w:semiHidden/>
    <w:qFormat/>
    <w:rsid w:val="00BF6523"/>
    <w:pPr>
      <w:widowControl w:val="0"/>
      <w:suppressAutoHyphens/>
      <w:spacing w:line="360" w:lineRule="auto"/>
      <w:ind w:firstLine="709"/>
      <w:jc w:val="both"/>
    </w:pPr>
    <w:rPr>
      <w:rFonts w:eastAsia="Calibri"/>
      <w:sz w:val="28"/>
      <w:szCs w:val="22"/>
      <w:lang w:eastAsia="en-US"/>
    </w:rPr>
  </w:style>
  <w:style w:type="character" w:styleId="HTML3">
    <w:name w:val="HTML Acronym"/>
    <w:basedOn w:val="aa"/>
    <w:semiHidden/>
    <w:unhideWhenUsed/>
    <w:rsid w:val="00BF6523"/>
  </w:style>
  <w:style w:type="character" w:customStyle="1" w:styleId="productname">
    <w:name w:val="productname"/>
    <w:basedOn w:val="aa"/>
    <w:semiHidden/>
    <w:rsid w:val="00BF6523"/>
  </w:style>
  <w:style w:type="character" w:customStyle="1" w:styleId="application">
    <w:name w:val="application"/>
    <w:basedOn w:val="aa"/>
    <w:semiHidden/>
    <w:rsid w:val="00BF6523"/>
  </w:style>
  <w:style w:type="character" w:customStyle="1" w:styleId="apple-style-span">
    <w:name w:val="apple-style-span"/>
    <w:basedOn w:val="aa"/>
    <w:semiHidden/>
    <w:rsid w:val="00BF6523"/>
    <w:rPr>
      <w:rFonts w:cs="Times New Roman"/>
    </w:rPr>
  </w:style>
  <w:style w:type="character" w:customStyle="1" w:styleId="refresult1">
    <w:name w:val="ref_result1"/>
    <w:basedOn w:val="aa"/>
    <w:semiHidden/>
    <w:rsid w:val="00BF6523"/>
    <w:rPr>
      <w:b w:val="0"/>
      <w:bCs w:val="0"/>
      <w:sz w:val="18"/>
      <w:szCs w:val="18"/>
    </w:rPr>
  </w:style>
  <w:style w:type="paragraph" w:customStyle="1" w:styleId="Style-1">
    <w:name w:val="Style-1"/>
    <w:semiHidden/>
    <w:rsid w:val="00BF6523"/>
  </w:style>
  <w:style w:type="paragraph" w:customStyle="1" w:styleId="Style-3">
    <w:name w:val="Style-3"/>
    <w:semiHidden/>
    <w:rsid w:val="00BF6523"/>
  </w:style>
  <w:style w:type="paragraph" w:customStyle="1" w:styleId="Style-4">
    <w:name w:val="Style-4"/>
    <w:semiHidden/>
    <w:rsid w:val="00BF6523"/>
  </w:style>
  <w:style w:type="paragraph" w:customStyle="1" w:styleId="Style-6">
    <w:name w:val="Style-6"/>
    <w:semiHidden/>
    <w:rsid w:val="00BF6523"/>
  </w:style>
  <w:style w:type="paragraph" w:customStyle="1" w:styleId="continf">
    <w:name w:val="cont_inf"/>
    <w:basedOn w:val="a9"/>
    <w:semiHidden/>
    <w:rsid w:val="00BF6523"/>
    <w:pPr>
      <w:spacing w:before="100" w:after="100"/>
      <w:jc w:val="both"/>
    </w:pPr>
    <w:rPr>
      <w:rFonts w:ascii="Arial" w:hAnsi="Arial"/>
      <w:sz w:val="15"/>
    </w:rPr>
  </w:style>
  <w:style w:type="paragraph" w:customStyle="1" w:styleId="affffe">
    <w:name w:val="Диплом"/>
    <w:basedOn w:val="a9"/>
    <w:semiHidden/>
    <w:rsid w:val="00BF6523"/>
    <w:pPr>
      <w:ind w:firstLine="720"/>
      <w:jc w:val="both"/>
    </w:pPr>
    <w:rPr>
      <w:sz w:val="28"/>
    </w:rPr>
  </w:style>
  <w:style w:type="paragraph" w:customStyle="1" w:styleId="afffff">
    <w:name w:val="Светлана"/>
    <w:basedOn w:val="a9"/>
    <w:semiHidden/>
    <w:rsid w:val="00BF6523"/>
    <w:pPr>
      <w:widowControl w:val="0"/>
      <w:suppressAutoHyphens/>
      <w:spacing w:line="360" w:lineRule="auto"/>
      <w:ind w:firstLine="709"/>
      <w:jc w:val="both"/>
    </w:pPr>
    <w:rPr>
      <w:sz w:val="28"/>
    </w:rPr>
  </w:style>
  <w:style w:type="paragraph" w:styleId="afffff0">
    <w:name w:val="endnote text"/>
    <w:basedOn w:val="a9"/>
    <w:link w:val="afffff1"/>
    <w:semiHidden/>
    <w:rsid w:val="00BF6523"/>
  </w:style>
  <w:style w:type="character" w:customStyle="1" w:styleId="42">
    <w:name w:val="Основной текст (4)"/>
    <w:basedOn w:val="aa"/>
    <w:locked/>
    <w:rsid w:val="00BF6523"/>
    <w:rPr>
      <w:sz w:val="28"/>
      <w:szCs w:val="28"/>
      <w:shd w:val="clear" w:color="auto" w:fill="FFFFFF"/>
      <w:lang w:bidi="ar-SA"/>
    </w:rPr>
  </w:style>
  <w:style w:type="paragraph" w:customStyle="1" w:styleId="410">
    <w:name w:val="Основной текст (4)1"/>
    <w:basedOn w:val="a9"/>
    <w:rsid w:val="00BF6523"/>
    <w:pPr>
      <w:shd w:val="clear" w:color="auto" w:fill="FFFFFF"/>
      <w:spacing w:line="480" w:lineRule="exact"/>
      <w:jc w:val="both"/>
    </w:pPr>
    <w:rPr>
      <w:noProof/>
      <w:sz w:val="28"/>
      <w:szCs w:val="28"/>
      <w:shd w:val="clear" w:color="auto" w:fill="FFFFFF"/>
    </w:rPr>
  </w:style>
  <w:style w:type="character" w:customStyle="1" w:styleId="afffff2">
    <w:name w:val="Основной текст + Полужирный"/>
    <w:rsid w:val="00BF6523"/>
    <w:rPr>
      <w:rFonts w:ascii="Times New Roman" w:hAnsi="Times New Roman"/>
      <w:b/>
      <w:sz w:val="28"/>
    </w:rPr>
  </w:style>
  <w:style w:type="character" w:customStyle="1" w:styleId="51">
    <w:name w:val="Подпись к картинке (5) + Полужирный"/>
    <w:basedOn w:val="aa"/>
    <w:rsid w:val="00BF6523"/>
    <w:rPr>
      <w:rFonts w:cs="Times New Roman"/>
      <w:b/>
      <w:bCs/>
      <w:sz w:val="28"/>
      <w:szCs w:val="28"/>
      <w:shd w:val="clear" w:color="auto" w:fill="FFFFFF"/>
    </w:rPr>
  </w:style>
  <w:style w:type="character" w:customStyle="1" w:styleId="za7">
    <w:name w:val="za Знак7"/>
    <w:basedOn w:val="aa"/>
    <w:rsid w:val="00BF6523"/>
    <w:rPr>
      <w:rFonts w:cs="Arial"/>
      <w:b/>
      <w:bCs/>
      <w:noProof w:val="0"/>
      <w:color w:val="000000"/>
      <w:sz w:val="18"/>
      <w:szCs w:val="28"/>
      <w:lang w:val="ru-RU" w:eastAsia="ru-RU" w:bidi="ar-SA"/>
    </w:rPr>
  </w:style>
  <w:style w:type="character" w:customStyle="1" w:styleId="afffff3">
    <w:name w:val="Основной текст_"/>
    <w:basedOn w:val="aa"/>
    <w:link w:val="111"/>
    <w:locked/>
    <w:rsid w:val="009B525A"/>
    <w:rPr>
      <w:sz w:val="28"/>
      <w:szCs w:val="28"/>
      <w:shd w:val="clear" w:color="auto" w:fill="FFFFFF"/>
      <w:lang w:bidi="ar-SA"/>
    </w:rPr>
  </w:style>
  <w:style w:type="paragraph" w:customStyle="1" w:styleId="111">
    <w:name w:val="Основной текст11"/>
    <w:basedOn w:val="a9"/>
    <w:link w:val="afffff3"/>
    <w:rsid w:val="009B525A"/>
    <w:pPr>
      <w:shd w:val="clear" w:color="auto" w:fill="FFFFFF"/>
      <w:spacing w:before="720" w:line="466" w:lineRule="exact"/>
      <w:jc w:val="both"/>
    </w:pPr>
    <w:rPr>
      <w:sz w:val="28"/>
      <w:szCs w:val="28"/>
      <w:shd w:val="clear" w:color="auto" w:fill="FFFFFF"/>
    </w:rPr>
  </w:style>
  <w:style w:type="paragraph" w:customStyle="1" w:styleId="1f4">
    <w:name w:val="Без интервала1"/>
    <w:link w:val="NoSpacingChar"/>
    <w:rsid w:val="001F70A6"/>
    <w:rPr>
      <w:rFonts w:ascii="Calibri" w:hAnsi="Calibri"/>
      <w:sz w:val="22"/>
      <w:szCs w:val="22"/>
      <w:lang w:eastAsia="en-US"/>
    </w:rPr>
  </w:style>
  <w:style w:type="paragraph" w:customStyle="1" w:styleId="afffff4">
    <w:name w:val="Текстовый"/>
    <w:basedOn w:val="a9"/>
    <w:rsid w:val="00BF6523"/>
    <w:pPr>
      <w:suppressAutoHyphens/>
      <w:spacing w:before="20" w:line="360" w:lineRule="auto"/>
      <w:ind w:firstLine="720"/>
      <w:jc w:val="both"/>
    </w:pPr>
    <w:rPr>
      <w:sz w:val="28"/>
      <w:szCs w:val="24"/>
    </w:rPr>
  </w:style>
  <w:style w:type="character" w:customStyle="1" w:styleId="71">
    <w:name w:val="заг 7 маркированный Знак"/>
    <w:basedOn w:val="aa"/>
    <w:locked/>
    <w:rsid w:val="00BF6523"/>
    <w:rPr>
      <w:noProof w:val="0"/>
      <w:sz w:val="24"/>
      <w:szCs w:val="24"/>
      <w:lang w:val="ru-RU" w:eastAsia="ru-RU" w:bidi="ar-SA"/>
    </w:rPr>
  </w:style>
  <w:style w:type="paragraph" w:customStyle="1" w:styleId="72">
    <w:name w:val="заг 7 маркированный"/>
    <w:basedOn w:val="a9"/>
    <w:rsid w:val="00BF6523"/>
    <w:pPr>
      <w:tabs>
        <w:tab w:val="num" w:pos="360"/>
        <w:tab w:val="num" w:pos="720"/>
        <w:tab w:val="left" w:pos="1276"/>
        <w:tab w:val="left" w:pos="1560"/>
      </w:tabs>
      <w:spacing w:line="260" w:lineRule="atLeast"/>
      <w:ind w:firstLine="284"/>
      <w:jc w:val="both"/>
    </w:pPr>
    <w:rPr>
      <w:sz w:val="24"/>
      <w:szCs w:val="24"/>
    </w:rPr>
  </w:style>
  <w:style w:type="paragraph" w:styleId="z-">
    <w:name w:val="HTML Bottom of Form"/>
    <w:basedOn w:val="a9"/>
    <w:next w:val="a9"/>
    <w:hidden/>
    <w:rsid w:val="00BF6523"/>
    <w:pPr>
      <w:pBdr>
        <w:top w:val="single" w:sz="6" w:space="1" w:color="auto"/>
      </w:pBdr>
      <w:jc w:val="center"/>
    </w:pPr>
    <w:rPr>
      <w:rFonts w:ascii="Tahoma" w:hAnsi="Tahoma"/>
      <w:noProof/>
      <w:sz w:val="16"/>
      <w:szCs w:val="16"/>
    </w:rPr>
  </w:style>
  <w:style w:type="character" w:customStyle="1" w:styleId="zorg5">
    <w:name w:val="zorg Знак5"/>
    <w:basedOn w:val="aa"/>
    <w:rsid w:val="00BF6523"/>
    <w:rPr>
      <w:i/>
      <w:noProof w:val="0"/>
      <w:spacing w:val="-2"/>
      <w:kern w:val="24"/>
      <w:sz w:val="18"/>
      <w:szCs w:val="24"/>
      <w:lang w:val="ru-RU" w:eastAsia="ru-RU" w:bidi="ar-SA"/>
    </w:rPr>
  </w:style>
  <w:style w:type="paragraph" w:customStyle="1" w:styleId="afffff5">
    <w:name w:val="подзаголовок"/>
    <w:basedOn w:val="a9"/>
    <w:next w:val="a9"/>
    <w:semiHidden/>
    <w:rsid w:val="00BA7F98"/>
    <w:pPr>
      <w:spacing w:before="120" w:after="60"/>
      <w:jc w:val="center"/>
    </w:pPr>
  </w:style>
  <w:style w:type="paragraph" w:customStyle="1" w:styleId="afffff6">
    <w:name w:val="Висячий отступ"/>
    <w:rsid w:val="00BA7F98"/>
    <w:pPr>
      <w:tabs>
        <w:tab w:val="left" w:pos="240"/>
      </w:tabs>
      <w:autoSpaceDE w:val="0"/>
      <w:autoSpaceDN w:val="0"/>
      <w:adjustRightInd w:val="0"/>
      <w:ind w:left="227" w:hanging="227"/>
      <w:jc w:val="both"/>
    </w:pPr>
    <w:rPr>
      <w:sz w:val="22"/>
      <w:szCs w:val="22"/>
    </w:rPr>
  </w:style>
  <w:style w:type="paragraph" w:customStyle="1" w:styleId="11">
    <w:name w:val="Глава1.1"/>
    <w:basedOn w:val="a9"/>
    <w:next w:val="a9"/>
    <w:rsid w:val="00BA7F98"/>
    <w:pPr>
      <w:numPr>
        <w:numId w:val="12"/>
      </w:numPr>
      <w:tabs>
        <w:tab w:val="clear" w:pos="720"/>
      </w:tabs>
      <w:ind w:left="0" w:firstLine="567"/>
      <w:jc w:val="center"/>
    </w:pPr>
    <w:rPr>
      <w:b/>
      <w:sz w:val="28"/>
      <w:szCs w:val="28"/>
    </w:rPr>
  </w:style>
  <w:style w:type="paragraph" w:customStyle="1" w:styleId="afffff7">
    <w:name w:val="список с маркером"/>
    <w:basedOn w:val="af"/>
    <w:link w:val="afffff8"/>
    <w:semiHidden/>
    <w:rsid w:val="00BA7F98"/>
    <w:pPr>
      <w:tabs>
        <w:tab w:val="num" w:pos="360"/>
      </w:tabs>
      <w:spacing w:after="60"/>
      <w:ind w:left="283"/>
      <w:jc w:val="both"/>
    </w:pPr>
    <w:rPr>
      <w:iCs/>
      <w:sz w:val="28"/>
      <w:szCs w:val="28"/>
    </w:rPr>
  </w:style>
  <w:style w:type="character" w:customStyle="1" w:styleId="afffff8">
    <w:name w:val="список с маркером Знак"/>
    <w:basedOn w:val="aa"/>
    <w:link w:val="afffff7"/>
    <w:rsid w:val="00BA7F98"/>
    <w:rPr>
      <w:iCs/>
      <w:sz w:val="28"/>
      <w:szCs w:val="28"/>
      <w:lang w:val="ru-RU" w:eastAsia="ru-RU" w:bidi="ar-SA"/>
    </w:rPr>
  </w:style>
  <w:style w:type="paragraph" w:customStyle="1" w:styleId="1110">
    <w:name w:val="Глава1.1.1"/>
    <w:basedOn w:val="11"/>
    <w:next w:val="a9"/>
    <w:rsid w:val="00BA7F98"/>
    <w:pPr>
      <w:keepNext/>
      <w:spacing w:before="120" w:after="60"/>
      <w:jc w:val="both"/>
    </w:pPr>
  </w:style>
  <w:style w:type="table" w:styleId="afffff9">
    <w:name w:val="Table Grid"/>
    <w:basedOn w:val="ab"/>
    <w:rsid w:val="00BA7F9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f5">
    <w:name w:val="Подзаголовок 1"/>
    <w:basedOn w:val="a9"/>
    <w:semiHidden/>
    <w:rsid w:val="00BA7F98"/>
    <w:pPr>
      <w:keepNext/>
      <w:keepLines/>
      <w:spacing w:before="170"/>
    </w:pPr>
    <w:rPr>
      <w:b/>
      <w:snapToGrid w:val="0"/>
      <w:sz w:val="24"/>
    </w:rPr>
  </w:style>
  <w:style w:type="character" w:customStyle="1" w:styleId="base8">
    <w:name w:val="base Знак8"/>
    <w:basedOn w:val="aa"/>
    <w:link w:val="base"/>
    <w:rsid w:val="00BA7F98"/>
    <w:rPr>
      <w:sz w:val="16"/>
      <w:lang w:val="en-US" w:eastAsia="ru-RU" w:bidi="ar-SA"/>
    </w:rPr>
  </w:style>
  <w:style w:type="character" w:customStyle="1" w:styleId="base7">
    <w:name w:val="base жирный Знак7"/>
    <w:basedOn w:val="base8"/>
    <w:link w:val="base1"/>
    <w:rsid w:val="00BA7F98"/>
    <w:rPr>
      <w:b/>
      <w:sz w:val="16"/>
      <w:lang w:val="ru-RU" w:eastAsia="ru-RU" w:bidi="ar-SA"/>
    </w:rPr>
  </w:style>
  <w:style w:type="character" w:customStyle="1" w:styleId="110">
    <w:name w:val="Заголовок 1 Знак1"/>
    <w:basedOn w:val="aa"/>
    <w:link w:val="12"/>
    <w:locked/>
    <w:rsid w:val="00503F15"/>
    <w:rPr>
      <w:rFonts w:ascii="Arial" w:hAnsi="Arial"/>
      <w:b/>
      <w:sz w:val="28"/>
      <w:lang w:val="ru-RU" w:eastAsia="ru-RU" w:bidi="ar-SA"/>
    </w:rPr>
  </w:style>
  <w:style w:type="character" w:customStyle="1" w:styleId="apple-converted-space">
    <w:name w:val="apple-converted-space"/>
    <w:basedOn w:val="aa"/>
    <w:semiHidden/>
    <w:rsid w:val="00DF24A1"/>
    <w:rPr>
      <w:rFonts w:cs="Times New Roman"/>
    </w:rPr>
  </w:style>
  <w:style w:type="character" w:customStyle="1" w:styleId="16">
    <w:name w:val="Текст сноски Знак1"/>
    <w:basedOn w:val="aa"/>
    <w:link w:val="af8"/>
    <w:semiHidden/>
    <w:locked/>
    <w:rsid w:val="00E202D7"/>
    <w:rPr>
      <w:lang w:val="ru-RU" w:eastAsia="ru-RU" w:bidi="ar-SA"/>
    </w:rPr>
  </w:style>
  <w:style w:type="character" w:customStyle="1" w:styleId="34">
    <w:name w:val="Знак Знак3"/>
    <w:basedOn w:val="aa"/>
    <w:semiHidden/>
    <w:rsid w:val="00E202D7"/>
    <w:rPr>
      <w:rFonts w:cs="Times New Roman"/>
    </w:rPr>
  </w:style>
  <w:style w:type="character" w:customStyle="1" w:styleId="noline1">
    <w:name w:val="noline1"/>
    <w:basedOn w:val="aa"/>
    <w:rsid w:val="004E7E27"/>
    <w:rPr>
      <w:rFonts w:cs="Times New Roman"/>
      <w:u w:val="none"/>
      <w:effect w:val="none"/>
    </w:rPr>
  </w:style>
  <w:style w:type="character" w:customStyle="1" w:styleId="za8">
    <w:name w:val="za Знак8"/>
    <w:basedOn w:val="aa"/>
    <w:link w:val="za"/>
    <w:rsid w:val="00FF3B02"/>
    <w:rPr>
      <w:b/>
      <w:bCs/>
      <w:color w:val="000000"/>
      <w:sz w:val="18"/>
      <w:szCs w:val="18"/>
      <w:lang w:val="ru-RU" w:eastAsia="ar-SA" w:bidi="ar-SA"/>
    </w:rPr>
  </w:style>
  <w:style w:type="character" w:customStyle="1" w:styleId="aff9">
    <w:name w:val="Заголовок Знак"/>
    <w:basedOn w:val="aa"/>
    <w:link w:val="aff8"/>
    <w:locked/>
    <w:rsid w:val="001A606B"/>
    <w:rPr>
      <w:b/>
      <w:bCs/>
      <w:sz w:val="44"/>
      <w:szCs w:val="24"/>
      <w:lang w:val="ru-RU" w:eastAsia="ru-RU" w:bidi="ar-SA"/>
    </w:rPr>
  </w:style>
  <w:style w:type="character" w:styleId="HTML4">
    <w:name w:val="HTML Variable"/>
    <w:basedOn w:val="aa"/>
    <w:semiHidden/>
    <w:rsid w:val="001A606B"/>
    <w:rPr>
      <w:i/>
      <w:iCs/>
    </w:rPr>
  </w:style>
  <w:style w:type="paragraph" w:styleId="afffffa">
    <w:name w:val="Signature"/>
    <w:basedOn w:val="a9"/>
    <w:semiHidden/>
    <w:rsid w:val="001A606B"/>
    <w:pPr>
      <w:ind w:left="4252"/>
    </w:pPr>
  </w:style>
  <w:style w:type="table" w:styleId="28">
    <w:name w:val="Table Grid 2"/>
    <w:basedOn w:val="ab"/>
    <w:semiHidden/>
    <w:rsid w:val="001A606B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5">
    <w:name w:val="Table Grid 3"/>
    <w:basedOn w:val="ab"/>
    <w:semiHidden/>
    <w:rsid w:val="001A606B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43">
    <w:name w:val="Table Grid 4"/>
    <w:basedOn w:val="ab"/>
    <w:semiHidden/>
    <w:rsid w:val="001A606B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52">
    <w:name w:val="Table Grid 5"/>
    <w:basedOn w:val="ab"/>
    <w:semiHidden/>
    <w:rsid w:val="001A606B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62">
    <w:name w:val="Table Grid 6"/>
    <w:basedOn w:val="ab"/>
    <w:semiHidden/>
    <w:rsid w:val="001A606B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73">
    <w:name w:val="Table Grid 7"/>
    <w:basedOn w:val="ab"/>
    <w:semiHidden/>
    <w:rsid w:val="001A606B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81">
    <w:name w:val="Table Grid 8"/>
    <w:basedOn w:val="ab"/>
    <w:semiHidden/>
    <w:rsid w:val="001A606B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afffffb">
    <w:name w:val="Table Contemporary"/>
    <w:basedOn w:val="ab"/>
    <w:semiHidden/>
    <w:rsid w:val="001A606B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paragraph" w:styleId="29">
    <w:name w:val="List 2"/>
    <w:basedOn w:val="a9"/>
    <w:semiHidden/>
    <w:rsid w:val="001A606B"/>
    <w:pPr>
      <w:ind w:left="566" w:hanging="283"/>
    </w:pPr>
  </w:style>
  <w:style w:type="paragraph" w:styleId="36">
    <w:name w:val="List 3"/>
    <w:basedOn w:val="a9"/>
    <w:semiHidden/>
    <w:rsid w:val="001A606B"/>
    <w:pPr>
      <w:ind w:left="849" w:hanging="283"/>
    </w:pPr>
  </w:style>
  <w:style w:type="paragraph" w:styleId="44">
    <w:name w:val="List 4"/>
    <w:basedOn w:val="a9"/>
    <w:semiHidden/>
    <w:rsid w:val="001A606B"/>
    <w:pPr>
      <w:ind w:left="1132" w:hanging="283"/>
    </w:pPr>
  </w:style>
  <w:style w:type="paragraph" w:styleId="53">
    <w:name w:val="List 5"/>
    <w:basedOn w:val="a9"/>
    <w:semiHidden/>
    <w:rsid w:val="001A606B"/>
    <w:pPr>
      <w:ind w:left="1415" w:hanging="283"/>
    </w:pPr>
  </w:style>
  <w:style w:type="table" w:styleId="afffffc">
    <w:name w:val="Table Professional"/>
    <w:basedOn w:val="ab"/>
    <w:semiHidden/>
    <w:rsid w:val="001A606B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numbering" w:styleId="a3">
    <w:name w:val="Outline List 3"/>
    <w:basedOn w:val="ac"/>
    <w:semiHidden/>
    <w:rsid w:val="001A606B"/>
    <w:pPr>
      <w:numPr>
        <w:numId w:val="13"/>
      </w:numPr>
    </w:pPr>
  </w:style>
  <w:style w:type="table" w:styleId="1f6">
    <w:name w:val="Table Columns 1"/>
    <w:basedOn w:val="ab"/>
    <w:semiHidden/>
    <w:rsid w:val="001A606B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a">
    <w:name w:val="Table Columns 2"/>
    <w:basedOn w:val="ab"/>
    <w:semiHidden/>
    <w:rsid w:val="001A606B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7">
    <w:name w:val="Table Columns 3"/>
    <w:basedOn w:val="ab"/>
    <w:semiHidden/>
    <w:rsid w:val="001A606B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45">
    <w:name w:val="Table Columns 4"/>
    <w:basedOn w:val="ab"/>
    <w:semiHidden/>
    <w:rsid w:val="001A606B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54">
    <w:name w:val="Table Columns 5"/>
    <w:basedOn w:val="ab"/>
    <w:semiHidden/>
    <w:rsid w:val="001A606B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-1">
    <w:name w:val="Table List 1"/>
    <w:basedOn w:val="ab"/>
    <w:semiHidden/>
    <w:rsid w:val="001A606B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-2">
    <w:name w:val="Table List 2"/>
    <w:basedOn w:val="ab"/>
    <w:semiHidden/>
    <w:rsid w:val="001A606B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-3">
    <w:name w:val="Table List 3"/>
    <w:basedOn w:val="ab"/>
    <w:semiHidden/>
    <w:rsid w:val="001A606B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-4">
    <w:name w:val="Table List 4"/>
    <w:basedOn w:val="ab"/>
    <w:semiHidden/>
    <w:rsid w:val="001A606B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-5">
    <w:name w:val="Table List 5"/>
    <w:basedOn w:val="ab"/>
    <w:semiHidden/>
    <w:rsid w:val="001A606B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-6">
    <w:name w:val="Table List 6"/>
    <w:basedOn w:val="ab"/>
    <w:semiHidden/>
    <w:rsid w:val="001A606B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-7">
    <w:name w:val="Table List 7"/>
    <w:basedOn w:val="ab"/>
    <w:semiHidden/>
    <w:rsid w:val="001A606B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-8">
    <w:name w:val="Table List 8"/>
    <w:basedOn w:val="ab"/>
    <w:semiHidden/>
    <w:rsid w:val="001A606B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1f7">
    <w:name w:val="Table Colorful 1"/>
    <w:basedOn w:val="ab"/>
    <w:semiHidden/>
    <w:rsid w:val="001A606B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b">
    <w:name w:val="Table Colorful 2"/>
    <w:basedOn w:val="ab"/>
    <w:semiHidden/>
    <w:rsid w:val="001A606B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8">
    <w:name w:val="Table Colorful 3"/>
    <w:basedOn w:val="ab"/>
    <w:semiHidden/>
    <w:rsid w:val="001A606B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afffffd">
    <w:name w:val="Message Header"/>
    <w:basedOn w:val="a9"/>
    <w:semiHidden/>
    <w:rsid w:val="001A606B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 w:val="24"/>
      <w:szCs w:val="24"/>
    </w:rPr>
  </w:style>
  <w:style w:type="paragraph" w:styleId="afffffe">
    <w:name w:val="E-mail Signature"/>
    <w:basedOn w:val="a9"/>
    <w:semiHidden/>
    <w:rsid w:val="001A606B"/>
  </w:style>
  <w:style w:type="character" w:customStyle="1" w:styleId="abst3">
    <w:name w:val="abst Знак3"/>
    <w:basedOn w:val="za8"/>
    <w:link w:val="abst"/>
    <w:rsid w:val="00F016F9"/>
    <w:rPr>
      <w:b/>
      <w:bCs/>
      <w:color w:val="000000"/>
      <w:sz w:val="18"/>
      <w:szCs w:val="18"/>
      <w:lang w:val="ru-RU" w:eastAsia="ar-SA" w:bidi="ar-SA"/>
    </w:rPr>
  </w:style>
  <w:style w:type="character" w:customStyle="1" w:styleId="abs2">
    <w:name w:val="abs Знак2"/>
    <w:basedOn w:val="abst3"/>
    <w:link w:val="abs"/>
    <w:rsid w:val="00F016F9"/>
    <w:rPr>
      <w:b/>
      <w:bCs/>
      <w:color w:val="000000"/>
      <w:sz w:val="18"/>
      <w:szCs w:val="18"/>
      <w:lang w:val="ru-RU" w:eastAsia="ar-SA" w:bidi="ar-SA"/>
    </w:rPr>
  </w:style>
  <w:style w:type="character" w:customStyle="1" w:styleId="zct2">
    <w:name w:val="zct Знак2"/>
    <w:basedOn w:val="aa"/>
    <w:link w:val="zct"/>
    <w:rsid w:val="005F387B"/>
    <w:rPr>
      <w:rFonts w:eastAsia="MS Mincho"/>
      <w:b/>
      <w:caps/>
      <w:sz w:val="16"/>
      <w:szCs w:val="14"/>
    </w:rPr>
  </w:style>
  <w:style w:type="character" w:customStyle="1" w:styleId="NoSpacingChar">
    <w:name w:val="No Spacing Char"/>
    <w:basedOn w:val="aa"/>
    <w:link w:val="1f4"/>
    <w:locked/>
    <w:rsid w:val="00EB7240"/>
    <w:rPr>
      <w:rFonts w:ascii="Calibri" w:hAnsi="Calibri"/>
      <w:sz w:val="22"/>
      <w:szCs w:val="22"/>
      <w:lang w:val="ru-RU" w:eastAsia="en-US" w:bidi="ar-SA"/>
    </w:rPr>
  </w:style>
  <w:style w:type="character" w:customStyle="1" w:styleId="msg-recipient">
    <w:name w:val="msg-recipient"/>
    <w:basedOn w:val="aa"/>
    <w:rsid w:val="00C86F98"/>
    <w:rPr>
      <w:rFonts w:cs="Times New Roman"/>
    </w:rPr>
  </w:style>
  <w:style w:type="character" w:customStyle="1" w:styleId="label2">
    <w:name w:val="label2"/>
    <w:basedOn w:val="aa"/>
    <w:rsid w:val="0028690C"/>
    <w:rPr>
      <w:rFonts w:cs="Times New Roman"/>
    </w:rPr>
  </w:style>
  <w:style w:type="character" w:customStyle="1" w:styleId="affff5">
    <w:name w:val="Обычный (Интернет) Знак"/>
    <w:basedOn w:val="aa"/>
    <w:link w:val="affff4"/>
    <w:locked/>
    <w:rsid w:val="00981445"/>
    <w:rPr>
      <w:sz w:val="24"/>
      <w:szCs w:val="24"/>
      <w:lang w:val="ru-RU" w:eastAsia="ar-SA" w:bidi="ar-SA"/>
    </w:rPr>
  </w:style>
  <w:style w:type="paragraph" w:customStyle="1" w:styleId="ConsNormal">
    <w:name w:val="ConsNormal"/>
    <w:rsid w:val="00AF4E82"/>
    <w:pPr>
      <w:widowControl w:val="0"/>
      <w:autoSpaceDE w:val="0"/>
      <w:autoSpaceDN w:val="0"/>
      <w:adjustRightInd w:val="0"/>
      <w:ind w:firstLine="720"/>
    </w:pPr>
    <w:rPr>
      <w:rFonts w:ascii="Arial" w:eastAsia="Calibri" w:hAnsi="Arial" w:cs="Arial"/>
      <w:sz w:val="16"/>
      <w:szCs w:val="16"/>
    </w:rPr>
  </w:style>
  <w:style w:type="paragraph" w:customStyle="1" w:styleId="1f8">
    <w:name w:val="Список литературы(1)"/>
    <w:basedOn w:val="a9"/>
    <w:rsid w:val="009C25F2"/>
    <w:pPr>
      <w:jc w:val="both"/>
    </w:pPr>
    <w:rPr>
      <w:i/>
      <w:sz w:val="18"/>
      <w:szCs w:val="24"/>
    </w:rPr>
  </w:style>
  <w:style w:type="character" w:customStyle="1" w:styleId="copy3">
    <w:name w:val="copy3"/>
    <w:basedOn w:val="aa"/>
    <w:rsid w:val="00E50AE1"/>
    <w:rPr>
      <w:rFonts w:cs="Times New Roman"/>
    </w:rPr>
  </w:style>
  <w:style w:type="character" w:customStyle="1" w:styleId="2c">
    <w:name w:val="Основной текст2"/>
    <w:basedOn w:val="aa"/>
    <w:rsid w:val="00F0702C"/>
    <w:rPr>
      <w:rFonts w:ascii="Constantia" w:eastAsia="Times New Roman" w:hAnsi="Constantia" w:cs="Constantia"/>
      <w:spacing w:val="0"/>
      <w:sz w:val="20"/>
      <w:szCs w:val="20"/>
    </w:rPr>
  </w:style>
  <w:style w:type="paragraph" w:customStyle="1" w:styleId="affffff">
    <w:name w:val="Мой стиль"/>
    <w:basedOn w:val="a9"/>
    <w:rsid w:val="00BA19CE"/>
    <w:pPr>
      <w:spacing w:line="360" w:lineRule="auto"/>
      <w:ind w:firstLine="709"/>
      <w:jc w:val="both"/>
    </w:pPr>
    <w:rPr>
      <w:sz w:val="28"/>
      <w:szCs w:val="28"/>
    </w:rPr>
  </w:style>
  <w:style w:type="paragraph" w:customStyle="1" w:styleId="MyNormal">
    <w:name w:val="My Normal"/>
    <w:basedOn w:val="a9"/>
    <w:rsid w:val="00170A81"/>
    <w:pPr>
      <w:spacing w:line="360" w:lineRule="auto"/>
      <w:ind w:firstLine="709"/>
      <w:jc w:val="both"/>
    </w:pPr>
    <w:rPr>
      <w:sz w:val="28"/>
      <w:szCs w:val="24"/>
    </w:rPr>
  </w:style>
  <w:style w:type="character" w:customStyle="1" w:styleId="21">
    <w:name w:val="Заголовок 2 Знак1"/>
    <w:aliases w:val="СтатьяПараграф Знак"/>
    <w:basedOn w:val="aa"/>
    <w:link w:val="2"/>
    <w:locked/>
    <w:rsid w:val="008D0762"/>
    <w:rPr>
      <w:b/>
      <w:lang w:val="ru-RU" w:eastAsia="ru-RU" w:bidi="ar-SA"/>
    </w:rPr>
  </w:style>
  <w:style w:type="character" w:customStyle="1" w:styleId="HTML0">
    <w:name w:val="Стандартный HTML Знак"/>
    <w:basedOn w:val="aa"/>
    <w:link w:val="HTML"/>
    <w:locked/>
    <w:rsid w:val="007121B8"/>
    <w:rPr>
      <w:rFonts w:ascii="Courier New" w:hAnsi="Courier New"/>
      <w:lang w:val="ru-RU" w:eastAsia="ru-RU" w:bidi="ar-SA"/>
    </w:rPr>
  </w:style>
  <w:style w:type="paragraph" w:customStyle="1" w:styleId="-">
    <w:name w:val="Диплом - обычный Знак"/>
    <w:basedOn w:val="a9"/>
    <w:autoRedefine/>
    <w:rsid w:val="00B254AD"/>
    <w:pPr>
      <w:tabs>
        <w:tab w:val="left" w:pos="0"/>
        <w:tab w:val="left" w:pos="142"/>
      </w:tabs>
      <w:spacing w:line="360" w:lineRule="auto"/>
      <w:ind w:firstLine="567"/>
      <w:jc w:val="both"/>
    </w:pPr>
    <w:rPr>
      <w:rFonts w:eastAsia="Calibri"/>
      <w:iCs/>
      <w:sz w:val="28"/>
      <w:szCs w:val="28"/>
    </w:rPr>
  </w:style>
  <w:style w:type="paragraph" w:customStyle="1" w:styleId="text1">
    <w:name w:val="text_1"/>
    <w:basedOn w:val="a9"/>
    <w:rsid w:val="0016247F"/>
    <w:pPr>
      <w:spacing w:before="100" w:beforeAutospacing="1" w:after="100" w:afterAutospacing="1"/>
      <w:jc w:val="both"/>
    </w:pPr>
    <w:rPr>
      <w:rFonts w:ascii="Verdana" w:hAnsi="Verdana"/>
      <w:color w:val="000000"/>
      <w:sz w:val="16"/>
      <w:szCs w:val="16"/>
    </w:rPr>
  </w:style>
  <w:style w:type="character" w:customStyle="1" w:styleId="hps">
    <w:name w:val="hps"/>
    <w:basedOn w:val="aa"/>
    <w:rsid w:val="00346893"/>
    <w:rPr>
      <w:rFonts w:cs="Times New Roman"/>
    </w:rPr>
  </w:style>
  <w:style w:type="character" w:customStyle="1" w:styleId="shorttext">
    <w:name w:val="short_text"/>
    <w:basedOn w:val="aa"/>
    <w:rsid w:val="00346893"/>
    <w:rPr>
      <w:rFonts w:cs="Times New Roman"/>
    </w:rPr>
  </w:style>
  <w:style w:type="paragraph" w:customStyle="1" w:styleId="140">
    <w:name w:val="Дисер14"/>
    <w:rsid w:val="008D0762"/>
    <w:pPr>
      <w:spacing w:line="360" w:lineRule="auto"/>
      <w:ind w:firstLine="720"/>
      <w:jc w:val="both"/>
    </w:pPr>
    <w:rPr>
      <w:rFonts w:eastAsia="Calibri"/>
      <w:iCs/>
      <w:color w:val="000000"/>
      <w:sz w:val="28"/>
      <w:szCs w:val="28"/>
    </w:rPr>
  </w:style>
  <w:style w:type="character" w:customStyle="1" w:styleId="afffff1">
    <w:name w:val="Текст концевой сноски Знак"/>
    <w:basedOn w:val="aa"/>
    <w:link w:val="afffff0"/>
    <w:semiHidden/>
    <w:locked/>
    <w:rsid w:val="008D0762"/>
    <w:rPr>
      <w:lang w:val="ru-RU" w:eastAsia="ru-RU" w:bidi="ar-SA"/>
    </w:rPr>
  </w:style>
  <w:style w:type="paragraph" w:customStyle="1" w:styleId="a4">
    <w:name w:val="СписочныйБюллетень"/>
    <w:basedOn w:val="a9"/>
    <w:rsid w:val="00A16A9F"/>
    <w:pPr>
      <w:numPr>
        <w:numId w:val="15"/>
      </w:numPr>
      <w:spacing w:line="264" w:lineRule="auto"/>
      <w:jc w:val="both"/>
    </w:pPr>
    <w:rPr>
      <w:szCs w:val="19"/>
    </w:rPr>
  </w:style>
  <w:style w:type="character" w:customStyle="1" w:styleId="zorg6">
    <w:name w:val="zorg Знак6"/>
    <w:basedOn w:val="aa"/>
    <w:link w:val="zorg"/>
    <w:rsid w:val="00733421"/>
    <w:rPr>
      <w:i/>
      <w:spacing w:val="-2"/>
      <w:kern w:val="24"/>
      <w:sz w:val="18"/>
      <w:szCs w:val="24"/>
    </w:rPr>
  </w:style>
  <w:style w:type="paragraph" w:customStyle="1" w:styleId="affffff0">
    <w:name w:val="Об авторе"/>
    <w:basedOn w:val="af3"/>
    <w:rsid w:val="003E674C"/>
    <w:pPr>
      <w:spacing w:after="0"/>
      <w:jc w:val="both"/>
    </w:pPr>
    <w:rPr>
      <w:i/>
      <w:szCs w:val="24"/>
      <w:lang w:val="en-US" w:eastAsia="en-US"/>
    </w:rPr>
  </w:style>
  <w:style w:type="character" w:customStyle="1" w:styleId="FontStyle32">
    <w:name w:val="Font Style32"/>
    <w:basedOn w:val="aa"/>
    <w:rsid w:val="00E300D7"/>
    <w:rPr>
      <w:rFonts w:ascii="Arial" w:hAnsi="Arial" w:cs="Arial"/>
      <w:sz w:val="22"/>
      <w:szCs w:val="22"/>
    </w:rPr>
  </w:style>
  <w:style w:type="paragraph" w:customStyle="1" w:styleId="1f9">
    <w:name w:val="Название объекта1"/>
    <w:basedOn w:val="a9"/>
    <w:rsid w:val="000B4914"/>
    <w:pPr>
      <w:widowControl w:val="0"/>
      <w:suppressLineNumbers/>
      <w:suppressAutoHyphens/>
      <w:spacing w:before="120" w:after="120"/>
      <w:jc w:val="center"/>
    </w:pPr>
    <w:rPr>
      <w:rFonts w:eastAsia="Droid Sans Fallback" w:cs="DejaVu Sans Condensed"/>
      <w:b/>
      <w:iCs/>
      <w:kern w:val="1"/>
      <w:sz w:val="28"/>
      <w:szCs w:val="24"/>
      <w:lang w:eastAsia="zh-CN" w:bidi="hi-IN"/>
    </w:rPr>
  </w:style>
  <w:style w:type="paragraph" w:customStyle="1" w:styleId="place">
    <w:name w:val="place"/>
    <w:basedOn w:val="a9"/>
    <w:rsid w:val="00CF2721"/>
    <w:pPr>
      <w:spacing w:before="100" w:beforeAutospacing="1" w:after="100" w:afterAutospacing="1"/>
    </w:pPr>
    <w:rPr>
      <w:sz w:val="24"/>
      <w:szCs w:val="24"/>
    </w:rPr>
  </w:style>
  <w:style w:type="paragraph" w:customStyle="1" w:styleId="litra">
    <w:name w:val="litra"/>
    <w:basedOn w:val="a9"/>
    <w:rsid w:val="00CF2721"/>
    <w:pPr>
      <w:spacing w:before="100" w:beforeAutospacing="1" w:after="100" w:afterAutospacing="1"/>
    </w:pPr>
    <w:rPr>
      <w:sz w:val="24"/>
      <w:szCs w:val="24"/>
    </w:rPr>
  </w:style>
  <w:style w:type="paragraph" w:customStyle="1" w:styleId="TableContents">
    <w:name w:val="Table Contents"/>
    <w:basedOn w:val="a9"/>
    <w:rsid w:val="0077171B"/>
    <w:pPr>
      <w:widowControl w:val="0"/>
      <w:suppressLineNumbers/>
      <w:suppressAutoHyphens/>
    </w:pPr>
    <w:rPr>
      <w:rFonts w:ascii="Liberation Serif" w:hAnsi="Liberation Serif" w:cs="Lohit Hindi"/>
      <w:kern w:val="1"/>
      <w:sz w:val="24"/>
      <w:szCs w:val="24"/>
      <w:lang w:eastAsia="zh-CN" w:bidi="hi-IN"/>
    </w:rPr>
  </w:style>
  <w:style w:type="character" w:customStyle="1" w:styleId="list">
    <w:name w:val="list Знак"/>
    <w:basedOn w:val="base8"/>
    <w:link w:val="1"/>
    <w:rsid w:val="007D05DC"/>
    <w:rPr>
      <w:sz w:val="16"/>
      <w:lang w:val="en-US" w:eastAsia="ru-RU" w:bidi="ar-SA"/>
    </w:rPr>
  </w:style>
  <w:style w:type="character" w:customStyle="1" w:styleId="listpoint0">
    <w:name w:val="listpoint Знак"/>
    <w:basedOn w:val="aa"/>
    <w:link w:val="listpoint"/>
    <w:rsid w:val="007D05DC"/>
    <w:rPr>
      <w:sz w:val="16"/>
      <w:szCs w:val="16"/>
    </w:rPr>
  </w:style>
  <w:style w:type="paragraph" w:customStyle="1" w:styleId="Affffff1">
    <w:name w:val="Текстовый блок A"/>
    <w:rsid w:val="00A33534"/>
    <w:rPr>
      <w:rFonts w:ascii="Helvetica" w:hAnsi="Helvetica"/>
      <w:color w:val="000000"/>
      <w:sz w:val="24"/>
    </w:rPr>
  </w:style>
  <w:style w:type="character" w:customStyle="1" w:styleId="112">
    <w:name w:val="Гиперссылка11"/>
    <w:rsid w:val="00A33534"/>
    <w:rPr>
      <w:color w:val="0000FF"/>
      <w:sz w:val="20"/>
      <w:u w:val="single"/>
    </w:rPr>
  </w:style>
  <w:style w:type="paragraph" w:customStyle="1" w:styleId="Affffff2">
    <w:name w:val="Свободная форма A"/>
    <w:rsid w:val="003F6D40"/>
    <w:rPr>
      <w:rFonts w:ascii="Helvetica" w:hAnsi="Helvetica"/>
      <w:color w:val="000000"/>
      <w:sz w:val="24"/>
    </w:rPr>
  </w:style>
  <w:style w:type="paragraph" w:customStyle="1" w:styleId="size11">
    <w:name w:val="size_11"/>
    <w:basedOn w:val="a9"/>
    <w:rsid w:val="00345190"/>
    <w:pPr>
      <w:spacing w:before="100" w:beforeAutospacing="1" w:after="100" w:afterAutospacing="1" w:line="372" w:lineRule="auto"/>
      <w:jc w:val="both"/>
    </w:pPr>
    <w:rPr>
      <w:sz w:val="13"/>
      <w:szCs w:val="13"/>
    </w:rPr>
  </w:style>
  <w:style w:type="paragraph" w:customStyle="1" w:styleId="070Body">
    <w:name w:val="070 Body"/>
    <w:rsid w:val="00C53F5F"/>
    <w:pPr>
      <w:autoSpaceDE w:val="0"/>
      <w:autoSpaceDN w:val="0"/>
      <w:adjustRightInd w:val="0"/>
      <w:spacing w:line="240" w:lineRule="atLeast"/>
      <w:ind w:firstLine="360"/>
      <w:jc w:val="both"/>
    </w:pPr>
  </w:style>
  <w:style w:type="character" w:customStyle="1" w:styleId="base64">
    <w:name w:val="base 6 после Знак4"/>
    <w:basedOn w:val="base8"/>
    <w:link w:val="base6"/>
    <w:rsid w:val="0064531B"/>
    <w:rPr>
      <w:sz w:val="16"/>
      <w:lang w:val="ru-RU" w:eastAsia="ru-RU" w:bidi="ar-SA"/>
    </w:rPr>
  </w:style>
  <w:style w:type="paragraph" w:customStyle="1" w:styleId="1fa">
    <w:name w:val="Подпись под рисунком(1)"/>
    <w:basedOn w:val="a9"/>
    <w:rsid w:val="008D0BCB"/>
    <w:pPr>
      <w:jc w:val="center"/>
    </w:pPr>
    <w:rPr>
      <w:rFonts w:eastAsia="Calibri"/>
      <w:i/>
      <w:szCs w:val="24"/>
    </w:rPr>
  </w:style>
  <w:style w:type="paragraph" w:customStyle="1" w:styleId="p1">
    <w:name w:val="p1"/>
    <w:basedOn w:val="a9"/>
    <w:rsid w:val="00BD5CB8"/>
    <w:pPr>
      <w:jc w:val="both"/>
    </w:pPr>
    <w:rPr>
      <w:rFonts w:ascii="Georgia" w:hAnsi="Georgia"/>
      <w:sz w:val="18"/>
      <w:szCs w:val="18"/>
    </w:rPr>
  </w:style>
  <w:style w:type="paragraph" w:customStyle="1" w:styleId="1fb">
    <w:name w:val="Список публикаций(1)"/>
    <w:basedOn w:val="a9"/>
    <w:next w:val="1f8"/>
    <w:rsid w:val="008D0BCB"/>
    <w:pPr>
      <w:spacing w:before="120"/>
      <w:jc w:val="both"/>
    </w:pPr>
    <w:rPr>
      <w:rFonts w:eastAsia="Calibri"/>
      <w:szCs w:val="24"/>
    </w:rPr>
  </w:style>
  <w:style w:type="character" w:customStyle="1" w:styleId="val">
    <w:name w:val="val"/>
    <w:rsid w:val="008D0BCB"/>
  </w:style>
  <w:style w:type="character" w:customStyle="1" w:styleId="15">
    <w:name w:val="Текст Знак1"/>
    <w:aliases w:val="Текст Знак Знак Знак Знак Знак,Текст Знак Знак Знак Знак1"/>
    <w:basedOn w:val="aa"/>
    <w:link w:val="af6"/>
    <w:semiHidden/>
    <w:locked/>
    <w:rsid w:val="0091308A"/>
    <w:rPr>
      <w:rFonts w:ascii="Courier New" w:hAnsi="Courier New" w:cs="HG Mincho Light J"/>
      <w:lang w:val="ru-RU" w:eastAsia="ru-RU" w:bidi="ar-SA"/>
    </w:rPr>
  </w:style>
  <w:style w:type="character" w:customStyle="1" w:styleId="watch-page-link">
    <w:name w:val="watch-page-link"/>
    <w:basedOn w:val="aa"/>
    <w:rsid w:val="00360EFF"/>
    <w:rPr>
      <w:rFonts w:cs="Times New Roman"/>
    </w:rPr>
  </w:style>
  <w:style w:type="character" w:customStyle="1" w:styleId="sites-dash-site-url">
    <w:name w:val="sites-dash-site-url"/>
    <w:basedOn w:val="aa"/>
    <w:rsid w:val="00FA3872"/>
    <w:rPr>
      <w:rFonts w:cs="Times New Roman"/>
    </w:rPr>
  </w:style>
  <w:style w:type="character" w:customStyle="1" w:styleId="grey">
    <w:name w:val="grey"/>
    <w:basedOn w:val="aa"/>
    <w:rsid w:val="00411A97"/>
    <w:rPr>
      <w:rFonts w:cs="Times New Roman"/>
    </w:rPr>
  </w:style>
  <w:style w:type="paragraph" w:customStyle="1" w:styleId="ListParagraph1">
    <w:name w:val="List Paragraph1"/>
    <w:basedOn w:val="a9"/>
    <w:rsid w:val="008253F2"/>
    <w:pPr>
      <w:spacing w:after="200" w:line="276" w:lineRule="auto"/>
      <w:ind w:left="720"/>
    </w:pPr>
    <w:rPr>
      <w:rFonts w:ascii="Calibri" w:eastAsia="Calibri" w:hAnsi="Calibri" w:cs="Calibri"/>
      <w:sz w:val="22"/>
      <w:szCs w:val="22"/>
      <w:lang w:eastAsia="en-US"/>
    </w:rPr>
  </w:style>
  <w:style w:type="paragraph" w:customStyle="1" w:styleId="NoSpacing1">
    <w:name w:val="No Spacing1"/>
    <w:rsid w:val="008253F2"/>
    <w:rPr>
      <w:rFonts w:ascii="Calibri" w:eastAsia="Calibri" w:hAnsi="Calibri" w:cs="Calibri"/>
      <w:sz w:val="22"/>
      <w:szCs w:val="22"/>
      <w:lang w:eastAsia="en-US"/>
    </w:rPr>
  </w:style>
  <w:style w:type="paragraph" w:customStyle="1" w:styleId="113">
    <w:name w:val="Абзац списка11"/>
    <w:basedOn w:val="a9"/>
    <w:rsid w:val="00D4669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FontStyle51">
    <w:name w:val="Font Style51"/>
    <w:basedOn w:val="aa"/>
    <w:rsid w:val="009C73E0"/>
    <w:rPr>
      <w:rFonts w:ascii="Times New Roman" w:hAnsi="Times New Roman" w:cs="Times New Roman"/>
      <w:sz w:val="26"/>
      <w:szCs w:val="26"/>
    </w:rPr>
  </w:style>
  <w:style w:type="character" w:styleId="HTML5">
    <w:name w:val="HTML Code"/>
    <w:basedOn w:val="aa"/>
    <w:rsid w:val="007617F3"/>
    <w:rPr>
      <w:rFonts w:ascii="Courier New" w:hAnsi="Courier New" w:cs="Courier New"/>
      <w:sz w:val="20"/>
      <w:szCs w:val="20"/>
    </w:rPr>
  </w:style>
  <w:style w:type="character" w:customStyle="1" w:styleId="post">
    <w:name w:val="post"/>
    <w:basedOn w:val="aa"/>
    <w:rsid w:val="007617F3"/>
    <w:rPr>
      <w:rFonts w:cs="Times New Roman"/>
    </w:rPr>
  </w:style>
  <w:style w:type="paragraph" w:customStyle="1" w:styleId="211">
    <w:name w:val="Основной текст с отступом 21"/>
    <w:basedOn w:val="a9"/>
    <w:rsid w:val="007617F3"/>
    <w:pPr>
      <w:suppressAutoHyphens/>
      <w:spacing w:after="120" w:line="480" w:lineRule="auto"/>
      <w:ind w:left="283"/>
    </w:pPr>
    <w:rPr>
      <w:sz w:val="24"/>
      <w:szCs w:val="24"/>
      <w:lang w:eastAsia="ar-SA"/>
    </w:rPr>
  </w:style>
  <w:style w:type="character" w:customStyle="1" w:styleId="b-serp-urlitem">
    <w:name w:val="b-serp-url__item"/>
    <w:rsid w:val="004D64C8"/>
  </w:style>
  <w:style w:type="character" w:customStyle="1" w:styleId="b-serp-urlmark">
    <w:name w:val="b-serp-url__mark"/>
    <w:rsid w:val="004D64C8"/>
  </w:style>
  <w:style w:type="paragraph" w:customStyle="1" w:styleId="msonormalbullet2gif">
    <w:name w:val="msonormalbullet2.gif"/>
    <w:basedOn w:val="a9"/>
    <w:rsid w:val="006C263D"/>
    <w:pPr>
      <w:spacing w:before="100" w:beforeAutospacing="1" w:after="100" w:afterAutospacing="1"/>
    </w:pPr>
    <w:rPr>
      <w:rFonts w:eastAsia="Calibri"/>
      <w:sz w:val="24"/>
      <w:szCs w:val="24"/>
    </w:rPr>
  </w:style>
  <w:style w:type="paragraph" w:customStyle="1" w:styleId="msonormalbullet3gif">
    <w:name w:val="msonormalbullet3.gif"/>
    <w:basedOn w:val="a9"/>
    <w:rsid w:val="006C263D"/>
    <w:pPr>
      <w:spacing w:before="100" w:beforeAutospacing="1" w:after="100" w:afterAutospacing="1"/>
    </w:pPr>
    <w:rPr>
      <w:rFonts w:eastAsia="Calibri"/>
      <w:sz w:val="24"/>
      <w:szCs w:val="24"/>
    </w:rPr>
  </w:style>
  <w:style w:type="paragraph" w:customStyle="1" w:styleId="msonormalbullet1gif">
    <w:name w:val="msonormalbullet1.gif"/>
    <w:basedOn w:val="a9"/>
    <w:rsid w:val="006C263D"/>
    <w:pPr>
      <w:spacing w:before="100" w:beforeAutospacing="1" w:after="100" w:afterAutospacing="1"/>
    </w:pPr>
    <w:rPr>
      <w:rFonts w:eastAsia="Calibri"/>
      <w:sz w:val="24"/>
      <w:szCs w:val="24"/>
    </w:rPr>
  </w:style>
  <w:style w:type="paragraph" w:customStyle="1" w:styleId="affffff3">
    <w:name w:val="Обычный стиль абзаца"/>
    <w:basedOn w:val="a9"/>
    <w:rsid w:val="006A4CA3"/>
    <w:pPr>
      <w:spacing w:before="120" w:after="120" w:line="360" w:lineRule="auto"/>
      <w:ind w:firstLine="709"/>
      <w:jc w:val="both"/>
    </w:pPr>
    <w:rPr>
      <w:rFonts w:eastAsia="Calibri"/>
      <w:sz w:val="28"/>
      <w:szCs w:val="24"/>
    </w:rPr>
  </w:style>
  <w:style w:type="character" w:customStyle="1" w:styleId="affffff4">
    <w:name w:val="Автор лит. источника"/>
    <w:rsid w:val="007D0A5C"/>
    <w:rPr>
      <w:i/>
    </w:rPr>
  </w:style>
  <w:style w:type="character" w:customStyle="1" w:styleId="affffff5">
    <w:name w:val="Данные лит. источника"/>
    <w:rsid w:val="007D0A5C"/>
    <w:rPr>
      <w:lang w:val="ru-RU"/>
    </w:rPr>
  </w:style>
  <w:style w:type="paragraph" w:customStyle="1" w:styleId="2d">
    <w:name w:val="Обычный (веб)2"/>
    <w:basedOn w:val="a9"/>
    <w:rsid w:val="007E3A70"/>
    <w:pPr>
      <w:spacing w:before="100" w:beforeAutospacing="1" w:after="100" w:afterAutospacing="1"/>
      <w:jc w:val="both"/>
    </w:pPr>
    <w:rPr>
      <w:sz w:val="24"/>
      <w:szCs w:val="24"/>
    </w:rPr>
  </w:style>
  <w:style w:type="paragraph" w:customStyle="1" w:styleId="1fc">
    <w:name w:val="Диплом заголовок 1"/>
    <w:rsid w:val="00480BA2"/>
    <w:pPr>
      <w:suppressAutoHyphens/>
      <w:spacing w:before="240" w:after="240" w:line="360" w:lineRule="auto"/>
      <w:ind w:firstLine="709"/>
      <w:jc w:val="both"/>
    </w:pPr>
    <w:rPr>
      <w:b/>
      <w:sz w:val="28"/>
      <w:szCs w:val="28"/>
      <w:lang w:eastAsia="ar-SA"/>
    </w:rPr>
  </w:style>
  <w:style w:type="character" w:customStyle="1" w:styleId="info">
    <w:name w:val="info"/>
    <w:basedOn w:val="aa"/>
    <w:rsid w:val="001B7932"/>
    <w:rPr>
      <w:rFonts w:cs="Times New Roman"/>
    </w:rPr>
  </w:style>
  <w:style w:type="paragraph" w:customStyle="1" w:styleId="a7">
    <w:name w:val="СписокЛитСсылок"/>
    <w:basedOn w:val="a9"/>
    <w:rsid w:val="001B7932"/>
    <w:pPr>
      <w:widowControl w:val="0"/>
      <w:numPr>
        <w:numId w:val="16"/>
      </w:numPr>
      <w:spacing w:line="360" w:lineRule="auto"/>
      <w:jc w:val="both"/>
    </w:pPr>
    <w:rPr>
      <w:sz w:val="28"/>
      <w:szCs w:val="24"/>
    </w:rPr>
  </w:style>
  <w:style w:type="character" w:customStyle="1" w:styleId="lit1">
    <w:name w:val="lit Знак1"/>
    <w:basedOn w:val="base8"/>
    <w:link w:val="lit"/>
    <w:rsid w:val="003E5DC7"/>
    <w:rPr>
      <w:sz w:val="16"/>
      <w:lang w:val="en-US" w:eastAsia="ru-RU" w:bidi="ar-SA"/>
    </w:rPr>
  </w:style>
  <w:style w:type="paragraph" w:customStyle="1" w:styleId="212">
    <w:name w:val="Обычный21"/>
    <w:rsid w:val="00F24E33"/>
    <w:pPr>
      <w:spacing w:after="200" w:line="276" w:lineRule="auto"/>
    </w:pPr>
    <w:rPr>
      <w:rFonts w:ascii="Lucida Grande" w:eastAsia="Calibri" w:hAnsi="Lucida Grande"/>
      <w:color w:val="000000"/>
      <w:sz w:val="22"/>
    </w:rPr>
  </w:style>
  <w:style w:type="paragraph" w:customStyle="1" w:styleId="MyBodyText">
    <w:name w:val="My Body Text"/>
    <w:basedOn w:val="a9"/>
    <w:rsid w:val="00BC3BFE"/>
    <w:pPr>
      <w:ind w:firstLine="239"/>
      <w:jc w:val="both"/>
    </w:pPr>
    <w:rPr>
      <w:lang w:eastAsia="en-US"/>
    </w:rPr>
  </w:style>
  <w:style w:type="character" w:customStyle="1" w:styleId="label">
    <w:name w:val="label"/>
    <w:basedOn w:val="aa"/>
    <w:rsid w:val="0092070D"/>
    <w:rPr>
      <w:rFonts w:cs="Times New Roman"/>
    </w:rPr>
  </w:style>
  <w:style w:type="paragraph" w:customStyle="1" w:styleId="affffff6">
    <w:name w:val="автор список"/>
    <w:basedOn w:val="11111"/>
    <w:rsid w:val="00A766BD"/>
  </w:style>
  <w:style w:type="paragraph" w:customStyle="1" w:styleId="affffff7">
    <w:name w:val="Эпиграф"/>
    <w:basedOn w:val="a9"/>
    <w:rsid w:val="00FF3B02"/>
    <w:pPr>
      <w:spacing w:line="264" w:lineRule="auto"/>
      <w:ind w:left="1260"/>
      <w:jc w:val="right"/>
    </w:pPr>
    <w:rPr>
      <w:i/>
    </w:rPr>
  </w:style>
  <w:style w:type="paragraph" w:customStyle="1" w:styleId="affffff8">
    <w:name w:val="подрисуночный"/>
    <w:basedOn w:val="affffc"/>
    <w:rsid w:val="00FF3B02"/>
    <w:pPr>
      <w:jc w:val="center"/>
    </w:pPr>
    <w:rPr>
      <w:rFonts w:ascii="Arial" w:hAnsi="Arial" w:cs="Arial"/>
      <w:color w:val="auto"/>
      <w:sz w:val="18"/>
      <w:szCs w:val="18"/>
    </w:rPr>
  </w:style>
  <w:style w:type="paragraph" w:customStyle="1" w:styleId="affffff9">
    <w:name w:val="Рисунок"/>
    <w:basedOn w:val="a9"/>
    <w:rsid w:val="00FF3B02"/>
    <w:pPr>
      <w:keepNext/>
      <w:spacing w:before="360" w:after="240" w:line="264" w:lineRule="auto"/>
      <w:jc w:val="center"/>
    </w:pPr>
    <w:rPr>
      <w:sz w:val="19"/>
      <w:szCs w:val="19"/>
    </w:rPr>
  </w:style>
  <w:style w:type="paragraph" w:customStyle="1" w:styleId="1fd">
    <w:name w:val="НадТабл1"/>
    <w:basedOn w:val="af"/>
    <w:rsid w:val="004067F0"/>
    <w:pPr>
      <w:keepNext/>
      <w:spacing w:before="240" w:line="242" w:lineRule="auto"/>
      <w:ind w:left="0" w:firstLine="720"/>
      <w:jc w:val="right"/>
    </w:pPr>
    <w:rPr>
      <w:sz w:val="16"/>
    </w:rPr>
  </w:style>
  <w:style w:type="paragraph" w:customStyle="1" w:styleId="affffffa">
    <w:name w:val="Табличный"/>
    <w:basedOn w:val="a9"/>
    <w:autoRedefine/>
    <w:rsid w:val="00A03787"/>
    <w:pPr>
      <w:spacing w:line="264" w:lineRule="auto"/>
      <w:ind w:left="180" w:hanging="180"/>
      <w:jc w:val="center"/>
    </w:pPr>
    <w:rPr>
      <w:snapToGrid w:val="0"/>
      <w:sz w:val="16"/>
      <w:szCs w:val="19"/>
    </w:rPr>
  </w:style>
  <w:style w:type="paragraph" w:customStyle="1" w:styleId="litera">
    <w:name w:val="litera"/>
    <w:basedOn w:val="listpoint"/>
    <w:rsid w:val="00D7456A"/>
  </w:style>
  <w:style w:type="paragraph" w:customStyle="1" w:styleId="affffffb">
    <w:name w:val="Заголовок статьи"/>
    <w:next w:val="afffa"/>
    <w:rsid w:val="00D40240"/>
    <w:pPr>
      <w:spacing w:before="240" w:after="240"/>
      <w:jc w:val="center"/>
      <w:outlineLvl w:val="0"/>
    </w:pPr>
    <w:rPr>
      <w:b/>
      <w:sz w:val="28"/>
      <w:szCs w:val="24"/>
    </w:rPr>
  </w:style>
  <w:style w:type="paragraph" w:customStyle="1" w:styleId="affffffc">
    <w:name w:val="Название организации"/>
    <w:next w:val="a9"/>
    <w:rsid w:val="00D40240"/>
    <w:pPr>
      <w:spacing w:before="240" w:after="240"/>
      <w:jc w:val="center"/>
    </w:pPr>
    <w:rPr>
      <w:i/>
      <w:sz w:val="24"/>
      <w:szCs w:val="24"/>
    </w:rPr>
  </w:style>
  <w:style w:type="paragraph" w:customStyle="1" w:styleId="affffffd">
    <w:name w:val="Литература заголовок"/>
    <w:rsid w:val="00D40240"/>
    <w:pPr>
      <w:spacing w:before="80" w:after="60"/>
      <w:jc w:val="center"/>
    </w:pPr>
    <w:rPr>
      <w:b/>
      <w:sz w:val="22"/>
      <w:szCs w:val="22"/>
    </w:rPr>
  </w:style>
  <w:style w:type="paragraph" w:customStyle="1" w:styleId="affffffe">
    <w:name w:val="Литература элементы"/>
    <w:basedOn w:val="a9"/>
    <w:rsid w:val="00D40240"/>
    <w:pPr>
      <w:tabs>
        <w:tab w:val="left" w:pos="284"/>
        <w:tab w:val="left" w:pos="567"/>
      </w:tabs>
      <w:ind w:left="284" w:hanging="284"/>
      <w:jc w:val="both"/>
    </w:pPr>
    <w:rPr>
      <w:rFonts w:eastAsia="SFRM0900"/>
      <w:szCs w:val="24"/>
    </w:rPr>
  </w:style>
  <w:style w:type="paragraph" w:customStyle="1" w:styleId="OSTISTitle1UN">
    <w:name w:val="OSTIS Title 1 UN"/>
    <w:basedOn w:val="12"/>
    <w:rsid w:val="004835E2"/>
    <w:pPr>
      <w:widowControl w:val="0"/>
      <w:suppressAutoHyphens/>
      <w:spacing w:before="320" w:after="80" w:line="260" w:lineRule="exact"/>
      <w:ind w:left="318" w:hanging="318"/>
      <w:jc w:val="left"/>
    </w:pPr>
    <w:rPr>
      <w:rFonts w:ascii="Times New Roman" w:hAnsi="Times New Roman"/>
      <w:bCs/>
      <w:kern w:val="16"/>
      <w:sz w:val="24"/>
      <w:szCs w:val="24"/>
      <w:lang w:val="en-US" w:eastAsia="en-US"/>
    </w:rPr>
  </w:style>
  <w:style w:type="paragraph" w:customStyle="1" w:styleId="OSTISTitle1">
    <w:name w:val="OSTIS Title 1"/>
    <w:basedOn w:val="12"/>
    <w:autoRedefine/>
    <w:rsid w:val="004835E2"/>
    <w:pPr>
      <w:widowControl w:val="0"/>
      <w:suppressAutoHyphens/>
      <w:spacing w:before="320" w:after="80" w:line="260" w:lineRule="exact"/>
      <w:ind w:left="284"/>
      <w:jc w:val="left"/>
    </w:pPr>
    <w:rPr>
      <w:rFonts w:ascii="Times New Roman" w:hAnsi="Times New Roman"/>
      <w:bCs/>
      <w:kern w:val="16"/>
      <w:sz w:val="24"/>
      <w:szCs w:val="24"/>
      <w:lang w:eastAsia="en-US"/>
    </w:rPr>
  </w:style>
  <w:style w:type="paragraph" w:customStyle="1" w:styleId="OSTISTitle2">
    <w:name w:val="OSTIS Title 2"/>
    <w:basedOn w:val="2"/>
    <w:rsid w:val="004835E2"/>
    <w:pPr>
      <w:widowControl w:val="0"/>
      <w:suppressAutoHyphens/>
      <w:spacing w:before="240" w:after="80" w:line="220" w:lineRule="exact"/>
      <w:ind w:left="576" w:hanging="576"/>
      <w:jc w:val="left"/>
    </w:pPr>
    <w:rPr>
      <w:color w:val="000000"/>
      <w:kern w:val="16"/>
      <w:sz w:val="22"/>
      <w:lang w:val="en-US" w:eastAsia="en-US"/>
    </w:rPr>
  </w:style>
  <w:style w:type="paragraph" w:customStyle="1" w:styleId="OSTIStitle3">
    <w:name w:val="OSTIS title 3"/>
    <w:basedOn w:val="3"/>
    <w:rsid w:val="004835E2"/>
    <w:pPr>
      <w:widowControl w:val="0"/>
      <w:tabs>
        <w:tab w:val="num" w:pos="360"/>
        <w:tab w:val="num" w:pos="2160"/>
      </w:tabs>
      <w:spacing w:before="120" w:after="80" w:line="230" w:lineRule="exact"/>
      <w:ind w:left="0"/>
      <w:jc w:val="both"/>
    </w:pPr>
    <w:rPr>
      <w:b w:val="0"/>
      <w:i/>
      <w:iCs/>
      <w:kern w:val="16"/>
      <w:szCs w:val="24"/>
      <w:lang w:val="en-US" w:eastAsia="en-US"/>
    </w:rPr>
  </w:style>
  <w:style w:type="paragraph" w:customStyle="1" w:styleId="OSTISRef">
    <w:name w:val="OSTIS Ref"/>
    <w:basedOn w:val="a9"/>
    <w:rsid w:val="004835E2"/>
    <w:pPr>
      <w:tabs>
        <w:tab w:val="left" w:pos="-2694"/>
      </w:tabs>
      <w:ind w:firstLine="284"/>
      <w:jc w:val="both"/>
    </w:pPr>
    <w:rPr>
      <w:rFonts w:ascii="Times New Roman CYR" w:hAnsi="Times New Roman CYR"/>
      <w:sz w:val="16"/>
    </w:rPr>
  </w:style>
  <w:style w:type="character" w:styleId="afffffff">
    <w:name w:val="Unresolved Mention"/>
    <w:basedOn w:val="aa"/>
    <w:uiPriority w:val="99"/>
    <w:semiHidden/>
    <w:unhideWhenUsed/>
    <w:rsid w:val="005944D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2912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Documents%20and%20Settings\vkurbackiy\&#1052;&#1086;&#1080;%20&#1076;&#1086;&#1082;&#1091;&#1084;&#1077;&#1085;&#1090;&#1099;\Downloads\shablon2014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441AF43-F951-4759-BA6A-40EACAB3DC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shablon2014.dotx</Template>
  <TotalTime>94</TotalTime>
  <Pages>2</Pages>
  <Words>1119</Words>
  <Characters>6382</Characters>
  <Application>Microsoft Office Word</Application>
  <DocSecurity>0</DocSecurity>
  <Lines>53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Название тезисов доклада: Особенности применения метода построения объектно-ориентированных моделей знаний в начальной школе</vt:lpstr>
    </vt:vector>
  </TitlesOfParts>
  <Company>Bytic</Company>
  <LinksUpToDate>false</LinksUpToDate>
  <CharactersWithSpaces>7487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Название тезисов доклада: Особенности применения метода построения объектно-ориентированных моделей знаний в начальной школе</dc:title>
  <dc:subject/>
  <dc:creator>Курбацкий Владимир Николаевич</dc:creator>
  <cp:keywords/>
  <dc:description/>
  <cp:lastModifiedBy>Владимир Курбацкий</cp:lastModifiedBy>
  <cp:revision>6</cp:revision>
  <cp:lastPrinted>2011-06-10T13:51:00Z</cp:lastPrinted>
  <dcterms:created xsi:type="dcterms:W3CDTF">2026-05-29T13:08:00Z</dcterms:created>
  <dcterms:modified xsi:type="dcterms:W3CDTF">2026-06-04T08:02:00Z</dcterms:modified>
</cp:coreProperties>
</file>