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162E8" w14:textId="3F7AC5E5" w:rsidR="00193D8D" w:rsidRDefault="00193D8D" w:rsidP="005E266B">
      <w:pPr>
        <w:pStyle w:val="za"/>
        <w:rPr>
          <w:rFonts w:eastAsia="MS Mincho"/>
          <w:bCs w:val="0"/>
          <w:caps/>
          <w:color w:val="auto"/>
          <w:sz w:val="16"/>
          <w:szCs w:val="14"/>
          <w:lang w:eastAsia="ru-RU"/>
        </w:rPr>
      </w:pPr>
      <w:bookmarkStart w:id="0" w:name="_Toc327095240"/>
      <w:bookmarkStart w:id="1" w:name="_Toc200480998"/>
      <w:bookmarkStart w:id="2" w:name="_Toc200482701"/>
      <w:bookmarkStart w:id="3" w:name="_Toc200558278"/>
      <w:bookmarkStart w:id="4" w:name="_Toc232400513"/>
      <w:bookmarkStart w:id="5" w:name="_Toc232402765"/>
      <w:bookmarkStart w:id="6" w:name="_Toc232407403"/>
      <w:bookmarkStart w:id="7" w:name="_Toc232408350"/>
      <w:bookmarkStart w:id="8" w:name="_Toc263869010"/>
      <w:bookmarkStart w:id="9" w:name="_Toc263869504"/>
      <w:r w:rsidRPr="00193D8D">
        <w:rPr>
          <w:rFonts w:eastAsia="MS Mincho"/>
          <w:bCs w:val="0"/>
          <w:caps/>
          <w:color w:val="auto"/>
          <w:sz w:val="16"/>
          <w:szCs w:val="14"/>
          <w:lang w:eastAsia="ru-RU"/>
        </w:rPr>
        <w:t xml:space="preserve">виртуальная экскурсия «Великий ученый–математик </w:t>
      </w:r>
    </w:p>
    <w:p w14:paraId="271CB97A" w14:textId="010FE56E" w:rsidR="00193D8D" w:rsidRDefault="00193D8D" w:rsidP="005E266B">
      <w:pPr>
        <w:pStyle w:val="za"/>
        <w:rPr>
          <w:rFonts w:eastAsia="MS Mincho"/>
          <w:bCs w:val="0"/>
          <w:caps/>
          <w:color w:val="auto"/>
          <w:sz w:val="16"/>
          <w:szCs w:val="14"/>
          <w:lang w:eastAsia="ru-RU"/>
        </w:rPr>
      </w:pPr>
      <w:r w:rsidRPr="00193D8D">
        <w:rPr>
          <w:rFonts w:eastAsia="MS Mincho"/>
          <w:bCs w:val="0"/>
          <w:caps/>
          <w:color w:val="auto"/>
          <w:sz w:val="16"/>
          <w:szCs w:val="14"/>
          <w:lang w:eastAsia="ru-RU"/>
        </w:rPr>
        <w:t xml:space="preserve">Н.И. Лобачевский» </w:t>
      </w:r>
    </w:p>
    <w:p w14:paraId="2F422976" w14:textId="0AACED6A" w:rsidR="005E266B" w:rsidRPr="00740BDF" w:rsidRDefault="00740BDF" w:rsidP="005E266B">
      <w:pPr>
        <w:pStyle w:val="za"/>
      </w:pPr>
      <w:r>
        <w:t>Разумова О.В. (</w:t>
      </w:r>
      <w:proofErr w:type="spellStart"/>
      <w:r>
        <w:rPr>
          <w:lang w:val="en-US"/>
        </w:rPr>
        <w:t>miraolga</w:t>
      </w:r>
      <w:proofErr w:type="spellEnd"/>
      <w:r w:rsidRPr="00740BDF">
        <w:t>@</w:t>
      </w:r>
      <w:r>
        <w:rPr>
          <w:lang w:val="en-US"/>
        </w:rPr>
        <w:t>rambler</w:t>
      </w:r>
      <w:r w:rsidRPr="00740BDF">
        <w:t>.</w:t>
      </w:r>
      <w:proofErr w:type="spellStart"/>
      <w:r>
        <w:rPr>
          <w:lang w:val="en-US"/>
        </w:rPr>
        <w:t>ru</w:t>
      </w:r>
      <w:proofErr w:type="spellEnd"/>
      <w:r>
        <w:t>), Садыкова Е.Р. (</w:t>
      </w:r>
      <w:proofErr w:type="spellStart"/>
      <w:r>
        <w:rPr>
          <w:lang w:val="en-US"/>
        </w:rPr>
        <w:t>sadikova</w:t>
      </w:r>
      <w:proofErr w:type="spellEnd"/>
      <w:r w:rsidRPr="00740BDF">
        <w:t>_</w:t>
      </w:r>
      <w:r>
        <w:rPr>
          <w:lang w:val="en-US"/>
        </w:rPr>
        <w:t>er</w:t>
      </w:r>
      <w:r w:rsidRPr="00740BDF">
        <w:t>@</w:t>
      </w:r>
      <w:r>
        <w:rPr>
          <w:lang w:val="en-US"/>
        </w:rPr>
        <w:t>mail</w:t>
      </w:r>
      <w:r w:rsidRPr="00740BDF">
        <w:t>.</w:t>
      </w:r>
      <w:proofErr w:type="spellStart"/>
      <w:r>
        <w:rPr>
          <w:lang w:val="en-US"/>
        </w:rPr>
        <w:t>ru</w:t>
      </w:r>
      <w:proofErr w:type="spellEnd"/>
      <w:r>
        <w:t>)</w:t>
      </w:r>
    </w:p>
    <w:bookmarkEnd w:id="0"/>
    <w:p w14:paraId="183D5C40" w14:textId="6DC6A48A" w:rsidR="005E266B" w:rsidRPr="005E266B" w:rsidRDefault="003C32AA" w:rsidP="00574078">
      <w:pPr>
        <w:pStyle w:val="zorg"/>
      </w:pPr>
      <w:r>
        <w:t>Казанский (Приволжский) федеральный университет, Казань</w:t>
      </w:r>
    </w:p>
    <w:p w14:paraId="0508C890" w14:textId="77777777" w:rsidR="00574078" w:rsidRDefault="00574078" w:rsidP="00574078">
      <w:pPr>
        <w:pStyle w:val="abs"/>
      </w:pPr>
      <w:r>
        <w:t>Аннотация</w:t>
      </w:r>
    </w:p>
    <w:p w14:paraId="3D02F077" w14:textId="5B791BAA" w:rsidR="00CA065C" w:rsidRDefault="002A62DB" w:rsidP="00CA065C">
      <w:pPr>
        <w:pStyle w:val="base6"/>
      </w:pPr>
      <w:r>
        <w:t xml:space="preserve">В докладе представлены результаты </w:t>
      </w:r>
      <w:r w:rsidR="007A6F56">
        <w:t xml:space="preserve">социально направленной </w:t>
      </w:r>
      <w:r>
        <w:t xml:space="preserve">деятельности студентов педагогического отделения университета в рамках реализации </w:t>
      </w:r>
      <w:r w:rsidRPr="002A62DB">
        <w:t>федеральной программы «Обучение служением»</w:t>
      </w:r>
      <w:r>
        <w:t>.</w:t>
      </w:r>
      <w:r w:rsidR="001C7B87">
        <w:t xml:space="preserve"> </w:t>
      </w:r>
      <w:r w:rsidR="004F5950">
        <w:t>Одна из целей о</w:t>
      </w:r>
      <w:r w:rsidR="001C7B87">
        <w:t>бразовательн</w:t>
      </w:r>
      <w:r w:rsidR="004F5950">
        <w:t>ого</w:t>
      </w:r>
      <w:r w:rsidR="001C7B87">
        <w:t xml:space="preserve"> проект</w:t>
      </w:r>
      <w:r w:rsidR="004F5950">
        <w:t>а</w:t>
      </w:r>
      <w:r w:rsidR="001C7B87">
        <w:t xml:space="preserve"> заключал</w:t>
      </w:r>
      <w:r w:rsidR="004F5950">
        <w:t>ась</w:t>
      </w:r>
      <w:r w:rsidR="001C7B87">
        <w:t xml:space="preserve"> в</w:t>
      </w:r>
      <w:r w:rsidR="007A6F56">
        <w:t xml:space="preserve"> создани</w:t>
      </w:r>
      <w:r w:rsidR="001C7B87">
        <w:t>и</w:t>
      </w:r>
      <w:r w:rsidR="007A6F56">
        <w:t xml:space="preserve"> виртуально</w:t>
      </w:r>
      <w:r w:rsidR="00804266">
        <w:t xml:space="preserve">й экскурсии «Великий ученый–математик </w:t>
      </w:r>
      <w:r w:rsidR="007A6F56">
        <w:t>Н.И. Лобачевск</w:t>
      </w:r>
      <w:r w:rsidR="00804266">
        <w:t>ий»</w:t>
      </w:r>
      <w:r w:rsidR="007A6F56">
        <w:t xml:space="preserve"> и выработк</w:t>
      </w:r>
      <w:r w:rsidR="001C7B87">
        <w:t>е</w:t>
      </w:r>
      <w:r w:rsidR="007A6F56">
        <w:t xml:space="preserve"> методических рекомендаций для проведения воспитательных мероприятий среди учащихся основной школы.</w:t>
      </w:r>
    </w:p>
    <w:p w14:paraId="1B7D2F9D" w14:textId="2BD2E62A" w:rsidR="004F5950" w:rsidRPr="003B4E6F" w:rsidRDefault="004F5950" w:rsidP="002A62DB">
      <w:pPr>
        <w:pStyle w:val="base"/>
        <w:rPr>
          <w:lang w:val="ru-RU"/>
        </w:rPr>
      </w:pPr>
      <w:r>
        <w:rPr>
          <w:lang w:val="ru-RU"/>
        </w:rPr>
        <w:t xml:space="preserve">Во исполнение Указа Президента Российской Федерации от 7 мая 2024 года №309 «О национальных целях развития </w:t>
      </w:r>
      <w:r>
        <w:rPr>
          <w:lang w:val="ru-RU"/>
        </w:rPr>
        <w:t>Российской Федерации</w:t>
      </w:r>
      <w:r>
        <w:rPr>
          <w:lang w:val="ru-RU"/>
        </w:rPr>
        <w:t xml:space="preserve"> на период да 2030 года и на перспективу до 2036 года»</w:t>
      </w:r>
      <w:r w:rsidR="009935E4">
        <w:rPr>
          <w:lang w:val="ru-RU"/>
        </w:rPr>
        <w:t xml:space="preserve">, акцентирующего внимание на </w:t>
      </w:r>
      <w:r>
        <w:rPr>
          <w:lang w:val="ru-RU"/>
        </w:rPr>
        <w:t>реализации потенциала каждого человека</w:t>
      </w:r>
      <w:r w:rsidR="006E2166">
        <w:rPr>
          <w:lang w:val="ru-RU"/>
        </w:rPr>
        <w:t>, развитие его талантов, воспитание патриотичной и социально ответственной личности,</w:t>
      </w:r>
      <w:r w:rsidR="009935E4">
        <w:rPr>
          <w:lang w:val="ru-RU"/>
        </w:rPr>
        <w:t xml:space="preserve"> </w:t>
      </w:r>
      <w:r w:rsidR="0080490D">
        <w:rPr>
          <w:lang w:val="ru-RU"/>
        </w:rPr>
        <w:t>в образовательные программы высшего образования включен модуль «Обучение служением</w:t>
      </w:r>
      <w:r w:rsidR="0080490D" w:rsidRPr="003B4E6F">
        <w:rPr>
          <w:lang w:val="ru-RU"/>
        </w:rPr>
        <w:t>» [</w:t>
      </w:r>
      <w:r w:rsidR="003B4E6F" w:rsidRPr="003B4E6F">
        <w:rPr>
          <w:lang w:val="ru-RU"/>
        </w:rPr>
        <w:t>6</w:t>
      </w:r>
      <w:r w:rsidR="0080490D" w:rsidRPr="003B4E6F">
        <w:rPr>
          <w:lang w:val="ru-RU"/>
        </w:rPr>
        <w:t>].</w:t>
      </w:r>
    </w:p>
    <w:p w14:paraId="5EDDEC04" w14:textId="78B1CF1D" w:rsidR="002A62DB" w:rsidRPr="003B4E6F" w:rsidRDefault="002A62DB" w:rsidP="002A62DB">
      <w:pPr>
        <w:pStyle w:val="base"/>
        <w:rPr>
          <w:lang w:val="ru-RU"/>
        </w:rPr>
      </w:pPr>
      <w:r w:rsidRPr="002A62DB">
        <w:rPr>
          <w:lang w:val="ru-RU"/>
        </w:rPr>
        <w:t xml:space="preserve">Впервые в текущем учебном году представители Института математики и механики им. Н.И. Лобачевского приняли участие в реализации федеральной программы «Обучение служением». Обучение служением – это педагогический подход, позволяющий обучающимся внести свой вклад в развитие общества и при этом глубже освоить свою </w:t>
      </w:r>
      <w:proofErr w:type="spellStart"/>
      <w:r w:rsidRPr="002A62DB">
        <w:rPr>
          <w:lang w:val="ru-RU"/>
        </w:rPr>
        <w:t>обра¬зовательную</w:t>
      </w:r>
      <w:proofErr w:type="spellEnd"/>
      <w:r w:rsidRPr="002A62DB">
        <w:rPr>
          <w:lang w:val="ru-RU"/>
        </w:rPr>
        <w:t xml:space="preserve"> программу, а также осознать влияние своей будущей </w:t>
      </w:r>
      <w:proofErr w:type="gramStart"/>
      <w:r w:rsidRPr="002A62DB">
        <w:rPr>
          <w:lang w:val="ru-RU"/>
        </w:rPr>
        <w:t>про-</w:t>
      </w:r>
      <w:proofErr w:type="spellStart"/>
      <w:r w:rsidRPr="002A62DB">
        <w:rPr>
          <w:lang w:val="ru-RU"/>
        </w:rPr>
        <w:t>фессии</w:t>
      </w:r>
      <w:proofErr w:type="spellEnd"/>
      <w:proofErr w:type="gramEnd"/>
      <w:r w:rsidRPr="002A62DB">
        <w:rPr>
          <w:lang w:val="ru-RU"/>
        </w:rPr>
        <w:t xml:space="preserve"> на окружающий мир. Обучение служением как педагогическая технология интегрирует обучение и воспитание, академические знания и практический опыт их применения для позитивных социальных </w:t>
      </w:r>
      <w:r w:rsidRPr="003B4E6F">
        <w:rPr>
          <w:lang w:val="ru-RU"/>
        </w:rPr>
        <w:t>изменений</w:t>
      </w:r>
      <w:r w:rsidR="00F725B8" w:rsidRPr="003B4E6F">
        <w:rPr>
          <w:lang w:val="ru-RU"/>
        </w:rPr>
        <w:t xml:space="preserve"> [</w:t>
      </w:r>
      <w:r w:rsidR="003B4E6F" w:rsidRPr="003B4E6F">
        <w:rPr>
          <w:lang w:val="ru-RU"/>
        </w:rPr>
        <w:t>3</w:t>
      </w:r>
      <w:r w:rsidR="00F725B8" w:rsidRPr="003B4E6F">
        <w:rPr>
          <w:lang w:val="ru-RU"/>
        </w:rPr>
        <w:t>]</w:t>
      </w:r>
      <w:r w:rsidRPr="003B4E6F">
        <w:rPr>
          <w:lang w:val="ru-RU"/>
        </w:rPr>
        <w:t>.</w:t>
      </w:r>
    </w:p>
    <w:p w14:paraId="02B44A45" w14:textId="77777777" w:rsidR="002A62DB" w:rsidRPr="002A62DB" w:rsidRDefault="002A62DB" w:rsidP="002A62DB">
      <w:pPr>
        <w:pStyle w:val="base"/>
        <w:rPr>
          <w:lang w:val="ru-RU"/>
        </w:rPr>
      </w:pPr>
      <w:r w:rsidRPr="002A62DB">
        <w:rPr>
          <w:lang w:val="ru-RU"/>
        </w:rPr>
        <w:t>Соответствующий образовательный модуль в Институте математики и механики им. Н.И. Лобачевского включен в дисциплину «Технологии проектной и исследовательской деятельности» на 2 курсе педагогического отделения. Студенты групп 05-408 и 05-409 под руководством доцента кафедры теории и технологий преподавания математики и информатики Разумовой О.В. стали участниками образовательного проекта «Цикл просветительских мероприятий «Казань в лицах ученых-математиков Казанского университета»» социального партнера МБОУ «Основная общеобразовательная школа №108» Советского района г. Казани (социальная задача ID 577).</w:t>
      </w:r>
    </w:p>
    <w:p w14:paraId="5991F35C" w14:textId="77777777" w:rsidR="002A62DB" w:rsidRPr="002A62DB" w:rsidRDefault="002A62DB" w:rsidP="002A62DB">
      <w:pPr>
        <w:pStyle w:val="base"/>
        <w:rPr>
          <w:lang w:val="ru-RU"/>
        </w:rPr>
      </w:pPr>
      <w:r w:rsidRPr="002A62DB">
        <w:rPr>
          <w:lang w:val="ru-RU"/>
        </w:rPr>
        <w:t>Проект «Цикл просветительских мероприятий «Казань в лицах ученых–математиков Казанского университета»» направлен на решение задач сохранения исторической памяти, образовательного просвещения и формирования научной культуры молодого поколения. Ключевыми целями стали: 1) сохранение и актуализация научного наследия ученых–математиков Казанского университета; 2) популяризация математики, повышение её престижа у школьников и формирование у широкой аудитории интереса к математическим наукам.</w:t>
      </w:r>
    </w:p>
    <w:p w14:paraId="1CBEE754" w14:textId="3A7BE9C3" w:rsidR="0023146A" w:rsidRPr="00406C4E" w:rsidRDefault="00193D8D" w:rsidP="0023146A">
      <w:pPr>
        <w:pStyle w:val="base"/>
        <w:rPr>
          <w:lang w:val="ru-RU"/>
        </w:rPr>
      </w:pPr>
      <w:r>
        <w:rPr>
          <w:lang w:val="ru-RU"/>
        </w:rPr>
        <w:t>Основой одного из мероприятий –</w:t>
      </w:r>
      <w:r w:rsidR="002A62DB" w:rsidRPr="002A62DB">
        <w:rPr>
          <w:lang w:val="ru-RU"/>
        </w:rPr>
        <w:t xml:space="preserve"> виртуальн</w:t>
      </w:r>
      <w:r>
        <w:rPr>
          <w:lang w:val="ru-RU"/>
        </w:rPr>
        <w:t>ой</w:t>
      </w:r>
      <w:r w:rsidR="002A62DB" w:rsidRPr="002A62DB">
        <w:rPr>
          <w:lang w:val="ru-RU"/>
        </w:rPr>
        <w:t xml:space="preserve"> экскурси</w:t>
      </w:r>
      <w:r>
        <w:rPr>
          <w:lang w:val="ru-RU"/>
        </w:rPr>
        <w:t>и</w:t>
      </w:r>
      <w:r w:rsidR="002A62DB" w:rsidRPr="002A62DB">
        <w:rPr>
          <w:lang w:val="ru-RU"/>
        </w:rPr>
        <w:t xml:space="preserve"> </w:t>
      </w:r>
      <w:r w:rsidR="00804266" w:rsidRPr="00804266">
        <w:rPr>
          <w:lang w:val="ru-RU"/>
        </w:rPr>
        <w:t>«Великий ученый–математик Н.И. Лобачевский»</w:t>
      </w:r>
      <w:r w:rsidR="00804266">
        <w:rPr>
          <w:lang w:val="ru-RU"/>
        </w:rPr>
        <w:t xml:space="preserve"> </w:t>
      </w:r>
      <w:r>
        <w:rPr>
          <w:lang w:val="ru-RU"/>
        </w:rPr>
        <w:t>явилась созданная студентами</w:t>
      </w:r>
      <w:r w:rsidR="00804266">
        <w:rPr>
          <w:lang w:val="ru-RU"/>
        </w:rPr>
        <w:t xml:space="preserve"> интерактивная презентация</w:t>
      </w:r>
      <w:r w:rsidR="00216A5C">
        <w:rPr>
          <w:lang w:val="ru-RU"/>
        </w:rPr>
        <w:t xml:space="preserve"> (с использованием набора инструментов </w:t>
      </w:r>
      <w:r w:rsidR="00216A5C" w:rsidRPr="00216A5C">
        <w:rPr>
          <w:lang w:val="ru-RU"/>
        </w:rPr>
        <w:t>конструктор</w:t>
      </w:r>
      <w:r w:rsidR="00216A5C">
        <w:rPr>
          <w:lang w:val="ru-RU"/>
        </w:rPr>
        <w:t>а</w:t>
      </w:r>
      <w:r w:rsidR="00216A5C" w:rsidRPr="00216A5C">
        <w:rPr>
          <w:lang w:val="ru-RU"/>
        </w:rPr>
        <w:t xml:space="preserve"> онлайн-курсов </w:t>
      </w:r>
      <w:proofErr w:type="spellStart"/>
      <w:r w:rsidR="00216A5C" w:rsidRPr="00216A5C">
        <w:rPr>
          <w:lang w:val="ru-RU"/>
        </w:rPr>
        <w:t>iSpring</w:t>
      </w:r>
      <w:proofErr w:type="spellEnd"/>
      <w:r w:rsidR="00216A5C" w:rsidRPr="00216A5C">
        <w:rPr>
          <w:lang w:val="ru-RU"/>
        </w:rPr>
        <w:t xml:space="preserve"> Suite</w:t>
      </w:r>
      <w:r w:rsidR="00216A5C">
        <w:rPr>
          <w:lang w:val="ru-RU"/>
        </w:rPr>
        <w:t>)</w:t>
      </w:r>
      <w:r w:rsidR="00804266">
        <w:rPr>
          <w:lang w:val="ru-RU"/>
        </w:rPr>
        <w:t>, состоящая из четырех блоков: «Путь учёного: от студента до ректора», «</w:t>
      </w:r>
      <w:r w:rsidR="00C3403B">
        <w:rPr>
          <w:lang w:val="ru-RU"/>
        </w:rPr>
        <w:t>Воображаемая геометрия</w:t>
      </w:r>
      <w:r w:rsidR="00804266">
        <w:rPr>
          <w:lang w:val="ru-RU"/>
        </w:rPr>
        <w:t>», «</w:t>
      </w:r>
      <w:r w:rsidR="00C3403B">
        <w:rPr>
          <w:lang w:val="ru-RU"/>
        </w:rPr>
        <w:t>Признание и наследие</w:t>
      </w:r>
      <w:r w:rsidR="00804266">
        <w:rPr>
          <w:lang w:val="ru-RU"/>
        </w:rPr>
        <w:t>» и «</w:t>
      </w:r>
      <w:r w:rsidR="00C3403B">
        <w:rPr>
          <w:lang w:val="ru-RU"/>
        </w:rPr>
        <w:t>Казанский музей Н.И. Лобачевского</w:t>
      </w:r>
      <w:r w:rsidR="00804266">
        <w:rPr>
          <w:lang w:val="ru-RU"/>
        </w:rPr>
        <w:t xml:space="preserve">». </w:t>
      </w:r>
      <w:r w:rsidR="008167B9">
        <w:rPr>
          <w:lang w:val="ru-RU"/>
        </w:rPr>
        <w:t xml:space="preserve">Экскурсия предполагает </w:t>
      </w:r>
      <w:r w:rsidR="003378F1">
        <w:rPr>
          <w:lang w:val="ru-RU"/>
        </w:rPr>
        <w:t xml:space="preserve">путешествие во времени: учащиеся из современного мира из точки на карте Казани, соответствующей местонахождению </w:t>
      </w:r>
      <w:r w:rsidR="005E6D34">
        <w:rPr>
          <w:lang w:val="ru-RU"/>
        </w:rPr>
        <w:t>общеобразовательной школы</w:t>
      </w:r>
      <w:r w:rsidR="003378F1">
        <w:rPr>
          <w:lang w:val="ru-RU"/>
        </w:rPr>
        <w:t xml:space="preserve">, попадают в </w:t>
      </w:r>
      <w:r w:rsidR="003378F1">
        <w:t>XIX</w:t>
      </w:r>
      <w:r w:rsidR="003378F1">
        <w:rPr>
          <w:lang w:val="ru-RU"/>
        </w:rPr>
        <w:t xml:space="preserve"> век в дом Н.И. Лобачевского</w:t>
      </w:r>
      <w:r w:rsidR="005E6D34">
        <w:rPr>
          <w:lang w:val="ru-RU"/>
        </w:rPr>
        <w:t xml:space="preserve"> – </w:t>
      </w:r>
      <w:r w:rsidR="003378F1">
        <w:rPr>
          <w:lang w:val="ru-RU"/>
        </w:rPr>
        <w:t xml:space="preserve">флигель Казанского императорского университета, затем перемещаются </w:t>
      </w:r>
      <w:r w:rsidR="005E6D34">
        <w:rPr>
          <w:lang w:val="ru-RU"/>
        </w:rPr>
        <w:t xml:space="preserve">в </w:t>
      </w:r>
      <w:r w:rsidR="005E6D34">
        <w:t>XXI</w:t>
      </w:r>
      <w:r w:rsidR="005E6D34">
        <w:rPr>
          <w:lang w:val="ru-RU"/>
        </w:rPr>
        <w:t xml:space="preserve"> век в Ректорский домик в Музей Н.И. Лобачевского и </w:t>
      </w:r>
      <w:r w:rsidR="00E65CF9">
        <w:rPr>
          <w:lang w:val="ru-RU"/>
        </w:rPr>
        <w:t>Научную б</w:t>
      </w:r>
      <w:r w:rsidR="005E6D34">
        <w:rPr>
          <w:lang w:val="ru-RU"/>
        </w:rPr>
        <w:t>иблиотеку Н.И. Лобачевского при Казанском федеральном университете</w:t>
      </w:r>
      <w:r w:rsidR="00CA4E4C">
        <w:rPr>
          <w:lang w:val="ru-RU"/>
        </w:rPr>
        <w:t xml:space="preserve"> </w:t>
      </w:r>
      <w:r w:rsidR="00CA4E4C" w:rsidRPr="00CA4E4C">
        <w:rPr>
          <w:lang w:val="ru-RU"/>
        </w:rPr>
        <w:t>(</w:t>
      </w:r>
      <w:r w:rsidR="00CA4E4C">
        <w:rPr>
          <w:lang w:val="ru-RU"/>
        </w:rPr>
        <w:t>рис.1, рис.2</w:t>
      </w:r>
      <w:r w:rsidR="00CA4E4C" w:rsidRPr="00CA4E4C">
        <w:rPr>
          <w:lang w:val="ru-RU"/>
        </w:rPr>
        <w:t>)</w:t>
      </w:r>
      <w:r w:rsidR="005E6D34">
        <w:rPr>
          <w:lang w:val="ru-RU"/>
        </w:rPr>
        <w:t>. Все блоки интерактивной презентации</w:t>
      </w:r>
      <w:r w:rsidR="008167B9" w:rsidRPr="008167B9">
        <w:rPr>
          <w:lang w:val="ru-RU"/>
        </w:rPr>
        <w:t xml:space="preserve"> </w:t>
      </w:r>
      <w:r w:rsidR="005E6D34">
        <w:rPr>
          <w:lang w:val="ru-RU"/>
        </w:rPr>
        <w:t>сопровожда</w:t>
      </w:r>
      <w:r w:rsidR="00B93248">
        <w:rPr>
          <w:lang w:val="ru-RU"/>
        </w:rPr>
        <w:t>ются</w:t>
      </w:r>
      <w:r w:rsidR="005E6D34">
        <w:rPr>
          <w:lang w:val="ru-RU"/>
        </w:rPr>
        <w:t xml:space="preserve"> </w:t>
      </w:r>
      <w:r w:rsidR="00DE3E1C">
        <w:rPr>
          <w:lang w:val="ru-RU"/>
        </w:rPr>
        <w:t xml:space="preserve">мультимедийным контентом: </w:t>
      </w:r>
      <w:r w:rsidR="0023146A">
        <w:rPr>
          <w:lang w:val="ru-RU"/>
        </w:rPr>
        <w:t xml:space="preserve">моделями, созданными на основе </w:t>
      </w:r>
      <w:r w:rsidR="0023146A" w:rsidRPr="0023146A">
        <w:rPr>
          <w:lang w:val="ru-RU"/>
        </w:rPr>
        <w:t>интерактивн</w:t>
      </w:r>
      <w:r w:rsidR="0023146A">
        <w:rPr>
          <w:lang w:val="ru-RU"/>
        </w:rPr>
        <w:t xml:space="preserve">ой </w:t>
      </w:r>
      <w:r w:rsidR="0023146A" w:rsidRPr="0023146A">
        <w:rPr>
          <w:lang w:val="ru-RU"/>
        </w:rPr>
        <w:t>модел</w:t>
      </w:r>
      <w:r w:rsidR="0023146A">
        <w:rPr>
          <w:lang w:val="ru-RU"/>
        </w:rPr>
        <w:t>и</w:t>
      </w:r>
      <w:r w:rsidR="0023146A" w:rsidRPr="0023146A">
        <w:rPr>
          <w:lang w:val="ru-RU"/>
        </w:rPr>
        <w:t xml:space="preserve"> Пуанкаре в круге</w:t>
      </w:r>
      <w:r w:rsidR="00476A13">
        <w:rPr>
          <w:lang w:val="ru-RU"/>
        </w:rPr>
        <w:t xml:space="preserve">, интегрированными </w:t>
      </w:r>
      <w:r w:rsidR="00476A13">
        <w:t>Web</w:t>
      </w:r>
      <w:r w:rsidR="00476A13">
        <w:rPr>
          <w:lang w:val="ru-RU"/>
        </w:rPr>
        <w:t xml:space="preserve">–страницами </w:t>
      </w:r>
      <w:r w:rsidR="00E65CF9">
        <w:rPr>
          <w:lang w:val="ru-RU"/>
        </w:rPr>
        <w:t xml:space="preserve">с академическими трудами исследователей о жизни и деятельности Н.И. Лобачевского, </w:t>
      </w:r>
      <w:r w:rsidR="00E65CF9">
        <w:t>Web</w:t>
      </w:r>
      <w:r w:rsidR="00E65CF9">
        <w:rPr>
          <w:lang w:val="ru-RU"/>
        </w:rPr>
        <w:t>–</w:t>
      </w:r>
      <w:r w:rsidR="00E65CF9">
        <w:rPr>
          <w:lang w:val="ru-RU"/>
        </w:rPr>
        <w:t xml:space="preserve">страницами с </w:t>
      </w:r>
      <w:proofErr w:type="spellStart"/>
      <w:r w:rsidR="00E65CF9">
        <w:rPr>
          <w:lang w:val="ru-RU"/>
        </w:rPr>
        <w:t>с</w:t>
      </w:r>
      <w:proofErr w:type="spellEnd"/>
      <w:r w:rsidR="00E65CF9">
        <w:rPr>
          <w:lang w:val="ru-RU"/>
        </w:rPr>
        <w:t xml:space="preserve"> </w:t>
      </w:r>
      <w:r w:rsidR="007551E3">
        <w:rPr>
          <w:lang w:val="ru-RU"/>
        </w:rPr>
        <w:t>уникальн</w:t>
      </w:r>
      <w:r w:rsidR="00E65CF9">
        <w:rPr>
          <w:lang w:val="ru-RU"/>
        </w:rPr>
        <w:t>ой</w:t>
      </w:r>
      <w:r w:rsidR="007551E3">
        <w:rPr>
          <w:lang w:val="ru-RU"/>
        </w:rPr>
        <w:t xml:space="preserve"> </w:t>
      </w:r>
      <w:r w:rsidR="00444052">
        <w:rPr>
          <w:lang w:val="ru-RU"/>
        </w:rPr>
        <w:t>музейн</w:t>
      </w:r>
      <w:r w:rsidR="00E65CF9">
        <w:rPr>
          <w:lang w:val="ru-RU"/>
        </w:rPr>
        <w:t>ой</w:t>
      </w:r>
      <w:r w:rsidR="00444052">
        <w:rPr>
          <w:lang w:val="ru-RU"/>
        </w:rPr>
        <w:t xml:space="preserve"> </w:t>
      </w:r>
      <w:r w:rsidR="007551E3">
        <w:rPr>
          <w:lang w:val="ru-RU"/>
        </w:rPr>
        <w:t>экспозици</w:t>
      </w:r>
      <w:r w:rsidR="00E65CF9">
        <w:rPr>
          <w:lang w:val="ru-RU"/>
        </w:rPr>
        <w:t xml:space="preserve">ей, </w:t>
      </w:r>
      <w:proofErr w:type="spellStart"/>
      <w:r w:rsidR="00E65CF9">
        <w:rPr>
          <w:lang w:val="ru-RU"/>
        </w:rPr>
        <w:t>бидлиографией</w:t>
      </w:r>
      <w:proofErr w:type="spellEnd"/>
      <w:r w:rsidR="00E65CF9">
        <w:rPr>
          <w:lang w:val="ru-RU"/>
        </w:rPr>
        <w:t xml:space="preserve"> о великом учёном в фонде Научной </w:t>
      </w:r>
      <w:r w:rsidR="00E65CF9" w:rsidRPr="00406C4E">
        <w:rPr>
          <w:lang w:val="ru-RU"/>
        </w:rPr>
        <w:t xml:space="preserve">библиотеки </w:t>
      </w:r>
      <w:r w:rsidR="007551E3" w:rsidRPr="00406C4E">
        <w:rPr>
          <w:lang w:val="ru-RU"/>
        </w:rPr>
        <w:t>[</w:t>
      </w:r>
      <w:r w:rsidR="00406C4E" w:rsidRPr="00406C4E">
        <w:rPr>
          <w:lang w:val="ru-RU"/>
        </w:rPr>
        <w:t>1</w:t>
      </w:r>
      <w:r w:rsidR="00B93248" w:rsidRPr="00406C4E">
        <w:rPr>
          <w:lang w:val="ru-RU"/>
        </w:rPr>
        <w:t xml:space="preserve">, </w:t>
      </w:r>
      <w:r w:rsidR="00406C4E" w:rsidRPr="00406C4E">
        <w:rPr>
          <w:lang w:val="ru-RU"/>
        </w:rPr>
        <w:t xml:space="preserve">2, </w:t>
      </w:r>
      <w:r w:rsidR="00B93248" w:rsidRPr="00406C4E">
        <w:rPr>
          <w:lang w:val="ru-RU"/>
        </w:rPr>
        <w:t>4</w:t>
      </w:r>
      <w:r w:rsidR="00406C4E" w:rsidRPr="00406C4E">
        <w:rPr>
          <w:lang w:val="ru-RU"/>
        </w:rPr>
        <w:t>, 5</w:t>
      </w:r>
      <w:r w:rsidR="007551E3" w:rsidRPr="00406C4E">
        <w:rPr>
          <w:lang w:val="ru-RU"/>
        </w:rPr>
        <w:t>].</w:t>
      </w:r>
      <w:r w:rsidR="00444052" w:rsidRPr="00406C4E">
        <w:rPr>
          <w:lang w:val="ru-RU"/>
        </w:rPr>
        <w:t xml:space="preserve"> </w:t>
      </w:r>
    </w:p>
    <w:p w14:paraId="7DE42398" w14:textId="77777777" w:rsidR="00CA4E4C" w:rsidRDefault="00CA4E4C" w:rsidP="002A62DB">
      <w:pPr>
        <w:pStyle w:val="base"/>
        <w:rPr>
          <w:lang w:val="ru-RU"/>
        </w:rPr>
      </w:pPr>
    </w:p>
    <w:p w14:paraId="27132436" w14:textId="77777777" w:rsidR="00CA4E4C" w:rsidRDefault="00CA4E4C" w:rsidP="002A62DB">
      <w:pPr>
        <w:pStyle w:val="base"/>
        <w:rPr>
          <w:lang w:val="ru-RU"/>
        </w:rPr>
      </w:pPr>
    </w:p>
    <w:p w14:paraId="2E681581" w14:textId="5B5B81C1" w:rsidR="00CA4E4C" w:rsidRDefault="00CA4E4C" w:rsidP="00CA4E4C">
      <w:pPr>
        <w:pStyle w:val="base"/>
        <w:spacing w:before="360" w:after="240" w:line="264" w:lineRule="auto"/>
        <w:jc w:val="center"/>
        <w:rPr>
          <w:noProof/>
          <w:lang w:val="ru-RU"/>
        </w:rPr>
      </w:pPr>
      <w:r>
        <w:rPr>
          <w:noProof/>
          <w:lang w:val="ru-RU"/>
        </w:rPr>
        <w:lastRenderedPageBreak/>
        <w:drawing>
          <wp:inline distT="0" distB="0" distL="0" distR="0" wp14:anchorId="20EAFA6B" wp14:editId="6A4C7443">
            <wp:extent cx="2300703" cy="1294790"/>
            <wp:effectExtent l="0" t="0" r="4445" b="635"/>
            <wp:docPr id="97742940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7429402" name="Рисунок 97742940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4192" cy="13023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lang w:val="ru-RU"/>
        </w:rPr>
        <w:t xml:space="preserve"> </w:t>
      </w:r>
    </w:p>
    <w:p w14:paraId="4E84059B" w14:textId="77777777" w:rsidR="00696EF5" w:rsidRDefault="00CA4E4C" w:rsidP="00CA4E4C">
      <w:pPr>
        <w:pStyle w:val="base"/>
        <w:jc w:val="center"/>
        <w:rPr>
          <w:lang w:val="ru-RU"/>
        </w:rPr>
      </w:pPr>
      <w:r>
        <w:rPr>
          <w:lang w:val="ru-RU"/>
        </w:rPr>
        <w:t>Рис. 1. Проведение экскурсии среди учащихся 7 классов МБОУ ООШ 108 г. Казани</w:t>
      </w:r>
      <w:r w:rsidR="00696EF5">
        <w:rPr>
          <w:lang w:val="ru-RU"/>
        </w:rPr>
        <w:t xml:space="preserve"> </w:t>
      </w:r>
    </w:p>
    <w:p w14:paraId="370CE128" w14:textId="5F3B3F44" w:rsidR="00CA4E4C" w:rsidRDefault="00696EF5" w:rsidP="00CA4E4C">
      <w:pPr>
        <w:pStyle w:val="base"/>
        <w:jc w:val="center"/>
        <w:rPr>
          <w:lang w:val="ru-RU"/>
        </w:rPr>
      </w:pPr>
      <w:r>
        <w:rPr>
          <w:lang w:val="ru-RU"/>
        </w:rPr>
        <w:t>(</w:t>
      </w:r>
      <w:r w:rsidR="00714176">
        <w:rPr>
          <w:lang w:val="ru-RU"/>
        </w:rPr>
        <w:t xml:space="preserve">13 </w:t>
      </w:r>
      <w:r>
        <w:rPr>
          <w:lang w:val="ru-RU"/>
        </w:rPr>
        <w:t>ма</w:t>
      </w:r>
      <w:r w:rsidR="00714176">
        <w:rPr>
          <w:lang w:val="ru-RU"/>
        </w:rPr>
        <w:t>я</w:t>
      </w:r>
      <w:r>
        <w:rPr>
          <w:lang w:val="ru-RU"/>
        </w:rPr>
        <w:t xml:space="preserve"> 2026 г.)</w:t>
      </w:r>
    </w:p>
    <w:p w14:paraId="0B9D2C84" w14:textId="77777777" w:rsidR="00CA4E4C" w:rsidRDefault="00CA4E4C" w:rsidP="002A62DB">
      <w:pPr>
        <w:pStyle w:val="base"/>
        <w:rPr>
          <w:lang w:val="ru-RU"/>
        </w:rPr>
      </w:pPr>
    </w:p>
    <w:p w14:paraId="40F76D10" w14:textId="5E89E8BE" w:rsidR="002A62DB" w:rsidRPr="002A62DB" w:rsidRDefault="002A62DB" w:rsidP="002A62DB">
      <w:pPr>
        <w:pStyle w:val="base"/>
        <w:rPr>
          <w:lang w:val="ru-RU"/>
        </w:rPr>
      </w:pPr>
      <w:r w:rsidRPr="002A62DB">
        <w:rPr>
          <w:lang w:val="ru-RU"/>
        </w:rPr>
        <w:t xml:space="preserve">В результате осуществления проекта математика, как наука, стала более доступной и эмоционально близкой для школьников. Администрация школы, заказчики проекта, получили готовый сценарный пакет «Казань в лицах ученых–математиков Казанского университета» из 4 мероприятий с пошаговыми инструкциями, презентациями, списком необходимого оборудования и методическими рекомендациями для педагогов. Студенты, будущие учителя математики и информатики, во время работы над общественным проектом прошли полный цикл от анализа ситуации и постановки проблемы до реализации проекта и рефлексии своей деятельности и её ценностных оснований, смогли развить такие навыки, как: </w:t>
      </w:r>
      <w:r w:rsidR="00CA4E4C">
        <w:rPr>
          <w:lang w:val="ru-RU"/>
        </w:rPr>
        <w:t xml:space="preserve">проектирование дидактических материалов </w:t>
      </w:r>
      <w:r w:rsidR="0070359B">
        <w:rPr>
          <w:lang w:val="ru-RU"/>
        </w:rPr>
        <w:t xml:space="preserve">ресурсами </w:t>
      </w:r>
      <w:r w:rsidR="00CA4E4C">
        <w:rPr>
          <w:lang w:val="ru-RU"/>
        </w:rPr>
        <w:t>информационны</w:t>
      </w:r>
      <w:r w:rsidR="0070359B">
        <w:rPr>
          <w:lang w:val="ru-RU"/>
        </w:rPr>
        <w:t>х</w:t>
      </w:r>
      <w:r w:rsidR="00CA4E4C">
        <w:rPr>
          <w:lang w:val="ru-RU"/>
        </w:rPr>
        <w:t xml:space="preserve"> технологи</w:t>
      </w:r>
      <w:r w:rsidR="0070359B">
        <w:rPr>
          <w:lang w:val="ru-RU"/>
        </w:rPr>
        <w:t>й</w:t>
      </w:r>
      <w:r w:rsidR="00CA4E4C">
        <w:rPr>
          <w:lang w:val="ru-RU"/>
        </w:rPr>
        <w:t xml:space="preserve">, </w:t>
      </w:r>
      <w:r w:rsidRPr="002A62DB">
        <w:rPr>
          <w:lang w:val="ru-RU"/>
        </w:rPr>
        <w:t>научно-популярная коммуникация, работа с историческими источниками, командная работа.</w:t>
      </w:r>
    </w:p>
    <w:p w14:paraId="385357C2" w14:textId="77777777" w:rsidR="00FF3B02" w:rsidRDefault="00FF3B02" w:rsidP="00574078">
      <w:pPr>
        <w:pStyle w:val="base"/>
        <w:ind w:firstLine="0"/>
        <w:jc w:val="center"/>
        <w:rPr>
          <w:lang w:val="ru-RU"/>
        </w:rPr>
      </w:pPr>
    </w:p>
    <w:p w14:paraId="705A8B82" w14:textId="3DAA224A" w:rsidR="00574078" w:rsidRDefault="00574078" w:rsidP="00574078">
      <w:pPr>
        <w:pStyle w:val="base1"/>
      </w:pPr>
      <w:r>
        <w:t>Литература</w:t>
      </w:r>
    </w:p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14:paraId="4AC4DA5F" w14:textId="4B1EB359" w:rsidR="00E65CF9" w:rsidRPr="00E65CF9" w:rsidRDefault="00E65CF9" w:rsidP="00D7456A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Лобачевский и библиотека. </w:t>
      </w:r>
      <w:r>
        <w:rPr>
          <w:szCs w:val="20"/>
          <w:lang w:val="en-US"/>
        </w:rPr>
        <w:t>URL</w:t>
      </w:r>
      <w:r w:rsidRPr="00E65CF9">
        <w:rPr>
          <w:szCs w:val="20"/>
        </w:rPr>
        <w:t xml:space="preserve">: </w:t>
      </w:r>
      <w:hyperlink r:id="rId8" w:history="1">
        <w:r w:rsidRPr="00E65CF9">
          <w:rPr>
            <w:rStyle w:val="af0"/>
            <w:color w:val="auto"/>
            <w:szCs w:val="20"/>
            <w:u w:val="none"/>
            <w:lang w:val="en-US"/>
          </w:rPr>
          <w:t>https</w:t>
        </w:r>
        <w:r w:rsidRPr="00E65CF9">
          <w:rPr>
            <w:rStyle w:val="af0"/>
            <w:color w:val="auto"/>
            <w:szCs w:val="20"/>
            <w:u w:val="none"/>
          </w:rPr>
          <w:t>://</w:t>
        </w:r>
        <w:proofErr w:type="spellStart"/>
        <w:r w:rsidRPr="00E65CF9">
          <w:rPr>
            <w:rStyle w:val="af0"/>
            <w:color w:val="auto"/>
            <w:szCs w:val="20"/>
            <w:u w:val="none"/>
            <w:lang w:val="en-US"/>
          </w:rPr>
          <w:t>kpfu</w:t>
        </w:r>
        <w:proofErr w:type="spellEnd"/>
        <w:r w:rsidRPr="00E65CF9">
          <w:rPr>
            <w:rStyle w:val="af0"/>
            <w:color w:val="auto"/>
            <w:szCs w:val="20"/>
            <w:u w:val="none"/>
          </w:rPr>
          <w:t>.</w:t>
        </w:r>
        <w:proofErr w:type="spellStart"/>
        <w:r w:rsidRPr="00E65CF9">
          <w:rPr>
            <w:rStyle w:val="af0"/>
            <w:color w:val="auto"/>
            <w:szCs w:val="20"/>
            <w:u w:val="none"/>
            <w:lang w:val="en-US"/>
          </w:rPr>
          <w:t>ru</w:t>
        </w:r>
        <w:proofErr w:type="spellEnd"/>
        <w:r w:rsidRPr="00E65CF9">
          <w:rPr>
            <w:rStyle w:val="af0"/>
            <w:color w:val="auto"/>
            <w:szCs w:val="20"/>
            <w:u w:val="none"/>
          </w:rPr>
          <w:t>/</w:t>
        </w:r>
        <w:r w:rsidRPr="00E65CF9">
          <w:rPr>
            <w:rStyle w:val="af0"/>
            <w:color w:val="auto"/>
            <w:szCs w:val="20"/>
            <w:u w:val="none"/>
            <w:lang w:val="en-US"/>
          </w:rPr>
          <w:t>library</w:t>
        </w:r>
        <w:r w:rsidRPr="00E65CF9">
          <w:rPr>
            <w:rStyle w:val="af0"/>
            <w:color w:val="auto"/>
            <w:szCs w:val="20"/>
            <w:u w:val="none"/>
          </w:rPr>
          <w:t>/</w:t>
        </w:r>
        <w:proofErr w:type="spellStart"/>
        <w:r w:rsidRPr="00E65CF9">
          <w:rPr>
            <w:rStyle w:val="af0"/>
            <w:color w:val="auto"/>
            <w:szCs w:val="20"/>
            <w:u w:val="none"/>
            <w:lang w:val="en-US"/>
          </w:rPr>
          <w:t>lobachevskij</w:t>
        </w:r>
        <w:proofErr w:type="spellEnd"/>
        <w:r w:rsidRPr="00E65CF9">
          <w:rPr>
            <w:rStyle w:val="af0"/>
            <w:color w:val="auto"/>
            <w:szCs w:val="20"/>
            <w:u w:val="none"/>
          </w:rPr>
          <w:t>-</w:t>
        </w:r>
        <w:proofErr w:type="spellStart"/>
        <w:r w:rsidRPr="00E65CF9">
          <w:rPr>
            <w:rStyle w:val="af0"/>
            <w:color w:val="auto"/>
            <w:szCs w:val="20"/>
            <w:u w:val="none"/>
            <w:lang w:val="en-US"/>
          </w:rPr>
          <w:t>i</w:t>
        </w:r>
        <w:proofErr w:type="spellEnd"/>
        <w:r w:rsidRPr="00E65CF9">
          <w:rPr>
            <w:rStyle w:val="af0"/>
            <w:color w:val="auto"/>
            <w:szCs w:val="20"/>
            <w:u w:val="none"/>
          </w:rPr>
          <w:t>-</w:t>
        </w:r>
        <w:proofErr w:type="spellStart"/>
        <w:r w:rsidRPr="00E65CF9">
          <w:rPr>
            <w:rStyle w:val="af0"/>
            <w:color w:val="auto"/>
            <w:szCs w:val="20"/>
            <w:u w:val="none"/>
            <w:lang w:val="en-US"/>
          </w:rPr>
          <w:t>biblioteka</w:t>
        </w:r>
        <w:proofErr w:type="spellEnd"/>
        <w:r w:rsidRPr="00E65CF9">
          <w:rPr>
            <w:rStyle w:val="af0"/>
            <w:color w:val="auto"/>
            <w:szCs w:val="20"/>
            <w:u w:val="none"/>
          </w:rPr>
          <w:t>/</w:t>
        </w:r>
        <w:proofErr w:type="spellStart"/>
        <w:r w:rsidRPr="00E65CF9">
          <w:rPr>
            <w:rStyle w:val="af0"/>
            <w:color w:val="auto"/>
            <w:szCs w:val="20"/>
            <w:u w:val="none"/>
            <w:lang w:val="en-US"/>
          </w:rPr>
          <w:t>bibliografiya</w:t>
        </w:r>
        <w:proofErr w:type="spellEnd"/>
        <w:r w:rsidRPr="00E65CF9">
          <w:rPr>
            <w:rStyle w:val="af0"/>
            <w:color w:val="auto"/>
            <w:szCs w:val="20"/>
            <w:u w:val="none"/>
          </w:rPr>
          <w:t>-</w:t>
        </w:r>
        <w:r w:rsidRPr="00E65CF9">
          <w:rPr>
            <w:rStyle w:val="af0"/>
            <w:color w:val="auto"/>
            <w:szCs w:val="20"/>
            <w:u w:val="none"/>
            <w:lang w:val="en-US"/>
          </w:rPr>
          <w:t>o</w:t>
        </w:r>
        <w:r w:rsidRPr="00E65CF9">
          <w:rPr>
            <w:rStyle w:val="af0"/>
            <w:color w:val="auto"/>
            <w:szCs w:val="20"/>
            <w:u w:val="none"/>
          </w:rPr>
          <w:t>-</w:t>
        </w:r>
        <w:proofErr w:type="spellStart"/>
        <w:r w:rsidRPr="00E65CF9">
          <w:rPr>
            <w:rStyle w:val="af0"/>
            <w:color w:val="auto"/>
            <w:szCs w:val="20"/>
            <w:u w:val="none"/>
            <w:lang w:val="en-US"/>
          </w:rPr>
          <w:t>lobachevskom</w:t>
        </w:r>
        <w:proofErr w:type="spellEnd"/>
        <w:r w:rsidRPr="00E65CF9">
          <w:rPr>
            <w:rStyle w:val="af0"/>
            <w:color w:val="auto"/>
            <w:szCs w:val="20"/>
            <w:u w:val="none"/>
          </w:rPr>
          <w:t>-</w:t>
        </w:r>
        <w:r w:rsidRPr="00E65CF9">
          <w:rPr>
            <w:rStyle w:val="af0"/>
            <w:color w:val="auto"/>
            <w:szCs w:val="20"/>
            <w:u w:val="none"/>
            <w:lang w:val="en-US"/>
          </w:rPr>
          <w:t>v</w:t>
        </w:r>
        <w:r w:rsidRPr="00E65CF9">
          <w:rPr>
            <w:rStyle w:val="af0"/>
            <w:color w:val="auto"/>
            <w:szCs w:val="20"/>
            <w:u w:val="none"/>
          </w:rPr>
          <w:t>-</w:t>
        </w:r>
        <w:proofErr w:type="spellStart"/>
        <w:r w:rsidRPr="00E65CF9">
          <w:rPr>
            <w:rStyle w:val="af0"/>
            <w:color w:val="auto"/>
            <w:szCs w:val="20"/>
            <w:u w:val="none"/>
            <w:lang w:val="en-US"/>
          </w:rPr>
          <w:t>fonde</w:t>
        </w:r>
        <w:proofErr w:type="spellEnd"/>
        <w:r w:rsidRPr="00E65CF9">
          <w:rPr>
            <w:rStyle w:val="af0"/>
            <w:color w:val="auto"/>
            <w:szCs w:val="20"/>
            <w:u w:val="none"/>
          </w:rPr>
          <w:t>-</w:t>
        </w:r>
        <w:proofErr w:type="spellStart"/>
        <w:r w:rsidRPr="00E65CF9">
          <w:rPr>
            <w:rStyle w:val="af0"/>
            <w:color w:val="auto"/>
            <w:szCs w:val="20"/>
            <w:u w:val="none"/>
            <w:lang w:val="en-US"/>
          </w:rPr>
          <w:t>nauchnoj</w:t>
        </w:r>
        <w:proofErr w:type="spellEnd"/>
      </w:hyperlink>
      <w:r w:rsidRPr="00E65CF9">
        <w:rPr>
          <w:szCs w:val="20"/>
        </w:rPr>
        <w:t xml:space="preserve"> (</w:t>
      </w:r>
      <w:r>
        <w:rPr>
          <w:szCs w:val="20"/>
        </w:rPr>
        <w:t>дата обращения: 23.05.2026</w:t>
      </w:r>
      <w:r w:rsidRPr="00E65CF9">
        <w:rPr>
          <w:szCs w:val="20"/>
        </w:rPr>
        <w:t>).</w:t>
      </w:r>
    </w:p>
    <w:p w14:paraId="14D9EF5A" w14:textId="32685786" w:rsidR="00B93248" w:rsidRPr="008B7F12" w:rsidRDefault="00B93248" w:rsidP="00D7456A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Математические этюды. Геометрия Лобачевского: интерактивная модель Пуанкаре в круге. </w:t>
      </w:r>
      <w:r w:rsidRPr="008B7F12">
        <w:rPr>
          <w:szCs w:val="20"/>
          <w:lang w:val="en-US"/>
        </w:rPr>
        <w:t>URL</w:t>
      </w:r>
      <w:r w:rsidRPr="008B7F12">
        <w:rPr>
          <w:szCs w:val="20"/>
        </w:rPr>
        <w:t xml:space="preserve">: </w:t>
      </w:r>
      <w:hyperlink r:id="rId9" w:history="1">
        <w:r w:rsidR="008B7F12" w:rsidRPr="008B7F12">
          <w:rPr>
            <w:rStyle w:val="af0"/>
            <w:color w:val="auto"/>
            <w:szCs w:val="20"/>
            <w:u w:val="none"/>
            <w:lang w:val="en-US"/>
          </w:rPr>
          <w:t>https</w:t>
        </w:r>
        <w:r w:rsidR="008B7F12" w:rsidRPr="008B7F12">
          <w:rPr>
            <w:rStyle w:val="af0"/>
            <w:color w:val="auto"/>
            <w:szCs w:val="20"/>
            <w:u w:val="none"/>
          </w:rPr>
          <w:t>://</w:t>
        </w:r>
        <w:r w:rsidR="008B7F12" w:rsidRPr="008B7F12">
          <w:rPr>
            <w:rStyle w:val="af0"/>
            <w:color w:val="auto"/>
            <w:szCs w:val="20"/>
            <w:u w:val="none"/>
            <w:lang w:val="en-US"/>
          </w:rPr>
          <w:t>etudes</w:t>
        </w:r>
        <w:r w:rsidR="008B7F12" w:rsidRPr="008B7F12">
          <w:rPr>
            <w:rStyle w:val="af0"/>
            <w:color w:val="auto"/>
            <w:szCs w:val="20"/>
            <w:u w:val="none"/>
          </w:rPr>
          <w:t>.</w:t>
        </w:r>
        <w:proofErr w:type="spellStart"/>
        <w:r w:rsidR="008B7F12" w:rsidRPr="008B7F12">
          <w:rPr>
            <w:rStyle w:val="af0"/>
            <w:color w:val="auto"/>
            <w:szCs w:val="20"/>
            <w:u w:val="none"/>
            <w:lang w:val="en-US"/>
          </w:rPr>
          <w:t>ru</w:t>
        </w:r>
        <w:proofErr w:type="spellEnd"/>
        <w:r w:rsidR="008B7F12" w:rsidRPr="008B7F12">
          <w:rPr>
            <w:rStyle w:val="af0"/>
            <w:color w:val="auto"/>
            <w:szCs w:val="20"/>
            <w:u w:val="none"/>
          </w:rPr>
          <w:t>/</w:t>
        </w:r>
        <w:r w:rsidR="008B7F12" w:rsidRPr="008B7F12">
          <w:rPr>
            <w:rStyle w:val="af0"/>
            <w:color w:val="auto"/>
            <w:szCs w:val="20"/>
            <w:u w:val="none"/>
            <w:lang w:val="en-US"/>
          </w:rPr>
          <w:t>etudes</w:t>
        </w:r>
        <w:r w:rsidR="008B7F12" w:rsidRPr="008B7F12">
          <w:rPr>
            <w:rStyle w:val="af0"/>
            <w:color w:val="auto"/>
            <w:szCs w:val="20"/>
            <w:u w:val="none"/>
          </w:rPr>
          <w:t>/</w:t>
        </w:r>
        <w:proofErr w:type="spellStart"/>
        <w:r w:rsidR="008B7F12" w:rsidRPr="008B7F12">
          <w:rPr>
            <w:rStyle w:val="af0"/>
            <w:color w:val="auto"/>
            <w:szCs w:val="20"/>
            <w:u w:val="none"/>
            <w:lang w:val="en-US"/>
          </w:rPr>
          <w:t>Lobachevskian</w:t>
        </w:r>
        <w:proofErr w:type="spellEnd"/>
        <w:r w:rsidR="008B7F12" w:rsidRPr="008B7F12">
          <w:rPr>
            <w:rStyle w:val="af0"/>
            <w:color w:val="auto"/>
            <w:szCs w:val="20"/>
            <w:u w:val="none"/>
          </w:rPr>
          <w:t>-</w:t>
        </w:r>
        <w:r w:rsidR="008B7F12" w:rsidRPr="008B7F12">
          <w:rPr>
            <w:rStyle w:val="af0"/>
            <w:color w:val="auto"/>
            <w:szCs w:val="20"/>
            <w:u w:val="none"/>
            <w:lang w:val="en-US"/>
          </w:rPr>
          <w:t>geometry</w:t>
        </w:r>
        <w:r w:rsidR="008B7F12" w:rsidRPr="008B7F12">
          <w:rPr>
            <w:rStyle w:val="af0"/>
            <w:color w:val="auto"/>
            <w:szCs w:val="20"/>
            <w:u w:val="none"/>
          </w:rPr>
          <w:t>-</w:t>
        </w:r>
        <w:r w:rsidR="008B7F12" w:rsidRPr="008B7F12">
          <w:rPr>
            <w:rStyle w:val="af0"/>
            <w:color w:val="auto"/>
            <w:szCs w:val="20"/>
            <w:u w:val="none"/>
            <w:lang w:val="en-US"/>
          </w:rPr>
          <w:t>Poincare</w:t>
        </w:r>
        <w:r w:rsidR="008B7F12" w:rsidRPr="008B7F12">
          <w:rPr>
            <w:rStyle w:val="af0"/>
            <w:color w:val="auto"/>
            <w:szCs w:val="20"/>
            <w:u w:val="none"/>
          </w:rPr>
          <w:t>-</w:t>
        </w:r>
        <w:r w:rsidR="008B7F12" w:rsidRPr="008B7F12">
          <w:rPr>
            <w:rStyle w:val="af0"/>
            <w:color w:val="auto"/>
            <w:szCs w:val="20"/>
            <w:u w:val="none"/>
            <w:lang w:val="en-US"/>
          </w:rPr>
          <w:t>disk</w:t>
        </w:r>
        <w:r w:rsidR="008B7F12" w:rsidRPr="008B7F12">
          <w:rPr>
            <w:rStyle w:val="af0"/>
            <w:color w:val="auto"/>
            <w:szCs w:val="20"/>
            <w:u w:val="none"/>
          </w:rPr>
          <w:t>-</w:t>
        </w:r>
        <w:r w:rsidR="008B7F12" w:rsidRPr="008B7F12">
          <w:rPr>
            <w:rStyle w:val="af0"/>
            <w:color w:val="auto"/>
            <w:szCs w:val="20"/>
            <w:u w:val="none"/>
            <w:lang w:val="en-US"/>
          </w:rPr>
          <w:t>model</w:t>
        </w:r>
        <w:r w:rsidR="008B7F12" w:rsidRPr="008B7F12">
          <w:rPr>
            <w:rStyle w:val="af0"/>
            <w:color w:val="auto"/>
            <w:szCs w:val="20"/>
            <w:u w:val="none"/>
          </w:rPr>
          <w:t>/</w:t>
        </w:r>
      </w:hyperlink>
      <w:r w:rsidR="008B7F12" w:rsidRPr="008B7F12">
        <w:rPr>
          <w:szCs w:val="20"/>
        </w:rPr>
        <w:t xml:space="preserve"> (</w:t>
      </w:r>
      <w:r w:rsidR="008B7F12">
        <w:rPr>
          <w:szCs w:val="20"/>
        </w:rPr>
        <w:t>дата обращения: 15.04.2026</w:t>
      </w:r>
      <w:r w:rsidR="008B7F12" w:rsidRPr="008B7F12">
        <w:rPr>
          <w:szCs w:val="20"/>
        </w:rPr>
        <w:t>)</w:t>
      </w:r>
      <w:r w:rsidR="008B7F12">
        <w:rPr>
          <w:szCs w:val="20"/>
        </w:rPr>
        <w:t>.</w:t>
      </w:r>
    </w:p>
    <w:p w14:paraId="5DF00E17" w14:textId="77777777" w:rsidR="008B7F12" w:rsidRDefault="008B7F12" w:rsidP="008B7F12">
      <w:pPr>
        <w:pStyle w:val="litera"/>
        <w:numPr>
          <w:ilvl w:val="0"/>
          <w:numId w:val="20"/>
        </w:numPr>
        <w:rPr>
          <w:szCs w:val="20"/>
        </w:rPr>
      </w:pPr>
      <w:r w:rsidRPr="00F725B8">
        <w:rPr>
          <w:szCs w:val="20"/>
        </w:rPr>
        <w:t xml:space="preserve">Методические рекомендации по реализации модуля «Обучение служением» в образовательных организациях высшего образования Российской Федерации / В. С. Никольский, А. Н. Зленко, Т. В. Рябко и др. ; рук. авт. кол. А.П. Метелев, Д. И. Земцов ; Нац. </w:t>
      </w:r>
      <w:proofErr w:type="spellStart"/>
      <w:r w:rsidRPr="00F725B8">
        <w:rPr>
          <w:szCs w:val="20"/>
        </w:rPr>
        <w:t>исслед</w:t>
      </w:r>
      <w:proofErr w:type="spellEnd"/>
      <w:r w:rsidRPr="00F725B8">
        <w:rPr>
          <w:szCs w:val="20"/>
        </w:rPr>
        <w:t>. ун-т «Высшая школа экономики». М.: Изд. дом Высшей школы экономики, 2023. 86 с.</w:t>
      </w:r>
    </w:p>
    <w:p w14:paraId="306D70EE" w14:textId="77777777" w:rsidR="00242995" w:rsidRDefault="00242995" w:rsidP="00242995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Музей Н.И. Лобачевского. </w:t>
      </w:r>
      <w:r>
        <w:rPr>
          <w:szCs w:val="20"/>
          <w:lang w:val="en-US"/>
        </w:rPr>
        <w:t>URL</w:t>
      </w:r>
      <w:r>
        <w:rPr>
          <w:szCs w:val="20"/>
        </w:rPr>
        <w:t xml:space="preserve">: </w:t>
      </w:r>
      <w:hyperlink r:id="rId10" w:history="1">
        <w:r w:rsidRPr="007551E3">
          <w:rPr>
            <w:rStyle w:val="af0"/>
            <w:color w:val="auto"/>
            <w:szCs w:val="20"/>
            <w:u w:val="none"/>
          </w:rPr>
          <w:t>https://kpfu.ru/about_university/struct/direkciya-muzeev-kfu/muzei/muzej-ni-lobachevskogo</w:t>
        </w:r>
      </w:hyperlink>
      <w:r w:rsidRPr="007551E3">
        <w:rPr>
          <w:szCs w:val="20"/>
        </w:rPr>
        <w:t xml:space="preserve"> (</w:t>
      </w:r>
      <w:r>
        <w:rPr>
          <w:szCs w:val="20"/>
        </w:rPr>
        <w:t>дата обращения: 17.04.2026</w:t>
      </w:r>
      <w:r w:rsidRPr="007551E3">
        <w:rPr>
          <w:szCs w:val="20"/>
        </w:rPr>
        <w:t>).</w:t>
      </w:r>
    </w:p>
    <w:p w14:paraId="5CA6F8DB" w14:textId="35F76B76" w:rsidR="003E5DC7" w:rsidRDefault="00B44AB6" w:rsidP="00D7456A">
      <w:pPr>
        <w:pStyle w:val="litera"/>
        <w:numPr>
          <w:ilvl w:val="0"/>
          <w:numId w:val="20"/>
        </w:numPr>
        <w:rPr>
          <w:szCs w:val="20"/>
        </w:rPr>
      </w:pPr>
      <w:r>
        <w:rPr>
          <w:szCs w:val="20"/>
        </w:rPr>
        <w:t xml:space="preserve">Николай Иванович Лобачевский: </w:t>
      </w:r>
      <w:proofErr w:type="spellStart"/>
      <w:r>
        <w:rPr>
          <w:szCs w:val="20"/>
        </w:rPr>
        <w:t>историко</w:t>
      </w:r>
      <w:proofErr w:type="spellEnd"/>
      <w:r>
        <w:rPr>
          <w:szCs w:val="20"/>
        </w:rPr>
        <w:t xml:space="preserve">–биографический сборник. Казань: </w:t>
      </w:r>
      <w:proofErr w:type="spellStart"/>
      <w:r>
        <w:rPr>
          <w:szCs w:val="20"/>
        </w:rPr>
        <w:t>Жиен</w:t>
      </w:r>
      <w:proofErr w:type="spellEnd"/>
      <w:r>
        <w:rPr>
          <w:szCs w:val="20"/>
        </w:rPr>
        <w:t>, 2020. 680 с.</w:t>
      </w:r>
      <w:r w:rsidR="00770F47">
        <w:rPr>
          <w:szCs w:val="20"/>
        </w:rPr>
        <w:t xml:space="preserve"> </w:t>
      </w:r>
      <w:r w:rsidR="00770F47">
        <w:rPr>
          <w:szCs w:val="20"/>
          <w:lang w:val="en-US"/>
        </w:rPr>
        <w:t>URL</w:t>
      </w:r>
      <w:r w:rsidR="00770F47">
        <w:rPr>
          <w:szCs w:val="20"/>
        </w:rPr>
        <w:t xml:space="preserve">: </w:t>
      </w:r>
      <w:hyperlink r:id="rId11" w:history="1">
        <w:r w:rsidR="00770F47" w:rsidRPr="00770F47">
          <w:rPr>
            <w:rStyle w:val="af0"/>
            <w:color w:val="auto"/>
            <w:szCs w:val="20"/>
            <w:u w:val="none"/>
          </w:rPr>
          <w:t>https://vk.com/wall-41169988_17201?ysclid=mpv4tfm343536599999</w:t>
        </w:r>
      </w:hyperlink>
      <w:r w:rsidR="00770F47" w:rsidRPr="00770F47">
        <w:rPr>
          <w:szCs w:val="20"/>
        </w:rPr>
        <w:t xml:space="preserve"> </w:t>
      </w:r>
      <w:r w:rsidR="00770F47">
        <w:rPr>
          <w:szCs w:val="20"/>
        </w:rPr>
        <w:t>(дата обращения: 14.04.2026)</w:t>
      </w:r>
    </w:p>
    <w:p w14:paraId="1D5469A3" w14:textId="77777777" w:rsidR="008B7F12" w:rsidRDefault="008B7F12" w:rsidP="008B7F12">
      <w:pPr>
        <w:pStyle w:val="litera"/>
        <w:numPr>
          <w:ilvl w:val="0"/>
          <w:numId w:val="20"/>
        </w:numPr>
        <w:rPr>
          <w:szCs w:val="20"/>
        </w:rPr>
      </w:pPr>
      <w:r>
        <w:t xml:space="preserve">Указа Президента Российской Федерации от 7 мая 2024 года №309 «О национальных целях развития Российской Федерации на период да 2030 года и на перспективу до 2036 года».  </w:t>
      </w:r>
      <w:r>
        <w:rPr>
          <w:lang w:val="en-US"/>
        </w:rPr>
        <w:t>URL</w:t>
      </w:r>
      <w:r>
        <w:t xml:space="preserve">: </w:t>
      </w:r>
      <w:hyperlink r:id="rId12" w:history="1">
        <w:r w:rsidRPr="005C474C">
          <w:rPr>
            <w:rStyle w:val="af0"/>
            <w:color w:val="auto"/>
            <w:szCs w:val="20"/>
            <w:u w:val="none"/>
          </w:rPr>
          <w:t>http://www.kremlin.ru/acts/bank/50542?ysclid=mpv1kk8f1m394687556</w:t>
        </w:r>
      </w:hyperlink>
      <w:r w:rsidRPr="005C474C">
        <w:rPr>
          <w:szCs w:val="20"/>
        </w:rPr>
        <w:t xml:space="preserve"> </w:t>
      </w:r>
      <w:r>
        <w:rPr>
          <w:szCs w:val="20"/>
        </w:rPr>
        <w:t xml:space="preserve">(дата обращения: </w:t>
      </w:r>
      <w:r w:rsidRPr="007551E3">
        <w:rPr>
          <w:szCs w:val="20"/>
        </w:rPr>
        <w:t>1</w:t>
      </w:r>
      <w:r>
        <w:rPr>
          <w:szCs w:val="20"/>
        </w:rPr>
        <w:t>1.0</w:t>
      </w:r>
      <w:r w:rsidRPr="007551E3">
        <w:rPr>
          <w:szCs w:val="20"/>
        </w:rPr>
        <w:t>3</w:t>
      </w:r>
      <w:r>
        <w:rPr>
          <w:szCs w:val="20"/>
        </w:rPr>
        <w:t>.2026).</w:t>
      </w:r>
    </w:p>
    <w:p w14:paraId="43E0ACDD" w14:textId="77777777" w:rsidR="008B7F12" w:rsidRPr="0001713D" w:rsidRDefault="008B7F12" w:rsidP="008B7F12">
      <w:pPr>
        <w:pStyle w:val="litera"/>
        <w:numPr>
          <w:ilvl w:val="0"/>
          <w:numId w:val="0"/>
        </w:numPr>
        <w:ind w:left="360"/>
        <w:rPr>
          <w:szCs w:val="20"/>
        </w:rPr>
      </w:pPr>
    </w:p>
    <w:sectPr w:rsidR="008B7F12" w:rsidRPr="0001713D" w:rsidSect="00BA2C7D">
      <w:headerReference w:type="even" r:id="rId13"/>
      <w:footerReference w:type="even" r:id="rId14"/>
      <w:type w:val="continuous"/>
      <w:pgSz w:w="8392" w:h="11907" w:code="11"/>
      <w:pgMar w:top="851" w:right="851" w:bottom="851" w:left="851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CDF87" w14:textId="77777777" w:rsidR="00377580" w:rsidRDefault="00377580">
      <w:r>
        <w:separator/>
      </w:r>
    </w:p>
    <w:p w14:paraId="07882A3E" w14:textId="77777777" w:rsidR="00377580" w:rsidRDefault="00377580"/>
    <w:p w14:paraId="0DC94B18" w14:textId="77777777" w:rsidR="00377580" w:rsidRDefault="00377580"/>
    <w:p w14:paraId="7E527E87" w14:textId="77777777" w:rsidR="00377580" w:rsidRDefault="00377580"/>
  </w:endnote>
  <w:endnote w:type="continuationSeparator" w:id="0">
    <w:p w14:paraId="7D39D9AE" w14:textId="77777777" w:rsidR="00377580" w:rsidRDefault="00377580">
      <w:r>
        <w:continuationSeparator/>
      </w:r>
    </w:p>
    <w:p w14:paraId="2F60F12E" w14:textId="77777777" w:rsidR="00377580" w:rsidRDefault="00377580"/>
    <w:p w14:paraId="35114D0D" w14:textId="77777777" w:rsidR="00377580" w:rsidRDefault="00377580"/>
    <w:p w14:paraId="73C5AF4E" w14:textId="77777777" w:rsidR="00377580" w:rsidRDefault="0037758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G Mincho Light J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-Regular"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FRM0900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ヒラギノ角ゴ Pro W3">
    <w:altName w:val="MS Mincho"/>
    <w:charset w:val="80"/>
    <w:family w:val="auto"/>
    <w:pitch w:val="variable"/>
    <w:sig w:usb0="00000000" w:usb1="00000000" w:usb2="01000407" w:usb3="00000000" w:csb0="00020000" w:csb1="00000000"/>
  </w:font>
  <w:font w:name="DejaVu Sans">
    <w:charset w:val="CC"/>
    <w:family w:val="swiss"/>
    <w:pitch w:val="variable"/>
    <w:sig w:usb0="E7002EFF" w:usb1="D200FDFF" w:usb2="0A046029" w:usb3="00000000" w:csb0="0000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Droid Sans Fallback">
    <w:altName w:val="MS Mincho"/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DejaVu Sans Condensed">
    <w:charset w:val="CC"/>
    <w:family w:val="swiss"/>
    <w:pitch w:val="variable"/>
    <w:sig w:usb0="E7000EFF" w:usb1="5200F5FF" w:usb2="0A042021" w:usb3="00000000" w:csb0="000001BF" w:csb1="00000000"/>
  </w:font>
  <w:font w:name="Liberation Serif">
    <w:altName w:val="Arial Unicode MS"/>
    <w:panose1 w:val="00000000000000000000"/>
    <w:charset w:val="80"/>
    <w:family w:val="roman"/>
    <w:notTrueType/>
    <w:pitch w:val="variable"/>
    <w:sig w:usb0="00000001" w:usb1="08070000" w:usb2="00000010" w:usb3="00000000" w:csb0="00020000" w:csb1="00000000"/>
  </w:font>
  <w:font w:name="Lohit Hindi">
    <w:altName w:val="Arial Unicode MS"/>
    <w:panose1 w:val="00000000000000000000"/>
    <w:charset w:val="CC"/>
    <w:family w:val="auto"/>
    <w:notTrueType/>
    <w:pitch w:val="variable"/>
    <w:sig w:usb0="00000201" w:usb1="08070000" w:usb2="00000010" w:usb3="00000000" w:csb0="00020004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383BC7" w14:textId="77777777" w:rsidR="00A766BD" w:rsidRDefault="00A766BD" w:rsidP="00C476C1">
    <w:pPr>
      <w:pBdr>
        <w:top w:val="single" w:sz="4" w:space="1" w:color="auto"/>
      </w:pBdr>
      <w:tabs>
        <w:tab w:val="right" w:pos="6379"/>
      </w:tabs>
      <w:rPr>
        <w:i/>
        <w:sz w:val="16"/>
        <w:lang w:val="en-US"/>
      </w:rPr>
    </w:pPr>
  </w:p>
  <w:p w14:paraId="565A1297" w14:textId="77777777" w:rsidR="00A766BD" w:rsidRDefault="005F0EEB" w:rsidP="00C476C1">
    <w:pPr>
      <w:pBdr>
        <w:top w:val="single" w:sz="4" w:space="1" w:color="auto"/>
      </w:pBdr>
      <w:tabs>
        <w:tab w:val="right" w:pos="6379"/>
      </w:tabs>
      <w:rPr>
        <w:i/>
        <w:sz w:val="16"/>
      </w:rPr>
    </w:pPr>
    <w:r>
      <w:rPr>
        <w:rStyle w:val="aff5"/>
        <w:i/>
        <w:sz w:val="16"/>
      </w:rPr>
      <w:fldChar w:fldCharType="begin"/>
    </w:r>
    <w:r w:rsidR="00A766BD">
      <w:rPr>
        <w:rStyle w:val="aff5"/>
        <w:i/>
        <w:sz w:val="16"/>
      </w:rPr>
      <w:instrText xml:space="preserve"> PAGE </w:instrText>
    </w:r>
    <w:r>
      <w:rPr>
        <w:rStyle w:val="aff5"/>
        <w:i/>
        <w:sz w:val="16"/>
      </w:rPr>
      <w:fldChar w:fldCharType="separate"/>
    </w:r>
    <w:r w:rsidR="00BA2C7D">
      <w:rPr>
        <w:rStyle w:val="aff5"/>
        <w:i/>
        <w:noProof/>
        <w:sz w:val="16"/>
      </w:rPr>
      <w:t>2</w:t>
    </w:r>
    <w:r>
      <w:rPr>
        <w:rStyle w:val="aff5"/>
        <w:i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911DE" w14:textId="77777777" w:rsidR="00377580" w:rsidRDefault="00377580">
      <w:r>
        <w:separator/>
      </w:r>
    </w:p>
    <w:p w14:paraId="267F63EA" w14:textId="77777777" w:rsidR="00377580" w:rsidRDefault="00377580"/>
    <w:p w14:paraId="0028E200" w14:textId="77777777" w:rsidR="00377580" w:rsidRDefault="00377580"/>
    <w:p w14:paraId="3B72D33F" w14:textId="77777777" w:rsidR="00377580" w:rsidRDefault="00377580"/>
  </w:footnote>
  <w:footnote w:type="continuationSeparator" w:id="0">
    <w:p w14:paraId="1FDEDBA2" w14:textId="77777777" w:rsidR="00377580" w:rsidRDefault="00377580">
      <w:r>
        <w:continuationSeparator/>
      </w:r>
    </w:p>
    <w:p w14:paraId="439C95C4" w14:textId="77777777" w:rsidR="00377580" w:rsidRDefault="00377580"/>
    <w:p w14:paraId="692A57B8" w14:textId="77777777" w:rsidR="00377580" w:rsidRDefault="00377580"/>
    <w:p w14:paraId="18740DAE" w14:textId="77777777" w:rsidR="00377580" w:rsidRDefault="0037758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4197B" w14:textId="77777777" w:rsidR="00A766BD" w:rsidRDefault="00A766BD" w:rsidP="00C476C1">
    <w:pPr>
      <w:pBdr>
        <w:bottom w:val="single" w:sz="4" w:space="1" w:color="auto"/>
      </w:pBdr>
      <w:tabs>
        <w:tab w:val="right" w:pos="6379"/>
      </w:tabs>
      <w:jc w:val="both"/>
      <w:rPr>
        <w:i/>
        <w:sz w:val="16"/>
      </w:rPr>
    </w:pPr>
    <w:r>
      <w:rPr>
        <w:i/>
        <w:sz w:val="16"/>
      </w:rPr>
      <w:t>Содержание</w:t>
    </w:r>
  </w:p>
  <w:p w14:paraId="20C2471F" w14:textId="77777777" w:rsidR="00A766BD" w:rsidRPr="00381817" w:rsidRDefault="00A766BD" w:rsidP="00C476C1">
    <w:pPr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32" type="#_x0000_t75" style="width:11.5pt;height:11.5pt" o:bullet="t">
        <v:imagedata r:id="rId1" o:title="mso10"/>
      </v:shape>
    </w:pict>
  </w:numPicBullet>
  <w:numPicBullet w:numPicBulletId="1">
    <w:pict>
      <v:shape id="_x0000_i1233" type="#_x0000_t75" style="width:9.2pt;height:9.2pt" o:bullet="t">
        <v:imagedata r:id="rId2" o:title=""/>
      </v:shape>
    </w:pict>
  </w:numPicBullet>
  <w:abstractNum w:abstractNumId="0" w15:restartNumberingAfterBreak="0">
    <w:nsid w:val="FFFFFF7C"/>
    <w:multiLevelType w:val="singleLevel"/>
    <w:tmpl w:val="3F44890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DEAAD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4BA510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D4ADF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C809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DCC8E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AF6D0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26249B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E0A11D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FE"/>
    <w:multiLevelType w:val="singleLevel"/>
    <w:tmpl w:val="FFFFFFFF"/>
    <w:lvl w:ilvl="0">
      <w:numFmt w:val="decimal"/>
      <w:pStyle w:val="a0"/>
      <w:lvlText w:val="*"/>
      <w:lvlJc w:val="left"/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1980"/>
        </w:tabs>
        <w:ind w:left="1980" w:hanging="360"/>
      </w:pPr>
      <w:rPr>
        <w:rFonts w:ascii="Symbol" w:hAnsi="Symbol"/>
        <w:color w:val="auto"/>
      </w:rPr>
    </w:lvl>
  </w:abstractNum>
  <w:abstractNum w:abstractNumId="11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3" w15:restartNumberingAfterBreak="0">
    <w:nsid w:val="00000004"/>
    <w:multiLevelType w:val="singleLevel"/>
    <w:tmpl w:val="00000004"/>
    <w:name w:val="WW8Num6"/>
    <w:lvl w:ilvl="0">
      <w:start w:val="1"/>
      <w:numFmt w:val="bullet"/>
      <w:lvlText w:val="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</w:rPr>
    </w:lvl>
  </w:abstractNum>
  <w:abstractNum w:abstractNumId="14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/>
      </w:rPr>
    </w:lvl>
  </w:abstractNum>
  <w:abstractNum w:abstractNumId="15" w15:restartNumberingAfterBreak="0">
    <w:nsid w:val="00000007"/>
    <w:multiLevelType w:val="singleLevel"/>
    <w:tmpl w:val="00000007"/>
    <w:name w:val="WW8Num7"/>
    <w:lvl w:ilvl="0">
      <w:start w:val="1"/>
      <w:numFmt w:val="bullet"/>
      <w:lvlText w:val=""/>
      <w:lvlJc w:val="left"/>
      <w:pPr>
        <w:tabs>
          <w:tab w:val="num" w:pos="1060"/>
        </w:tabs>
        <w:ind w:left="1060" w:hanging="360"/>
      </w:pPr>
      <w:rPr>
        <w:rFonts w:ascii="Symbol" w:hAnsi="Symbol"/>
      </w:rPr>
    </w:lvl>
  </w:abstractNum>
  <w:abstractNum w:abstractNumId="16" w15:restartNumberingAfterBreak="0">
    <w:nsid w:val="00000009"/>
    <w:multiLevelType w:val="multilevel"/>
    <w:tmpl w:val="00000009"/>
    <w:name w:val="WW8Num9"/>
    <w:lvl w:ilvl="0">
      <w:start w:val="1"/>
      <w:numFmt w:val="bullet"/>
      <w:lvlText w:val=""/>
      <w:lvlJc w:val="left"/>
      <w:pPr>
        <w:tabs>
          <w:tab w:val="num" w:pos="1127"/>
        </w:tabs>
        <w:ind w:left="1127" w:hanging="360"/>
      </w:pPr>
      <w:rPr>
        <w:rFonts w:ascii="Symbol" w:hAnsi="Symbol"/>
      </w:rPr>
    </w:lvl>
    <w:lvl w:ilvl="1">
      <w:start w:val="1"/>
      <w:numFmt w:val="bullet"/>
      <w:lvlText w:val="◦"/>
      <w:lvlJc w:val="left"/>
      <w:pPr>
        <w:tabs>
          <w:tab w:val="num" w:pos="1487"/>
        </w:tabs>
        <w:ind w:left="1487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847"/>
        </w:tabs>
        <w:ind w:left="1847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2207"/>
        </w:tabs>
        <w:ind w:left="2207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567"/>
        </w:tabs>
        <w:ind w:left="2567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927"/>
        </w:tabs>
        <w:ind w:left="2927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3287"/>
        </w:tabs>
        <w:ind w:left="3287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647"/>
        </w:tabs>
        <w:ind w:left="3647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4007"/>
        </w:tabs>
        <w:ind w:left="4007" w:hanging="360"/>
      </w:pPr>
      <w:rPr>
        <w:rFonts w:ascii="OpenSymbol" w:hAnsi="OpenSymbol"/>
      </w:rPr>
    </w:lvl>
  </w:abstractNum>
  <w:abstractNum w:abstractNumId="17" w15:restartNumberingAfterBreak="0">
    <w:nsid w:val="0000000F"/>
    <w:multiLevelType w:val="singleLevel"/>
    <w:tmpl w:val="75E09376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sz w:val="24"/>
        <w:szCs w:val="24"/>
      </w:rPr>
    </w:lvl>
  </w:abstractNum>
  <w:abstractNum w:abstractNumId="18" w15:restartNumberingAfterBreak="0">
    <w:nsid w:val="0F124C13"/>
    <w:multiLevelType w:val="multilevel"/>
    <w:tmpl w:val="E66A0784"/>
    <w:lvl w:ilvl="0">
      <w:start w:val="1"/>
      <w:numFmt w:val="decimal"/>
      <w:pStyle w:val="a1"/>
      <w:lvlText w:val="%1."/>
      <w:lvlJc w:val="left"/>
      <w:pPr>
        <w:ind w:left="1429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49" w:hanging="360"/>
      </w:pPr>
    </w:lvl>
    <w:lvl w:ilvl="2" w:tentative="1">
      <w:start w:val="1"/>
      <w:numFmt w:val="lowerRoman"/>
      <w:lvlText w:val="%3."/>
      <w:lvlJc w:val="right"/>
      <w:pPr>
        <w:ind w:left="2869" w:hanging="180"/>
      </w:pPr>
    </w:lvl>
    <w:lvl w:ilvl="3" w:tentative="1">
      <w:start w:val="1"/>
      <w:numFmt w:val="decimal"/>
      <w:lvlText w:val="%4."/>
      <w:lvlJc w:val="left"/>
      <w:pPr>
        <w:ind w:left="3589" w:hanging="360"/>
      </w:pPr>
    </w:lvl>
    <w:lvl w:ilvl="4" w:tentative="1">
      <w:start w:val="1"/>
      <w:numFmt w:val="lowerLetter"/>
      <w:lvlText w:val="%5."/>
      <w:lvlJc w:val="left"/>
      <w:pPr>
        <w:ind w:left="4309" w:hanging="360"/>
      </w:pPr>
    </w:lvl>
    <w:lvl w:ilvl="5" w:tentative="1">
      <w:start w:val="1"/>
      <w:numFmt w:val="lowerRoman"/>
      <w:lvlText w:val="%6."/>
      <w:lvlJc w:val="right"/>
      <w:pPr>
        <w:ind w:left="5029" w:hanging="180"/>
      </w:pPr>
    </w:lvl>
    <w:lvl w:ilvl="6" w:tentative="1">
      <w:start w:val="1"/>
      <w:numFmt w:val="decimal"/>
      <w:lvlText w:val="%7."/>
      <w:lvlJc w:val="left"/>
      <w:pPr>
        <w:ind w:left="5749" w:hanging="360"/>
      </w:pPr>
    </w:lvl>
    <w:lvl w:ilvl="7" w:tentative="1">
      <w:start w:val="1"/>
      <w:numFmt w:val="lowerLetter"/>
      <w:lvlText w:val="%8."/>
      <w:lvlJc w:val="left"/>
      <w:pPr>
        <w:ind w:left="6469" w:hanging="360"/>
      </w:pPr>
    </w:lvl>
    <w:lvl w:ilvl="8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118B28CE"/>
    <w:multiLevelType w:val="hybridMultilevel"/>
    <w:tmpl w:val="F81A99AA"/>
    <w:lvl w:ilvl="0" w:tplc="5194E9D8">
      <w:start w:val="1"/>
      <w:numFmt w:val="lowerLetter"/>
      <w:pStyle w:val="a2"/>
      <w:lvlText w:val="%1)."/>
      <w:lvlJc w:val="left"/>
      <w:pPr>
        <w:tabs>
          <w:tab w:val="num" w:pos="0"/>
        </w:tabs>
        <w:ind w:left="0" w:firstLine="0"/>
      </w:pPr>
      <w:rPr>
        <w:rFonts w:ascii="Times New Roman" w:hAnsi="Times New Roman" w:hint="default"/>
        <w:b w:val="0"/>
        <w:i w:val="0"/>
      </w:rPr>
    </w:lvl>
    <w:lvl w:ilvl="1" w:tplc="81FE817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AC56C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F86B1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4F87D9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263C1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D092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892B27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870F35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119A7B77"/>
    <w:multiLevelType w:val="multilevel"/>
    <w:tmpl w:val="D2688818"/>
    <w:lvl w:ilvl="0">
      <w:start w:val="1"/>
      <w:numFmt w:val="bullet"/>
      <w:pStyle w:val="1"/>
      <w:lvlText w:val=""/>
      <w:lvlJc w:val="left"/>
      <w:pPr>
        <w:tabs>
          <w:tab w:val="num" w:pos="36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780"/>
        </w:tabs>
        <w:ind w:left="17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500"/>
        </w:tabs>
        <w:ind w:left="25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220"/>
        </w:tabs>
        <w:ind w:left="32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940"/>
        </w:tabs>
        <w:ind w:left="39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60"/>
        </w:tabs>
        <w:ind w:left="46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80"/>
        </w:tabs>
        <w:ind w:left="53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100"/>
        </w:tabs>
        <w:ind w:left="61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820"/>
        </w:tabs>
        <w:ind w:left="6820" w:hanging="360"/>
      </w:pPr>
      <w:rPr>
        <w:rFonts w:ascii="Wingdings" w:hAnsi="Wingdings" w:hint="default"/>
      </w:rPr>
    </w:lvl>
  </w:abstractNum>
  <w:abstractNum w:abstractNumId="21" w15:restartNumberingAfterBreak="0">
    <w:nsid w:val="182C0789"/>
    <w:multiLevelType w:val="hybridMultilevel"/>
    <w:tmpl w:val="BA863B86"/>
    <w:lvl w:ilvl="0" w:tplc="CDD64824">
      <w:start w:val="1"/>
      <w:numFmt w:val="decimal"/>
      <w:lvlText w:val="%1."/>
      <w:lvlJc w:val="left"/>
      <w:pPr>
        <w:tabs>
          <w:tab w:val="num" w:pos="357"/>
        </w:tabs>
        <w:ind w:left="0" w:firstLine="357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</w:lvl>
  </w:abstractNum>
  <w:abstractNum w:abstractNumId="22" w15:restartNumberingAfterBreak="0">
    <w:nsid w:val="1B751B04"/>
    <w:multiLevelType w:val="multilevel"/>
    <w:tmpl w:val="04190023"/>
    <w:styleLink w:val="a3"/>
    <w:lvl w:ilvl="0">
      <w:start w:val="1"/>
      <w:numFmt w:val="upperRoman"/>
      <w:lvlText w:val="Статья %1."/>
      <w:lvlJc w:val="left"/>
      <w:pPr>
        <w:tabs>
          <w:tab w:val="num" w:pos="1080"/>
        </w:tabs>
        <w:ind w:left="0" w:firstLine="0"/>
      </w:pPr>
    </w:lvl>
    <w:lvl w:ilvl="1">
      <w:start w:val="1"/>
      <w:numFmt w:val="decimalZero"/>
      <w:isLgl/>
      <w:lvlText w:val="Раздел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23" w15:restartNumberingAfterBreak="0">
    <w:nsid w:val="1DD47EC8"/>
    <w:multiLevelType w:val="singleLevel"/>
    <w:tmpl w:val="A7EED12E"/>
    <w:lvl w:ilvl="0">
      <w:start w:val="1"/>
      <w:numFmt w:val="bullet"/>
      <w:pStyle w:val="5-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22635A20"/>
    <w:multiLevelType w:val="hybridMultilevel"/>
    <w:tmpl w:val="2A80B9F2"/>
    <w:lvl w:ilvl="0" w:tplc="03589246">
      <w:start w:val="1"/>
      <w:numFmt w:val="bullet"/>
      <w:pStyle w:val="a4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CAB3B73"/>
    <w:multiLevelType w:val="multilevel"/>
    <w:tmpl w:val="A1360934"/>
    <w:lvl w:ilvl="0">
      <w:start w:val="1"/>
      <w:numFmt w:val="bullet"/>
      <w:pStyle w:val="listpoint"/>
      <w:lvlText w:val=""/>
      <w:lvlJc w:val="left"/>
      <w:pPr>
        <w:tabs>
          <w:tab w:val="num" w:pos="360"/>
        </w:tabs>
        <w:ind w:left="0" w:firstLine="0"/>
      </w:pPr>
      <w:rPr>
        <w:rFonts w:ascii="Symbol" w:hAnsi="Symbol" w:hint="default"/>
        <w:sz w:val="12"/>
        <w:szCs w:val="12"/>
      </w:rPr>
    </w:lvl>
    <w:lvl w:ilvl="1">
      <w:start w:val="1"/>
      <w:numFmt w:val="bullet"/>
      <w:lvlText w:val=""/>
      <w:lvlJc w:val="left"/>
      <w:pPr>
        <w:tabs>
          <w:tab w:val="num" w:pos="1440"/>
        </w:tabs>
        <w:ind w:left="1250" w:hanging="170"/>
      </w:pPr>
      <w:rPr>
        <w:rFonts w:ascii="Wingdings" w:hAnsi="Wingdings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Restart w:val="2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572672D"/>
    <w:multiLevelType w:val="multilevel"/>
    <w:tmpl w:val="DCBA4886"/>
    <w:lvl w:ilvl="0">
      <w:start w:val="1"/>
      <w:numFmt w:val="decimal"/>
      <w:pStyle w:val="10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57C5E31"/>
    <w:multiLevelType w:val="singleLevel"/>
    <w:tmpl w:val="02C2146C"/>
    <w:lvl w:ilvl="0">
      <w:start w:val="1"/>
      <w:numFmt w:val="bullet"/>
      <w:pStyle w:val="a5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8" w15:restartNumberingAfterBreak="0">
    <w:nsid w:val="4D493D94"/>
    <w:multiLevelType w:val="hybridMultilevel"/>
    <w:tmpl w:val="CC961834"/>
    <w:lvl w:ilvl="0" w:tplc="6BAE5F72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29" w15:restartNumberingAfterBreak="0">
    <w:nsid w:val="4D811665"/>
    <w:multiLevelType w:val="multilevel"/>
    <w:tmpl w:val="CA407184"/>
    <w:lvl w:ilvl="0">
      <w:start w:val="1"/>
      <w:numFmt w:val="bullet"/>
      <w:pStyle w:val="a6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Lucida Sans Unicode" w:hint="default"/>
      </w:rPr>
    </w:lvl>
    <w:lvl w:ilvl="2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Lucida Sans Unicode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Lucida Sans Unicode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52EF6A45"/>
    <w:multiLevelType w:val="singleLevel"/>
    <w:tmpl w:val="700CF016"/>
    <w:lvl w:ilvl="0">
      <w:start w:val="1"/>
      <w:numFmt w:val="decimal"/>
      <w:pStyle w:val="lit"/>
      <w:lvlText w:val="%1."/>
      <w:lvlJc w:val="left"/>
      <w:pPr>
        <w:tabs>
          <w:tab w:val="num" w:pos="360"/>
        </w:tabs>
        <w:ind w:left="0" w:firstLine="0"/>
      </w:pPr>
      <w:rPr>
        <w:rFonts w:hint="default"/>
        <w:b w:val="0"/>
      </w:rPr>
    </w:lvl>
  </w:abstractNum>
  <w:abstractNum w:abstractNumId="31" w15:restartNumberingAfterBreak="0">
    <w:nsid w:val="57774151"/>
    <w:multiLevelType w:val="hybridMultilevel"/>
    <w:tmpl w:val="3C7CCC0C"/>
    <w:lvl w:ilvl="0" w:tplc="D0B2C4E0">
      <w:start w:val="1"/>
      <w:numFmt w:val="decimal"/>
      <w:pStyle w:val="a7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5C3C211C"/>
    <w:multiLevelType w:val="hybridMultilevel"/>
    <w:tmpl w:val="43B8555A"/>
    <w:lvl w:ilvl="0" w:tplc="0AEA1348">
      <w:start w:val="1"/>
      <w:numFmt w:val="bullet"/>
      <w:pStyle w:val="1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71473E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2E4CC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31CAD2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FF071A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F1254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1EE9B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FE2427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82A1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0B13C6"/>
    <w:multiLevelType w:val="hybridMultilevel"/>
    <w:tmpl w:val="1C9ABB34"/>
    <w:lvl w:ilvl="0" w:tplc="04190013">
      <w:start w:val="1"/>
      <w:numFmt w:val="decimal"/>
      <w:pStyle w:val="a8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4" w15:restartNumberingAfterBreak="0">
    <w:nsid w:val="7F150FDF"/>
    <w:multiLevelType w:val="hybridMultilevel"/>
    <w:tmpl w:val="034A96FE"/>
    <w:lvl w:ilvl="0" w:tplc="59EAD05C">
      <w:start w:val="1"/>
      <w:numFmt w:val="decimal"/>
      <w:pStyle w:val="litera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589848219">
    <w:abstractNumId w:val="8"/>
  </w:num>
  <w:num w:numId="2" w16cid:durableId="109787900">
    <w:abstractNumId w:val="23"/>
  </w:num>
  <w:num w:numId="3" w16cid:durableId="1332025134">
    <w:abstractNumId w:val="26"/>
  </w:num>
  <w:num w:numId="4" w16cid:durableId="1728651610">
    <w:abstractNumId w:val="27"/>
  </w:num>
  <w:num w:numId="5" w16cid:durableId="1576084292">
    <w:abstractNumId w:val="20"/>
  </w:num>
  <w:num w:numId="6" w16cid:durableId="1109157575">
    <w:abstractNumId w:val="19"/>
  </w:num>
  <w:num w:numId="7" w16cid:durableId="1461070728">
    <w:abstractNumId w:val="25"/>
  </w:num>
  <w:num w:numId="8" w16cid:durableId="1158224916">
    <w:abstractNumId w:val="9"/>
    <w:lvlOverride w:ilvl="0">
      <w:lvl w:ilvl="0">
        <w:start w:val="1"/>
        <w:numFmt w:val="bullet"/>
        <w:pStyle w:val="a0"/>
        <w:lvlText w:val=""/>
        <w:legacy w:legacy="1" w:legacySpace="0" w:legacyIndent="283"/>
        <w:lvlJc w:val="left"/>
        <w:pPr>
          <w:ind w:left="850" w:hanging="283"/>
        </w:pPr>
        <w:rPr>
          <w:rFonts w:ascii="Symbol" w:hAnsi="Symbol" w:hint="default"/>
        </w:rPr>
      </w:lvl>
    </w:lvlOverride>
  </w:num>
  <w:num w:numId="9" w16cid:durableId="995572601">
    <w:abstractNumId w:val="29"/>
  </w:num>
  <w:num w:numId="10" w16cid:durableId="2101750913">
    <w:abstractNumId w:val="18"/>
  </w:num>
  <w:num w:numId="11" w16cid:durableId="639042656">
    <w:abstractNumId w:val="33"/>
  </w:num>
  <w:num w:numId="12" w16cid:durableId="594751322">
    <w:abstractNumId w:val="32"/>
  </w:num>
  <w:num w:numId="13" w16cid:durableId="25060442">
    <w:abstractNumId w:val="22"/>
  </w:num>
  <w:num w:numId="14" w16cid:durableId="1520125517">
    <w:abstractNumId w:val="30"/>
  </w:num>
  <w:num w:numId="15" w16cid:durableId="1911957674">
    <w:abstractNumId w:val="24"/>
  </w:num>
  <w:num w:numId="16" w16cid:durableId="1904948757">
    <w:abstractNumId w:val="28"/>
  </w:num>
  <w:num w:numId="17" w16cid:durableId="1679114961">
    <w:abstractNumId w:val="31"/>
  </w:num>
  <w:num w:numId="18" w16cid:durableId="1460340373">
    <w:abstractNumId w:val="34"/>
  </w:num>
  <w:num w:numId="19" w16cid:durableId="189729261">
    <w:abstractNumId w:val="21"/>
  </w:num>
  <w:num w:numId="20" w16cid:durableId="243342250">
    <w:abstractNumId w:val="34"/>
    <w:lvlOverride w:ilvl="0">
      <w:startOverride w:val="1"/>
    </w:lvlOverride>
  </w:num>
  <w:num w:numId="21" w16cid:durableId="1143695591">
    <w:abstractNumId w:val="7"/>
  </w:num>
  <w:num w:numId="22" w16cid:durableId="902259757">
    <w:abstractNumId w:val="6"/>
  </w:num>
  <w:num w:numId="23" w16cid:durableId="733428183">
    <w:abstractNumId w:val="5"/>
  </w:num>
  <w:num w:numId="24" w16cid:durableId="1228034994">
    <w:abstractNumId w:val="4"/>
  </w:num>
  <w:num w:numId="25" w16cid:durableId="1367560384">
    <w:abstractNumId w:val="3"/>
  </w:num>
  <w:num w:numId="26" w16cid:durableId="518011808">
    <w:abstractNumId w:val="2"/>
  </w:num>
  <w:num w:numId="27" w16cid:durableId="1389766752">
    <w:abstractNumId w:val="1"/>
  </w:num>
  <w:num w:numId="28" w16cid:durableId="785657705">
    <w:abstractNumId w:val="0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mirrorMargins/>
  <w:hideSpellingErrors/>
  <w:hideGrammaticalErrors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evenAndOddHeader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BDF"/>
    <w:rsid w:val="00003D31"/>
    <w:rsid w:val="00004BDE"/>
    <w:rsid w:val="000058C5"/>
    <w:rsid w:val="00006E8D"/>
    <w:rsid w:val="00007F02"/>
    <w:rsid w:val="0001713D"/>
    <w:rsid w:val="00021657"/>
    <w:rsid w:val="00023A88"/>
    <w:rsid w:val="00023F23"/>
    <w:rsid w:val="00027085"/>
    <w:rsid w:val="000300B9"/>
    <w:rsid w:val="000304E6"/>
    <w:rsid w:val="00030AF1"/>
    <w:rsid w:val="00030E26"/>
    <w:rsid w:val="00033DFE"/>
    <w:rsid w:val="0003479A"/>
    <w:rsid w:val="000374E8"/>
    <w:rsid w:val="000458CB"/>
    <w:rsid w:val="00050E9C"/>
    <w:rsid w:val="000516EE"/>
    <w:rsid w:val="00055533"/>
    <w:rsid w:val="00061B93"/>
    <w:rsid w:val="000627F2"/>
    <w:rsid w:val="00062E8D"/>
    <w:rsid w:val="00064CA0"/>
    <w:rsid w:val="00065169"/>
    <w:rsid w:val="000670BD"/>
    <w:rsid w:val="00070BFA"/>
    <w:rsid w:val="00071543"/>
    <w:rsid w:val="0007168D"/>
    <w:rsid w:val="00071754"/>
    <w:rsid w:val="00073596"/>
    <w:rsid w:val="00073B41"/>
    <w:rsid w:val="00084931"/>
    <w:rsid w:val="00085219"/>
    <w:rsid w:val="00087834"/>
    <w:rsid w:val="0009099D"/>
    <w:rsid w:val="0009253A"/>
    <w:rsid w:val="00092F3B"/>
    <w:rsid w:val="000932F6"/>
    <w:rsid w:val="00096833"/>
    <w:rsid w:val="000A462C"/>
    <w:rsid w:val="000A4D06"/>
    <w:rsid w:val="000B4914"/>
    <w:rsid w:val="000B4B23"/>
    <w:rsid w:val="000B6E85"/>
    <w:rsid w:val="000B7B5D"/>
    <w:rsid w:val="000C012F"/>
    <w:rsid w:val="000C1E33"/>
    <w:rsid w:val="000C2B75"/>
    <w:rsid w:val="000C3BCB"/>
    <w:rsid w:val="000C3EA3"/>
    <w:rsid w:val="000D2BBB"/>
    <w:rsid w:val="000D3F17"/>
    <w:rsid w:val="000D4174"/>
    <w:rsid w:val="000D47DB"/>
    <w:rsid w:val="000D50A1"/>
    <w:rsid w:val="000D7AE7"/>
    <w:rsid w:val="000E257F"/>
    <w:rsid w:val="000E3812"/>
    <w:rsid w:val="000E4F3F"/>
    <w:rsid w:val="000F2F4E"/>
    <w:rsid w:val="000F43E5"/>
    <w:rsid w:val="0010082E"/>
    <w:rsid w:val="0010188F"/>
    <w:rsid w:val="00102132"/>
    <w:rsid w:val="001024DC"/>
    <w:rsid w:val="0010268D"/>
    <w:rsid w:val="00102CD7"/>
    <w:rsid w:val="001039E5"/>
    <w:rsid w:val="00103E3C"/>
    <w:rsid w:val="00106DB4"/>
    <w:rsid w:val="001075C8"/>
    <w:rsid w:val="00107FA3"/>
    <w:rsid w:val="00110C9B"/>
    <w:rsid w:val="00115E86"/>
    <w:rsid w:val="00115F65"/>
    <w:rsid w:val="00116AF6"/>
    <w:rsid w:val="00117E37"/>
    <w:rsid w:val="00121D69"/>
    <w:rsid w:val="00122802"/>
    <w:rsid w:val="00122FE3"/>
    <w:rsid w:val="0012635F"/>
    <w:rsid w:val="00131F25"/>
    <w:rsid w:val="00136348"/>
    <w:rsid w:val="00140260"/>
    <w:rsid w:val="001404D0"/>
    <w:rsid w:val="00141ECF"/>
    <w:rsid w:val="00143C44"/>
    <w:rsid w:val="00145B1B"/>
    <w:rsid w:val="00146988"/>
    <w:rsid w:val="0014760B"/>
    <w:rsid w:val="00147F60"/>
    <w:rsid w:val="00150DA7"/>
    <w:rsid w:val="001522A4"/>
    <w:rsid w:val="00156379"/>
    <w:rsid w:val="0015675F"/>
    <w:rsid w:val="00157404"/>
    <w:rsid w:val="0016088C"/>
    <w:rsid w:val="001614FC"/>
    <w:rsid w:val="0016247F"/>
    <w:rsid w:val="00166591"/>
    <w:rsid w:val="0017028C"/>
    <w:rsid w:val="00170A81"/>
    <w:rsid w:val="00171513"/>
    <w:rsid w:val="0017204C"/>
    <w:rsid w:val="001725DD"/>
    <w:rsid w:val="00172654"/>
    <w:rsid w:val="00172C55"/>
    <w:rsid w:val="00174EF1"/>
    <w:rsid w:val="00175F01"/>
    <w:rsid w:val="00180873"/>
    <w:rsid w:val="00180BC0"/>
    <w:rsid w:val="00182ABF"/>
    <w:rsid w:val="0018347E"/>
    <w:rsid w:val="001836D3"/>
    <w:rsid w:val="001849EC"/>
    <w:rsid w:val="00193D8D"/>
    <w:rsid w:val="00193E21"/>
    <w:rsid w:val="001952AE"/>
    <w:rsid w:val="00196014"/>
    <w:rsid w:val="0019619A"/>
    <w:rsid w:val="00196835"/>
    <w:rsid w:val="001A08CD"/>
    <w:rsid w:val="001A3C3A"/>
    <w:rsid w:val="001A3FFF"/>
    <w:rsid w:val="001A4D52"/>
    <w:rsid w:val="001A606B"/>
    <w:rsid w:val="001A756F"/>
    <w:rsid w:val="001B108D"/>
    <w:rsid w:val="001B153B"/>
    <w:rsid w:val="001B18D4"/>
    <w:rsid w:val="001B3A12"/>
    <w:rsid w:val="001B7932"/>
    <w:rsid w:val="001C02F5"/>
    <w:rsid w:val="001C2EA9"/>
    <w:rsid w:val="001C7176"/>
    <w:rsid w:val="001C7811"/>
    <w:rsid w:val="001C7B87"/>
    <w:rsid w:val="001D154B"/>
    <w:rsid w:val="001D1A0E"/>
    <w:rsid w:val="001D1FA4"/>
    <w:rsid w:val="001D7ADA"/>
    <w:rsid w:val="001E27E2"/>
    <w:rsid w:val="001F50FA"/>
    <w:rsid w:val="001F59D0"/>
    <w:rsid w:val="001F70A6"/>
    <w:rsid w:val="001F7C75"/>
    <w:rsid w:val="00200221"/>
    <w:rsid w:val="00201270"/>
    <w:rsid w:val="00201F7A"/>
    <w:rsid w:val="002029FC"/>
    <w:rsid w:val="002077CC"/>
    <w:rsid w:val="002126B3"/>
    <w:rsid w:val="00213698"/>
    <w:rsid w:val="00215B8C"/>
    <w:rsid w:val="002162C4"/>
    <w:rsid w:val="00216A5C"/>
    <w:rsid w:val="00223AA2"/>
    <w:rsid w:val="00224AF0"/>
    <w:rsid w:val="00225569"/>
    <w:rsid w:val="00225CB0"/>
    <w:rsid w:val="0022660A"/>
    <w:rsid w:val="0022756C"/>
    <w:rsid w:val="0023146A"/>
    <w:rsid w:val="00232B37"/>
    <w:rsid w:val="00240C42"/>
    <w:rsid w:val="00241F93"/>
    <w:rsid w:val="00242995"/>
    <w:rsid w:val="00243937"/>
    <w:rsid w:val="002453F6"/>
    <w:rsid w:val="00246931"/>
    <w:rsid w:val="0025569C"/>
    <w:rsid w:val="002567C7"/>
    <w:rsid w:val="00260AD8"/>
    <w:rsid w:val="00260D75"/>
    <w:rsid w:val="002631AE"/>
    <w:rsid w:val="00267156"/>
    <w:rsid w:val="002708BC"/>
    <w:rsid w:val="0027197A"/>
    <w:rsid w:val="002719BD"/>
    <w:rsid w:val="00273D18"/>
    <w:rsid w:val="0027566F"/>
    <w:rsid w:val="002825A9"/>
    <w:rsid w:val="0028406C"/>
    <w:rsid w:val="00284973"/>
    <w:rsid w:val="0028690C"/>
    <w:rsid w:val="002878B2"/>
    <w:rsid w:val="00292F8D"/>
    <w:rsid w:val="00294211"/>
    <w:rsid w:val="002957BB"/>
    <w:rsid w:val="00296E94"/>
    <w:rsid w:val="00297861"/>
    <w:rsid w:val="002A08F2"/>
    <w:rsid w:val="002A0959"/>
    <w:rsid w:val="002A2D00"/>
    <w:rsid w:val="002A5828"/>
    <w:rsid w:val="002A62DB"/>
    <w:rsid w:val="002A634C"/>
    <w:rsid w:val="002A68C3"/>
    <w:rsid w:val="002B34FF"/>
    <w:rsid w:val="002B35CC"/>
    <w:rsid w:val="002B41D6"/>
    <w:rsid w:val="002B755E"/>
    <w:rsid w:val="002C0567"/>
    <w:rsid w:val="002C068A"/>
    <w:rsid w:val="002C2A85"/>
    <w:rsid w:val="002D0C5F"/>
    <w:rsid w:val="002D168C"/>
    <w:rsid w:val="002D2D2E"/>
    <w:rsid w:val="002D7D39"/>
    <w:rsid w:val="002E0EC3"/>
    <w:rsid w:val="002E26FA"/>
    <w:rsid w:val="002E4129"/>
    <w:rsid w:val="002E54A0"/>
    <w:rsid w:val="002E5C95"/>
    <w:rsid w:val="002E74E5"/>
    <w:rsid w:val="002F46A7"/>
    <w:rsid w:val="002F674A"/>
    <w:rsid w:val="002F6FF9"/>
    <w:rsid w:val="0030032D"/>
    <w:rsid w:val="00302A80"/>
    <w:rsid w:val="0030334A"/>
    <w:rsid w:val="00312057"/>
    <w:rsid w:val="00316C4F"/>
    <w:rsid w:val="003205E3"/>
    <w:rsid w:val="00320BE5"/>
    <w:rsid w:val="00320E2B"/>
    <w:rsid w:val="00321943"/>
    <w:rsid w:val="00322C55"/>
    <w:rsid w:val="00324076"/>
    <w:rsid w:val="00324837"/>
    <w:rsid w:val="0032567B"/>
    <w:rsid w:val="00327C11"/>
    <w:rsid w:val="003357A7"/>
    <w:rsid w:val="003378F1"/>
    <w:rsid w:val="00337940"/>
    <w:rsid w:val="0034086F"/>
    <w:rsid w:val="00344683"/>
    <w:rsid w:val="00345190"/>
    <w:rsid w:val="00346893"/>
    <w:rsid w:val="003475D8"/>
    <w:rsid w:val="003517BA"/>
    <w:rsid w:val="00354468"/>
    <w:rsid w:val="00355F58"/>
    <w:rsid w:val="0036002F"/>
    <w:rsid w:val="003605E0"/>
    <w:rsid w:val="00360945"/>
    <w:rsid w:val="00360EFF"/>
    <w:rsid w:val="003655CC"/>
    <w:rsid w:val="003731FB"/>
    <w:rsid w:val="00373C6D"/>
    <w:rsid w:val="00377580"/>
    <w:rsid w:val="0037768C"/>
    <w:rsid w:val="00380619"/>
    <w:rsid w:val="0038069A"/>
    <w:rsid w:val="00381817"/>
    <w:rsid w:val="003867EA"/>
    <w:rsid w:val="0038766D"/>
    <w:rsid w:val="00387952"/>
    <w:rsid w:val="00387E44"/>
    <w:rsid w:val="00391FD7"/>
    <w:rsid w:val="003959D5"/>
    <w:rsid w:val="003A031D"/>
    <w:rsid w:val="003A0902"/>
    <w:rsid w:val="003A27DC"/>
    <w:rsid w:val="003A2E09"/>
    <w:rsid w:val="003A308E"/>
    <w:rsid w:val="003A6806"/>
    <w:rsid w:val="003B4E6F"/>
    <w:rsid w:val="003B657D"/>
    <w:rsid w:val="003B7C1F"/>
    <w:rsid w:val="003C2C76"/>
    <w:rsid w:val="003C2CDB"/>
    <w:rsid w:val="003C32AA"/>
    <w:rsid w:val="003C5D05"/>
    <w:rsid w:val="003C7F46"/>
    <w:rsid w:val="003E5DC7"/>
    <w:rsid w:val="003E674C"/>
    <w:rsid w:val="003F0BAF"/>
    <w:rsid w:val="003F0BB3"/>
    <w:rsid w:val="003F18D1"/>
    <w:rsid w:val="003F430D"/>
    <w:rsid w:val="003F5446"/>
    <w:rsid w:val="003F6D40"/>
    <w:rsid w:val="003F7620"/>
    <w:rsid w:val="004002DB"/>
    <w:rsid w:val="00401796"/>
    <w:rsid w:val="00402F67"/>
    <w:rsid w:val="004067F0"/>
    <w:rsid w:val="00406C4E"/>
    <w:rsid w:val="00411A97"/>
    <w:rsid w:val="00416D10"/>
    <w:rsid w:val="004172FF"/>
    <w:rsid w:val="004210A1"/>
    <w:rsid w:val="0042277C"/>
    <w:rsid w:val="00424D57"/>
    <w:rsid w:val="00426E6A"/>
    <w:rsid w:val="004270D4"/>
    <w:rsid w:val="00431CEC"/>
    <w:rsid w:val="00432F27"/>
    <w:rsid w:val="00440A2C"/>
    <w:rsid w:val="004410C4"/>
    <w:rsid w:val="00444052"/>
    <w:rsid w:val="004445B8"/>
    <w:rsid w:val="00445A65"/>
    <w:rsid w:val="004541E7"/>
    <w:rsid w:val="00454FE9"/>
    <w:rsid w:val="0046073F"/>
    <w:rsid w:val="0046363D"/>
    <w:rsid w:val="00466481"/>
    <w:rsid w:val="00473ED3"/>
    <w:rsid w:val="00476A13"/>
    <w:rsid w:val="004806FF"/>
    <w:rsid w:val="00480BA2"/>
    <w:rsid w:val="00481190"/>
    <w:rsid w:val="00482294"/>
    <w:rsid w:val="00482F85"/>
    <w:rsid w:val="00483D7A"/>
    <w:rsid w:val="00487159"/>
    <w:rsid w:val="0048730F"/>
    <w:rsid w:val="00490781"/>
    <w:rsid w:val="00492F21"/>
    <w:rsid w:val="00496F25"/>
    <w:rsid w:val="004972B1"/>
    <w:rsid w:val="004A09FF"/>
    <w:rsid w:val="004A1424"/>
    <w:rsid w:val="004A1E95"/>
    <w:rsid w:val="004A279C"/>
    <w:rsid w:val="004A4DE5"/>
    <w:rsid w:val="004A63E2"/>
    <w:rsid w:val="004A6441"/>
    <w:rsid w:val="004A675C"/>
    <w:rsid w:val="004A6AEE"/>
    <w:rsid w:val="004A7DDF"/>
    <w:rsid w:val="004B140D"/>
    <w:rsid w:val="004B16F1"/>
    <w:rsid w:val="004B70B3"/>
    <w:rsid w:val="004B7CEF"/>
    <w:rsid w:val="004C16A9"/>
    <w:rsid w:val="004C384A"/>
    <w:rsid w:val="004C5E35"/>
    <w:rsid w:val="004D1793"/>
    <w:rsid w:val="004D2437"/>
    <w:rsid w:val="004D2AD2"/>
    <w:rsid w:val="004D5900"/>
    <w:rsid w:val="004D5945"/>
    <w:rsid w:val="004D64C8"/>
    <w:rsid w:val="004D6940"/>
    <w:rsid w:val="004E1A8D"/>
    <w:rsid w:val="004E47DA"/>
    <w:rsid w:val="004E52BD"/>
    <w:rsid w:val="004E75BD"/>
    <w:rsid w:val="004E7E27"/>
    <w:rsid w:val="004E7EE7"/>
    <w:rsid w:val="004F5950"/>
    <w:rsid w:val="00500D85"/>
    <w:rsid w:val="005017B4"/>
    <w:rsid w:val="00503391"/>
    <w:rsid w:val="0050366F"/>
    <w:rsid w:val="00503EDC"/>
    <w:rsid w:val="00503F15"/>
    <w:rsid w:val="005042C3"/>
    <w:rsid w:val="00505466"/>
    <w:rsid w:val="00506531"/>
    <w:rsid w:val="0050758D"/>
    <w:rsid w:val="00510DF4"/>
    <w:rsid w:val="0051351B"/>
    <w:rsid w:val="0052122F"/>
    <w:rsid w:val="0052167A"/>
    <w:rsid w:val="00524667"/>
    <w:rsid w:val="00524AE9"/>
    <w:rsid w:val="0052512D"/>
    <w:rsid w:val="00534067"/>
    <w:rsid w:val="00534090"/>
    <w:rsid w:val="00534CA7"/>
    <w:rsid w:val="00540500"/>
    <w:rsid w:val="00541745"/>
    <w:rsid w:val="00541911"/>
    <w:rsid w:val="00552CA1"/>
    <w:rsid w:val="00552FAB"/>
    <w:rsid w:val="00554912"/>
    <w:rsid w:val="0055654F"/>
    <w:rsid w:val="00557C33"/>
    <w:rsid w:val="00560941"/>
    <w:rsid w:val="00560D6E"/>
    <w:rsid w:val="00560EBF"/>
    <w:rsid w:val="005644F7"/>
    <w:rsid w:val="00566083"/>
    <w:rsid w:val="00567956"/>
    <w:rsid w:val="005714DC"/>
    <w:rsid w:val="00571B2C"/>
    <w:rsid w:val="00574078"/>
    <w:rsid w:val="005744F2"/>
    <w:rsid w:val="00576476"/>
    <w:rsid w:val="005816CA"/>
    <w:rsid w:val="005816F2"/>
    <w:rsid w:val="005824A4"/>
    <w:rsid w:val="00584728"/>
    <w:rsid w:val="0058571E"/>
    <w:rsid w:val="00585DBC"/>
    <w:rsid w:val="005939B7"/>
    <w:rsid w:val="005A63A7"/>
    <w:rsid w:val="005A7467"/>
    <w:rsid w:val="005A7E4E"/>
    <w:rsid w:val="005B1043"/>
    <w:rsid w:val="005B242F"/>
    <w:rsid w:val="005B4445"/>
    <w:rsid w:val="005B5366"/>
    <w:rsid w:val="005B5534"/>
    <w:rsid w:val="005C474C"/>
    <w:rsid w:val="005C70ED"/>
    <w:rsid w:val="005D049D"/>
    <w:rsid w:val="005D404A"/>
    <w:rsid w:val="005D4432"/>
    <w:rsid w:val="005D4928"/>
    <w:rsid w:val="005D790E"/>
    <w:rsid w:val="005E266B"/>
    <w:rsid w:val="005E3B5B"/>
    <w:rsid w:val="005E6D34"/>
    <w:rsid w:val="005E7E18"/>
    <w:rsid w:val="005F0EEB"/>
    <w:rsid w:val="005F3714"/>
    <w:rsid w:val="005F3829"/>
    <w:rsid w:val="005F4DEE"/>
    <w:rsid w:val="005F5B2D"/>
    <w:rsid w:val="005F68AC"/>
    <w:rsid w:val="00604367"/>
    <w:rsid w:val="00605077"/>
    <w:rsid w:val="0060622D"/>
    <w:rsid w:val="00607C53"/>
    <w:rsid w:val="0061303A"/>
    <w:rsid w:val="00613B52"/>
    <w:rsid w:val="00614983"/>
    <w:rsid w:val="006177B3"/>
    <w:rsid w:val="0062046B"/>
    <w:rsid w:val="00620E07"/>
    <w:rsid w:val="00621295"/>
    <w:rsid w:val="00623762"/>
    <w:rsid w:val="006247B2"/>
    <w:rsid w:val="00627E17"/>
    <w:rsid w:val="006301B2"/>
    <w:rsid w:val="00630385"/>
    <w:rsid w:val="00630962"/>
    <w:rsid w:val="006310DB"/>
    <w:rsid w:val="006329C6"/>
    <w:rsid w:val="00632A64"/>
    <w:rsid w:val="00640A71"/>
    <w:rsid w:val="0064531B"/>
    <w:rsid w:val="00645C13"/>
    <w:rsid w:val="006468EF"/>
    <w:rsid w:val="00646EC5"/>
    <w:rsid w:val="00651960"/>
    <w:rsid w:val="006525C9"/>
    <w:rsid w:val="00654312"/>
    <w:rsid w:val="00655061"/>
    <w:rsid w:val="00657316"/>
    <w:rsid w:val="00666AB6"/>
    <w:rsid w:val="006710FB"/>
    <w:rsid w:val="00672084"/>
    <w:rsid w:val="006744C1"/>
    <w:rsid w:val="006757A1"/>
    <w:rsid w:val="006761A6"/>
    <w:rsid w:val="00685794"/>
    <w:rsid w:val="00686084"/>
    <w:rsid w:val="0069040F"/>
    <w:rsid w:val="00690829"/>
    <w:rsid w:val="00696EF5"/>
    <w:rsid w:val="006A13BB"/>
    <w:rsid w:val="006A4CA3"/>
    <w:rsid w:val="006A7B6E"/>
    <w:rsid w:val="006B3F53"/>
    <w:rsid w:val="006B5CF7"/>
    <w:rsid w:val="006B7E2E"/>
    <w:rsid w:val="006C14BF"/>
    <w:rsid w:val="006C1949"/>
    <w:rsid w:val="006C2058"/>
    <w:rsid w:val="006C263D"/>
    <w:rsid w:val="006C2D3A"/>
    <w:rsid w:val="006C390F"/>
    <w:rsid w:val="006D095C"/>
    <w:rsid w:val="006D3AAE"/>
    <w:rsid w:val="006D473E"/>
    <w:rsid w:val="006D5A24"/>
    <w:rsid w:val="006D79F1"/>
    <w:rsid w:val="006E119A"/>
    <w:rsid w:val="006E1990"/>
    <w:rsid w:val="006E1D35"/>
    <w:rsid w:val="006E1F3F"/>
    <w:rsid w:val="006E2166"/>
    <w:rsid w:val="006E3799"/>
    <w:rsid w:val="006E3F49"/>
    <w:rsid w:val="006F0C0D"/>
    <w:rsid w:val="006F1016"/>
    <w:rsid w:val="006F3B32"/>
    <w:rsid w:val="006F4551"/>
    <w:rsid w:val="006F4E3E"/>
    <w:rsid w:val="0070359B"/>
    <w:rsid w:val="007040DE"/>
    <w:rsid w:val="00705DB7"/>
    <w:rsid w:val="0070723C"/>
    <w:rsid w:val="007110A3"/>
    <w:rsid w:val="0071207B"/>
    <w:rsid w:val="007121B8"/>
    <w:rsid w:val="00713DB6"/>
    <w:rsid w:val="00714176"/>
    <w:rsid w:val="00720D61"/>
    <w:rsid w:val="00722407"/>
    <w:rsid w:val="00731525"/>
    <w:rsid w:val="007340BD"/>
    <w:rsid w:val="00734DEA"/>
    <w:rsid w:val="00740301"/>
    <w:rsid w:val="00740A35"/>
    <w:rsid w:val="00740BDF"/>
    <w:rsid w:val="007413E0"/>
    <w:rsid w:val="00745209"/>
    <w:rsid w:val="00747F32"/>
    <w:rsid w:val="007551E3"/>
    <w:rsid w:val="007557B9"/>
    <w:rsid w:val="007617F3"/>
    <w:rsid w:val="00763667"/>
    <w:rsid w:val="00765EFC"/>
    <w:rsid w:val="00770F47"/>
    <w:rsid w:val="0077171B"/>
    <w:rsid w:val="00773145"/>
    <w:rsid w:val="007763D2"/>
    <w:rsid w:val="00777F81"/>
    <w:rsid w:val="007836A1"/>
    <w:rsid w:val="00783AD4"/>
    <w:rsid w:val="007842CB"/>
    <w:rsid w:val="00784EC0"/>
    <w:rsid w:val="0078772A"/>
    <w:rsid w:val="00791CC4"/>
    <w:rsid w:val="00793FFF"/>
    <w:rsid w:val="007A0625"/>
    <w:rsid w:val="007A0E60"/>
    <w:rsid w:val="007A201A"/>
    <w:rsid w:val="007A5302"/>
    <w:rsid w:val="007A5F20"/>
    <w:rsid w:val="007A6F56"/>
    <w:rsid w:val="007A7418"/>
    <w:rsid w:val="007A7E4A"/>
    <w:rsid w:val="007B05F3"/>
    <w:rsid w:val="007B0F76"/>
    <w:rsid w:val="007B4639"/>
    <w:rsid w:val="007B72A6"/>
    <w:rsid w:val="007C0115"/>
    <w:rsid w:val="007C1925"/>
    <w:rsid w:val="007C1D58"/>
    <w:rsid w:val="007C2DA9"/>
    <w:rsid w:val="007C539A"/>
    <w:rsid w:val="007C5F32"/>
    <w:rsid w:val="007C7AE9"/>
    <w:rsid w:val="007D05DC"/>
    <w:rsid w:val="007D0A5C"/>
    <w:rsid w:val="007D21CB"/>
    <w:rsid w:val="007D5439"/>
    <w:rsid w:val="007D5C70"/>
    <w:rsid w:val="007D6606"/>
    <w:rsid w:val="007E0FD3"/>
    <w:rsid w:val="007E1FF7"/>
    <w:rsid w:val="007E32C1"/>
    <w:rsid w:val="007E3A70"/>
    <w:rsid w:val="007E4CEE"/>
    <w:rsid w:val="007E5D20"/>
    <w:rsid w:val="007E6BAD"/>
    <w:rsid w:val="007E6BD3"/>
    <w:rsid w:val="007F2229"/>
    <w:rsid w:val="007F4487"/>
    <w:rsid w:val="00803FB4"/>
    <w:rsid w:val="00804266"/>
    <w:rsid w:val="0080490D"/>
    <w:rsid w:val="00805DEE"/>
    <w:rsid w:val="00810CD7"/>
    <w:rsid w:val="00812037"/>
    <w:rsid w:val="00814221"/>
    <w:rsid w:val="00815438"/>
    <w:rsid w:val="008167B9"/>
    <w:rsid w:val="00820055"/>
    <w:rsid w:val="008219A7"/>
    <w:rsid w:val="008219CD"/>
    <w:rsid w:val="008253F2"/>
    <w:rsid w:val="00826B58"/>
    <w:rsid w:val="00826FBC"/>
    <w:rsid w:val="00827B75"/>
    <w:rsid w:val="00832AAF"/>
    <w:rsid w:val="00834D7E"/>
    <w:rsid w:val="00834E8F"/>
    <w:rsid w:val="00835554"/>
    <w:rsid w:val="00835B33"/>
    <w:rsid w:val="00836D8C"/>
    <w:rsid w:val="008414D7"/>
    <w:rsid w:val="00842CB6"/>
    <w:rsid w:val="00842F83"/>
    <w:rsid w:val="008433AD"/>
    <w:rsid w:val="00843C14"/>
    <w:rsid w:val="00846A78"/>
    <w:rsid w:val="00847342"/>
    <w:rsid w:val="00851861"/>
    <w:rsid w:val="008520FD"/>
    <w:rsid w:val="00852806"/>
    <w:rsid w:val="008549E4"/>
    <w:rsid w:val="00860295"/>
    <w:rsid w:val="0086689D"/>
    <w:rsid w:val="00867493"/>
    <w:rsid w:val="008713B4"/>
    <w:rsid w:val="008713E7"/>
    <w:rsid w:val="00881F07"/>
    <w:rsid w:val="008846E6"/>
    <w:rsid w:val="00891DD4"/>
    <w:rsid w:val="008974AA"/>
    <w:rsid w:val="008A0580"/>
    <w:rsid w:val="008A0B0F"/>
    <w:rsid w:val="008A3405"/>
    <w:rsid w:val="008A3F0D"/>
    <w:rsid w:val="008A4013"/>
    <w:rsid w:val="008A49B9"/>
    <w:rsid w:val="008A7372"/>
    <w:rsid w:val="008B0F32"/>
    <w:rsid w:val="008B1668"/>
    <w:rsid w:val="008B40FA"/>
    <w:rsid w:val="008B740F"/>
    <w:rsid w:val="008B7F12"/>
    <w:rsid w:val="008C165E"/>
    <w:rsid w:val="008C49EC"/>
    <w:rsid w:val="008C57AC"/>
    <w:rsid w:val="008C74D1"/>
    <w:rsid w:val="008D0762"/>
    <w:rsid w:val="008D0BCB"/>
    <w:rsid w:val="008D2108"/>
    <w:rsid w:val="008D2A65"/>
    <w:rsid w:val="008D4D4E"/>
    <w:rsid w:val="008E0DDF"/>
    <w:rsid w:val="008E2C98"/>
    <w:rsid w:val="008E6620"/>
    <w:rsid w:val="008E6D6F"/>
    <w:rsid w:val="008F3461"/>
    <w:rsid w:val="008F6010"/>
    <w:rsid w:val="009017A7"/>
    <w:rsid w:val="009022E8"/>
    <w:rsid w:val="00904FB4"/>
    <w:rsid w:val="009055F0"/>
    <w:rsid w:val="0090585C"/>
    <w:rsid w:val="00905C6E"/>
    <w:rsid w:val="0091160B"/>
    <w:rsid w:val="0091308A"/>
    <w:rsid w:val="0091468A"/>
    <w:rsid w:val="009177AA"/>
    <w:rsid w:val="0092070D"/>
    <w:rsid w:val="009249CB"/>
    <w:rsid w:val="009257F3"/>
    <w:rsid w:val="009268A6"/>
    <w:rsid w:val="0092758E"/>
    <w:rsid w:val="009279B0"/>
    <w:rsid w:val="0093527C"/>
    <w:rsid w:val="00936C9E"/>
    <w:rsid w:val="00947296"/>
    <w:rsid w:val="009527DD"/>
    <w:rsid w:val="00952BB7"/>
    <w:rsid w:val="009545C7"/>
    <w:rsid w:val="00957C4A"/>
    <w:rsid w:val="00964BB8"/>
    <w:rsid w:val="00965177"/>
    <w:rsid w:val="00970220"/>
    <w:rsid w:val="00970F22"/>
    <w:rsid w:val="00976E95"/>
    <w:rsid w:val="00977503"/>
    <w:rsid w:val="00981445"/>
    <w:rsid w:val="00985A75"/>
    <w:rsid w:val="009902FC"/>
    <w:rsid w:val="00992F11"/>
    <w:rsid w:val="009935E4"/>
    <w:rsid w:val="00995B26"/>
    <w:rsid w:val="009A2383"/>
    <w:rsid w:val="009A2BC7"/>
    <w:rsid w:val="009A3C62"/>
    <w:rsid w:val="009A3C93"/>
    <w:rsid w:val="009A5664"/>
    <w:rsid w:val="009B16E9"/>
    <w:rsid w:val="009B2613"/>
    <w:rsid w:val="009B360A"/>
    <w:rsid w:val="009B375D"/>
    <w:rsid w:val="009B3B50"/>
    <w:rsid w:val="009B525A"/>
    <w:rsid w:val="009B6E09"/>
    <w:rsid w:val="009B7BCF"/>
    <w:rsid w:val="009C0FDD"/>
    <w:rsid w:val="009C25F2"/>
    <w:rsid w:val="009C6717"/>
    <w:rsid w:val="009C73E0"/>
    <w:rsid w:val="009D0CC4"/>
    <w:rsid w:val="009D44CC"/>
    <w:rsid w:val="009D5AEE"/>
    <w:rsid w:val="009D6E95"/>
    <w:rsid w:val="009D7707"/>
    <w:rsid w:val="009D7F5A"/>
    <w:rsid w:val="009E26DE"/>
    <w:rsid w:val="009E526A"/>
    <w:rsid w:val="009F3508"/>
    <w:rsid w:val="009F566F"/>
    <w:rsid w:val="009F68EA"/>
    <w:rsid w:val="00A02A37"/>
    <w:rsid w:val="00A03787"/>
    <w:rsid w:val="00A0405A"/>
    <w:rsid w:val="00A06D61"/>
    <w:rsid w:val="00A076FD"/>
    <w:rsid w:val="00A07FD3"/>
    <w:rsid w:val="00A14577"/>
    <w:rsid w:val="00A16A9F"/>
    <w:rsid w:val="00A21F19"/>
    <w:rsid w:val="00A22329"/>
    <w:rsid w:val="00A23340"/>
    <w:rsid w:val="00A27160"/>
    <w:rsid w:val="00A30411"/>
    <w:rsid w:val="00A33534"/>
    <w:rsid w:val="00A35F0F"/>
    <w:rsid w:val="00A36F63"/>
    <w:rsid w:val="00A3736F"/>
    <w:rsid w:val="00A410DA"/>
    <w:rsid w:val="00A4292A"/>
    <w:rsid w:val="00A42CA5"/>
    <w:rsid w:val="00A43B25"/>
    <w:rsid w:val="00A44A66"/>
    <w:rsid w:val="00A50106"/>
    <w:rsid w:val="00A50438"/>
    <w:rsid w:val="00A56D3E"/>
    <w:rsid w:val="00A571E8"/>
    <w:rsid w:val="00A61639"/>
    <w:rsid w:val="00A641AB"/>
    <w:rsid w:val="00A744CD"/>
    <w:rsid w:val="00A766BD"/>
    <w:rsid w:val="00A76D98"/>
    <w:rsid w:val="00A801FC"/>
    <w:rsid w:val="00A8036E"/>
    <w:rsid w:val="00A81478"/>
    <w:rsid w:val="00A92412"/>
    <w:rsid w:val="00A92666"/>
    <w:rsid w:val="00A93361"/>
    <w:rsid w:val="00A94A7A"/>
    <w:rsid w:val="00AA1DF8"/>
    <w:rsid w:val="00AA59CA"/>
    <w:rsid w:val="00AA69A9"/>
    <w:rsid w:val="00AA7550"/>
    <w:rsid w:val="00AA7F40"/>
    <w:rsid w:val="00AB1E5E"/>
    <w:rsid w:val="00AB2C17"/>
    <w:rsid w:val="00AB3F0C"/>
    <w:rsid w:val="00AC09A5"/>
    <w:rsid w:val="00AC40D4"/>
    <w:rsid w:val="00AC4858"/>
    <w:rsid w:val="00AC4F7A"/>
    <w:rsid w:val="00AD17D6"/>
    <w:rsid w:val="00AD3C81"/>
    <w:rsid w:val="00AD3F68"/>
    <w:rsid w:val="00AE3DB2"/>
    <w:rsid w:val="00AE3ED6"/>
    <w:rsid w:val="00AE5CAA"/>
    <w:rsid w:val="00AE688A"/>
    <w:rsid w:val="00AF353C"/>
    <w:rsid w:val="00AF37C6"/>
    <w:rsid w:val="00AF4E82"/>
    <w:rsid w:val="00AF5801"/>
    <w:rsid w:val="00AF695B"/>
    <w:rsid w:val="00AF6E72"/>
    <w:rsid w:val="00B00099"/>
    <w:rsid w:val="00B028B0"/>
    <w:rsid w:val="00B02D3D"/>
    <w:rsid w:val="00B07DF1"/>
    <w:rsid w:val="00B16DE6"/>
    <w:rsid w:val="00B21A5B"/>
    <w:rsid w:val="00B2204E"/>
    <w:rsid w:val="00B2209B"/>
    <w:rsid w:val="00B22606"/>
    <w:rsid w:val="00B22B2C"/>
    <w:rsid w:val="00B254AD"/>
    <w:rsid w:val="00B300DA"/>
    <w:rsid w:val="00B3131F"/>
    <w:rsid w:val="00B32BFD"/>
    <w:rsid w:val="00B3579B"/>
    <w:rsid w:val="00B42F6C"/>
    <w:rsid w:val="00B43EFB"/>
    <w:rsid w:val="00B442A0"/>
    <w:rsid w:val="00B44AB6"/>
    <w:rsid w:val="00B44D61"/>
    <w:rsid w:val="00B4520A"/>
    <w:rsid w:val="00B51417"/>
    <w:rsid w:val="00B515C0"/>
    <w:rsid w:val="00B5343B"/>
    <w:rsid w:val="00B562D5"/>
    <w:rsid w:val="00B56D2D"/>
    <w:rsid w:val="00B615DE"/>
    <w:rsid w:val="00B61EAE"/>
    <w:rsid w:val="00B66598"/>
    <w:rsid w:val="00B713DC"/>
    <w:rsid w:val="00B718BC"/>
    <w:rsid w:val="00B71D06"/>
    <w:rsid w:val="00B74E8F"/>
    <w:rsid w:val="00B75E95"/>
    <w:rsid w:val="00B76C19"/>
    <w:rsid w:val="00B76E0B"/>
    <w:rsid w:val="00B7751E"/>
    <w:rsid w:val="00B77B62"/>
    <w:rsid w:val="00B77FDA"/>
    <w:rsid w:val="00B800E6"/>
    <w:rsid w:val="00B817CA"/>
    <w:rsid w:val="00B81CEC"/>
    <w:rsid w:val="00B8354F"/>
    <w:rsid w:val="00B84181"/>
    <w:rsid w:val="00B85D05"/>
    <w:rsid w:val="00B85DAA"/>
    <w:rsid w:val="00B86C06"/>
    <w:rsid w:val="00B93248"/>
    <w:rsid w:val="00BA1763"/>
    <w:rsid w:val="00BA19CE"/>
    <w:rsid w:val="00BA2C7D"/>
    <w:rsid w:val="00BA3353"/>
    <w:rsid w:val="00BA51B5"/>
    <w:rsid w:val="00BA5B2E"/>
    <w:rsid w:val="00BA5F69"/>
    <w:rsid w:val="00BA6F69"/>
    <w:rsid w:val="00BA7F98"/>
    <w:rsid w:val="00BB02E8"/>
    <w:rsid w:val="00BB09BC"/>
    <w:rsid w:val="00BB2720"/>
    <w:rsid w:val="00BB4A8C"/>
    <w:rsid w:val="00BC1186"/>
    <w:rsid w:val="00BC1B86"/>
    <w:rsid w:val="00BC3BFE"/>
    <w:rsid w:val="00BC4765"/>
    <w:rsid w:val="00BC61E4"/>
    <w:rsid w:val="00BC6214"/>
    <w:rsid w:val="00BC6906"/>
    <w:rsid w:val="00BD178F"/>
    <w:rsid w:val="00BD2FA8"/>
    <w:rsid w:val="00BD2FEE"/>
    <w:rsid w:val="00BD36CF"/>
    <w:rsid w:val="00BD3A75"/>
    <w:rsid w:val="00BD5CB8"/>
    <w:rsid w:val="00BD6432"/>
    <w:rsid w:val="00BD7013"/>
    <w:rsid w:val="00BD76BC"/>
    <w:rsid w:val="00BE03A0"/>
    <w:rsid w:val="00BE0B8B"/>
    <w:rsid w:val="00BE589A"/>
    <w:rsid w:val="00BE5900"/>
    <w:rsid w:val="00BE6F63"/>
    <w:rsid w:val="00BF5168"/>
    <w:rsid w:val="00BF5BAF"/>
    <w:rsid w:val="00BF6523"/>
    <w:rsid w:val="00BF7DC6"/>
    <w:rsid w:val="00C03DFD"/>
    <w:rsid w:val="00C0410D"/>
    <w:rsid w:val="00C11BA5"/>
    <w:rsid w:val="00C12848"/>
    <w:rsid w:val="00C16BC5"/>
    <w:rsid w:val="00C178D3"/>
    <w:rsid w:val="00C21435"/>
    <w:rsid w:val="00C215F4"/>
    <w:rsid w:val="00C21AC0"/>
    <w:rsid w:val="00C21D4D"/>
    <w:rsid w:val="00C2489C"/>
    <w:rsid w:val="00C25F1C"/>
    <w:rsid w:val="00C3403B"/>
    <w:rsid w:val="00C34A7D"/>
    <w:rsid w:val="00C365BB"/>
    <w:rsid w:val="00C3671F"/>
    <w:rsid w:val="00C411D1"/>
    <w:rsid w:val="00C43C49"/>
    <w:rsid w:val="00C476C1"/>
    <w:rsid w:val="00C51864"/>
    <w:rsid w:val="00C51A43"/>
    <w:rsid w:val="00C5251C"/>
    <w:rsid w:val="00C53095"/>
    <w:rsid w:val="00C53A3B"/>
    <w:rsid w:val="00C53F5F"/>
    <w:rsid w:val="00C54CB0"/>
    <w:rsid w:val="00C5710A"/>
    <w:rsid w:val="00C603D8"/>
    <w:rsid w:val="00C60A45"/>
    <w:rsid w:val="00C616A1"/>
    <w:rsid w:val="00C622D6"/>
    <w:rsid w:val="00C63EDA"/>
    <w:rsid w:val="00C6405E"/>
    <w:rsid w:val="00C65567"/>
    <w:rsid w:val="00C6655B"/>
    <w:rsid w:val="00C66670"/>
    <w:rsid w:val="00C66A8C"/>
    <w:rsid w:val="00C72DBC"/>
    <w:rsid w:val="00C75D7B"/>
    <w:rsid w:val="00C76336"/>
    <w:rsid w:val="00C81AD9"/>
    <w:rsid w:val="00C81D59"/>
    <w:rsid w:val="00C84345"/>
    <w:rsid w:val="00C86F98"/>
    <w:rsid w:val="00C93EE7"/>
    <w:rsid w:val="00CA065C"/>
    <w:rsid w:val="00CA3E3A"/>
    <w:rsid w:val="00CA4ABC"/>
    <w:rsid w:val="00CA4E4C"/>
    <w:rsid w:val="00CB0B24"/>
    <w:rsid w:val="00CB5E2D"/>
    <w:rsid w:val="00CB65E9"/>
    <w:rsid w:val="00CB79FA"/>
    <w:rsid w:val="00CC01D1"/>
    <w:rsid w:val="00CC06FF"/>
    <w:rsid w:val="00CC1BB8"/>
    <w:rsid w:val="00CC30F4"/>
    <w:rsid w:val="00CC56F1"/>
    <w:rsid w:val="00CD29F8"/>
    <w:rsid w:val="00CD2A59"/>
    <w:rsid w:val="00CD2C49"/>
    <w:rsid w:val="00CD3F1D"/>
    <w:rsid w:val="00CE1194"/>
    <w:rsid w:val="00CE4447"/>
    <w:rsid w:val="00CF2721"/>
    <w:rsid w:val="00CF2D7F"/>
    <w:rsid w:val="00CF392B"/>
    <w:rsid w:val="00CF3AE3"/>
    <w:rsid w:val="00CF4037"/>
    <w:rsid w:val="00CF4703"/>
    <w:rsid w:val="00D0080E"/>
    <w:rsid w:val="00D016B1"/>
    <w:rsid w:val="00D03D30"/>
    <w:rsid w:val="00D105C1"/>
    <w:rsid w:val="00D11509"/>
    <w:rsid w:val="00D136F6"/>
    <w:rsid w:val="00D162B6"/>
    <w:rsid w:val="00D17CDE"/>
    <w:rsid w:val="00D201C0"/>
    <w:rsid w:val="00D22990"/>
    <w:rsid w:val="00D23742"/>
    <w:rsid w:val="00D23F69"/>
    <w:rsid w:val="00D245B2"/>
    <w:rsid w:val="00D253C0"/>
    <w:rsid w:val="00D26C54"/>
    <w:rsid w:val="00D31DBE"/>
    <w:rsid w:val="00D33494"/>
    <w:rsid w:val="00D347DB"/>
    <w:rsid w:val="00D37632"/>
    <w:rsid w:val="00D405E1"/>
    <w:rsid w:val="00D455E2"/>
    <w:rsid w:val="00D45633"/>
    <w:rsid w:val="00D46693"/>
    <w:rsid w:val="00D50052"/>
    <w:rsid w:val="00D50EC8"/>
    <w:rsid w:val="00D51139"/>
    <w:rsid w:val="00D52862"/>
    <w:rsid w:val="00D52DDE"/>
    <w:rsid w:val="00D54382"/>
    <w:rsid w:val="00D57CE3"/>
    <w:rsid w:val="00D610BE"/>
    <w:rsid w:val="00D611D4"/>
    <w:rsid w:val="00D62EEE"/>
    <w:rsid w:val="00D63640"/>
    <w:rsid w:val="00D665FC"/>
    <w:rsid w:val="00D71422"/>
    <w:rsid w:val="00D7343E"/>
    <w:rsid w:val="00D7456A"/>
    <w:rsid w:val="00D75AA3"/>
    <w:rsid w:val="00D852FC"/>
    <w:rsid w:val="00D8632A"/>
    <w:rsid w:val="00D8706A"/>
    <w:rsid w:val="00D9253B"/>
    <w:rsid w:val="00D93EAF"/>
    <w:rsid w:val="00D9486B"/>
    <w:rsid w:val="00D95E64"/>
    <w:rsid w:val="00D95F2E"/>
    <w:rsid w:val="00DA1087"/>
    <w:rsid w:val="00DB1159"/>
    <w:rsid w:val="00DB6753"/>
    <w:rsid w:val="00DB7B94"/>
    <w:rsid w:val="00DC0091"/>
    <w:rsid w:val="00DC1696"/>
    <w:rsid w:val="00DC19D2"/>
    <w:rsid w:val="00DC3A1A"/>
    <w:rsid w:val="00DC5275"/>
    <w:rsid w:val="00DC79CE"/>
    <w:rsid w:val="00DD0564"/>
    <w:rsid w:val="00DD30FF"/>
    <w:rsid w:val="00DD7270"/>
    <w:rsid w:val="00DE0713"/>
    <w:rsid w:val="00DE2221"/>
    <w:rsid w:val="00DE3E1C"/>
    <w:rsid w:val="00DE651E"/>
    <w:rsid w:val="00DE6E0A"/>
    <w:rsid w:val="00DF2385"/>
    <w:rsid w:val="00DF24A1"/>
    <w:rsid w:val="00DF6272"/>
    <w:rsid w:val="00DF7037"/>
    <w:rsid w:val="00E03BFB"/>
    <w:rsid w:val="00E053F8"/>
    <w:rsid w:val="00E100A6"/>
    <w:rsid w:val="00E11A59"/>
    <w:rsid w:val="00E13B7A"/>
    <w:rsid w:val="00E16FF5"/>
    <w:rsid w:val="00E200C6"/>
    <w:rsid w:val="00E202D7"/>
    <w:rsid w:val="00E214AA"/>
    <w:rsid w:val="00E261FB"/>
    <w:rsid w:val="00E279A7"/>
    <w:rsid w:val="00E27B4B"/>
    <w:rsid w:val="00E300D7"/>
    <w:rsid w:val="00E3404F"/>
    <w:rsid w:val="00E366D9"/>
    <w:rsid w:val="00E3704E"/>
    <w:rsid w:val="00E3725B"/>
    <w:rsid w:val="00E4777C"/>
    <w:rsid w:val="00E5099D"/>
    <w:rsid w:val="00E50AE1"/>
    <w:rsid w:val="00E50D24"/>
    <w:rsid w:val="00E519B3"/>
    <w:rsid w:val="00E51C9B"/>
    <w:rsid w:val="00E56BA7"/>
    <w:rsid w:val="00E571D1"/>
    <w:rsid w:val="00E576D0"/>
    <w:rsid w:val="00E60A9B"/>
    <w:rsid w:val="00E60ACA"/>
    <w:rsid w:val="00E6390B"/>
    <w:rsid w:val="00E65CF9"/>
    <w:rsid w:val="00E7433D"/>
    <w:rsid w:val="00E90946"/>
    <w:rsid w:val="00E93858"/>
    <w:rsid w:val="00E943BA"/>
    <w:rsid w:val="00E94A8C"/>
    <w:rsid w:val="00EA2CF1"/>
    <w:rsid w:val="00EA708E"/>
    <w:rsid w:val="00EA72D5"/>
    <w:rsid w:val="00EA776E"/>
    <w:rsid w:val="00EB073E"/>
    <w:rsid w:val="00EB10DE"/>
    <w:rsid w:val="00EB1D8F"/>
    <w:rsid w:val="00EB2975"/>
    <w:rsid w:val="00EB3200"/>
    <w:rsid w:val="00EB57CB"/>
    <w:rsid w:val="00EB59D5"/>
    <w:rsid w:val="00EB673F"/>
    <w:rsid w:val="00EB7240"/>
    <w:rsid w:val="00EC7519"/>
    <w:rsid w:val="00ED3004"/>
    <w:rsid w:val="00ED3433"/>
    <w:rsid w:val="00ED3CA2"/>
    <w:rsid w:val="00ED3D18"/>
    <w:rsid w:val="00EE08DD"/>
    <w:rsid w:val="00EE22D5"/>
    <w:rsid w:val="00EE466E"/>
    <w:rsid w:val="00EE5C43"/>
    <w:rsid w:val="00EE5C88"/>
    <w:rsid w:val="00EE60F3"/>
    <w:rsid w:val="00EE6C50"/>
    <w:rsid w:val="00EF08ED"/>
    <w:rsid w:val="00EF0F72"/>
    <w:rsid w:val="00EF3585"/>
    <w:rsid w:val="00F01303"/>
    <w:rsid w:val="00F01379"/>
    <w:rsid w:val="00F016F9"/>
    <w:rsid w:val="00F0341B"/>
    <w:rsid w:val="00F04612"/>
    <w:rsid w:val="00F05A1A"/>
    <w:rsid w:val="00F0702C"/>
    <w:rsid w:val="00F07DAB"/>
    <w:rsid w:val="00F11168"/>
    <w:rsid w:val="00F119B9"/>
    <w:rsid w:val="00F1544B"/>
    <w:rsid w:val="00F17C70"/>
    <w:rsid w:val="00F23867"/>
    <w:rsid w:val="00F24E33"/>
    <w:rsid w:val="00F27299"/>
    <w:rsid w:val="00F27EA1"/>
    <w:rsid w:val="00F30A28"/>
    <w:rsid w:val="00F3166E"/>
    <w:rsid w:val="00F33A3E"/>
    <w:rsid w:val="00F35BFD"/>
    <w:rsid w:val="00F37A97"/>
    <w:rsid w:val="00F4076B"/>
    <w:rsid w:val="00F4103F"/>
    <w:rsid w:val="00F41360"/>
    <w:rsid w:val="00F416F9"/>
    <w:rsid w:val="00F41BD5"/>
    <w:rsid w:val="00F42ACA"/>
    <w:rsid w:val="00F446CE"/>
    <w:rsid w:val="00F466D8"/>
    <w:rsid w:val="00F53323"/>
    <w:rsid w:val="00F5336A"/>
    <w:rsid w:val="00F540D4"/>
    <w:rsid w:val="00F55CC3"/>
    <w:rsid w:val="00F61BC9"/>
    <w:rsid w:val="00F639BE"/>
    <w:rsid w:val="00F64F9D"/>
    <w:rsid w:val="00F655E3"/>
    <w:rsid w:val="00F67588"/>
    <w:rsid w:val="00F6770A"/>
    <w:rsid w:val="00F70029"/>
    <w:rsid w:val="00F725B8"/>
    <w:rsid w:val="00F73EFE"/>
    <w:rsid w:val="00F74B17"/>
    <w:rsid w:val="00F76887"/>
    <w:rsid w:val="00F8232F"/>
    <w:rsid w:val="00F83C3C"/>
    <w:rsid w:val="00F83EAB"/>
    <w:rsid w:val="00F86762"/>
    <w:rsid w:val="00F92CCD"/>
    <w:rsid w:val="00F949A9"/>
    <w:rsid w:val="00F971CF"/>
    <w:rsid w:val="00FA0650"/>
    <w:rsid w:val="00FA3368"/>
    <w:rsid w:val="00FA3872"/>
    <w:rsid w:val="00FA3EDE"/>
    <w:rsid w:val="00FA71D7"/>
    <w:rsid w:val="00FB0C49"/>
    <w:rsid w:val="00FB0F7E"/>
    <w:rsid w:val="00FB2B4F"/>
    <w:rsid w:val="00FB2DE0"/>
    <w:rsid w:val="00FB31BA"/>
    <w:rsid w:val="00FB4DE8"/>
    <w:rsid w:val="00FB5833"/>
    <w:rsid w:val="00FC2927"/>
    <w:rsid w:val="00FC2E89"/>
    <w:rsid w:val="00FC50BC"/>
    <w:rsid w:val="00FC5844"/>
    <w:rsid w:val="00FC59AB"/>
    <w:rsid w:val="00FC5B74"/>
    <w:rsid w:val="00FC69BF"/>
    <w:rsid w:val="00FC7C69"/>
    <w:rsid w:val="00FD7480"/>
    <w:rsid w:val="00FE05EE"/>
    <w:rsid w:val="00FE300D"/>
    <w:rsid w:val="00FE4B8C"/>
    <w:rsid w:val="00FE534E"/>
    <w:rsid w:val="00FE7101"/>
    <w:rsid w:val="00FE7BE2"/>
    <w:rsid w:val="00FF0E81"/>
    <w:rsid w:val="00FF3B02"/>
    <w:rsid w:val="00FF621B"/>
    <w:rsid w:val="00FF6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26F3B8B"/>
  <w15:docId w15:val="{F61EF69D-4366-4E1A-B2C3-045AF07E08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9">
    <w:name w:val="Normal"/>
    <w:qFormat/>
    <w:rsid w:val="00BF6523"/>
  </w:style>
  <w:style w:type="paragraph" w:styleId="12">
    <w:name w:val="heading 1"/>
    <w:basedOn w:val="a9"/>
    <w:next w:val="a9"/>
    <w:link w:val="110"/>
    <w:qFormat/>
    <w:rsid w:val="00BF6523"/>
    <w:pPr>
      <w:keepNext/>
      <w:jc w:val="center"/>
      <w:outlineLvl w:val="0"/>
    </w:pPr>
    <w:rPr>
      <w:rFonts w:ascii="Arial" w:hAnsi="Arial"/>
      <w:b/>
      <w:sz w:val="28"/>
    </w:rPr>
  </w:style>
  <w:style w:type="paragraph" w:styleId="2">
    <w:name w:val="heading 2"/>
    <w:aliases w:val="СтатьяПараграф"/>
    <w:basedOn w:val="a9"/>
    <w:next w:val="a9"/>
    <w:link w:val="21"/>
    <w:qFormat/>
    <w:rsid w:val="00BF6523"/>
    <w:pPr>
      <w:keepNext/>
      <w:ind w:left="3261"/>
      <w:jc w:val="right"/>
      <w:outlineLvl w:val="1"/>
    </w:pPr>
    <w:rPr>
      <w:b/>
    </w:rPr>
  </w:style>
  <w:style w:type="paragraph" w:styleId="3">
    <w:name w:val="heading 3"/>
    <w:basedOn w:val="a9"/>
    <w:next w:val="a9"/>
    <w:qFormat/>
    <w:rsid w:val="00BF6523"/>
    <w:pPr>
      <w:keepNext/>
      <w:spacing w:after="120"/>
      <w:ind w:left="3260"/>
      <w:jc w:val="right"/>
      <w:outlineLvl w:val="2"/>
    </w:pPr>
    <w:rPr>
      <w:b/>
    </w:rPr>
  </w:style>
  <w:style w:type="paragraph" w:styleId="4">
    <w:name w:val="heading 4"/>
    <w:aliases w:val="Заголовок 4 Знак Знак Знак Знак Знак Знак,Заголовок 4 Знак Знак Знак Знак Знак Знак1,Заголовок 4 Знак Знак Знак Знак Знак Знак2,Заголовок 4 Знак Знак Знак Знак Знак Знак Знак"/>
    <w:basedOn w:val="a9"/>
    <w:next w:val="a9"/>
    <w:qFormat/>
    <w:rsid w:val="00BF6523"/>
    <w:pPr>
      <w:keepNext/>
      <w:jc w:val="right"/>
      <w:outlineLvl w:val="3"/>
    </w:pPr>
    <w:rPr>
      <w:i/>
    </w:rPr>
  </w:style>
  <w:style w:type="paragraph" w:styleId="5">
    <w:name w:val="heading 5"/>
    <w:basedOn w:val="a9"/>
    <w:next w:val="a9"/>
    <w:qFormat/>
    <w:rsid w:val="00BF6523"/>
    <w:pPr>
      <w:keepNext/>
      <w:jc w:val="center"/>
      <w:outlineLvl w:val="4"/>
    </w:pPr>
    <w:rPr>
      <w:caps/>
      <w:sz w:val="24"/>
    </w:rPr>
  </w:style>
  <w:style w:type="paragraph" w:styleId="6">
    <w:name w:val="heading 6"/>
    <w:basedOn w:val="a9"/>
    <w:next w:val="a9"/>
    <w:qFormat/>
    <w:rsid w:val="00BF6523"/>
    <w:pPr>
      <w:keepNext/>
      <w:jc w:val="center"/>
      <w:outlineLvl w:val="5"/>
    </w:pPr>
    <w:rPr>
      <w:b/>
      <w:spacing w:val="20"/>
      <w:sz w:val="32"/>
    </w:rPr>
  </w:style>
  <w:style w:type="paragraph" w:styleId="7">
    <w:name w:val="heading 7"/>
    <w:basedOn w:val="a9"/>
    <w:next w:val="a9"/>
    <w:qFormat/>
    <w:rsid w:val="00BF6523"/>
    <w:pPr>
      <w:spacing w:before="240" w:after="60"/>
      <w:outlineLvl w:val="6"/>
    </w:pPr>
    <w:rPr>
      <w:sz w:val="24"/>
      <w:szCs w:val="24"/>
    </w:rPr>
  </w:style>
  <w:style w:type="paragraph" w:styleId="8">
    <w:name w:val="heading 8"/>
    <w:basedOn w:val="a9"/>
    <w:next w:val="a9"/>
    <w:qFormat/>
    <w:rsid w:val="00BF6523"/>
    <w:p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9"/>
    <w:next w:val="a9"/>
    <w:qFormat/>
    <w:rsid w:val="00BF6523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a">
    <w:name w:val="Default Paragraph Font"/>
    <w:uiPriority w:val="1"/>
    <w:unhideWhenUsed/>
  </w:style>
  <w:style w:type="table" w:default="1" w:styleId="ab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c">
    <w:name w:val="No List"/>
    <w:uiPriority w:val="99"/>
    <w:semiHidden/>
    <w:unhideWhenUsed/>
  </w:style>
  <w:style w:type="paragraph" w:styleId="ad">
    <w:name w:val="header"/>
    <w:aliases w:val="Верхний колонтитул Знак1,Верхний колонтитул Знак Знак,Знак4 Знак Знак"/>
    <w:basedOn w:val="a9"/>
    <w:semiHidden/>
    <w:rsid w:val="00BF6523"/>
    <w:pPr>
      <w:tabs>
        <w:tab w:val="center" w:pos="4153"/>
        <w:tab w:val="right" w:pos="8306"/>
      </w:tabs>
    </w:pPr>
  </w:style>
  <w:style w:type="paragraph" w:customStyle="1" w:styleId="zct">
    <w:name w:val="zct"/>
    <w:basedOn w:val="a9"/>
    <w:link w:val="zct2"/>
    <w:autoRedefine/>
    <w:rsid w:val="00FF3B02"/>
    <w:pPr>
      <w:jc w:val="center"/>
    </w:pPr>
    <w:rPr>
      <w:rFonts w:eastAsia="MS Mincho"/>
      <w:b/>
      <w:caps/>
      <w:sz w:val="16"/>
      <w:szCs w:val="14"/>
    </w:rPr>
  </w:style>
  <w:style w:type="paragraph" w:customStyle="1" w:styleId="za">
    <w:name w:val="za"/>
    <w:basedOn w:val="a9"/>
    <w:link w:val="za8"/>
    <w:autoRedefine/>
    <w:rsid w:val="00FF3B02"/>
    <w:pPr>
      <w:jc w:val="center"/>
    </w:pPr>
    <w:rPr>
      <w:b/>
      <w:bCs/>
      <w:color w:val="000000"/>
      <w:sz w:val="18"/>
      <w:szCs w:val="18"/>
      <w:lang w:eastAsia="ar-SA"/>
    </w:rPr>
  </w:style>
  <w:style w:type="paragraph" w:customStyle="1" w:styleId="zorg">
    <w:name w:val="zorg"/>
    <w:basedOn w:val="a9"/>
    <w:link w:val="zorg6"/>
    <w:autoRedefine/>
    <w:rsid w:val="002A68C3"/>
    <w:pPr>
      <w:spacing w:after="100" w:afterAutospacing="1"/>
      <w:jc w:val="center"/>
    </w:pPr>
    <w:rPr>
      <w:i/>
      <w:spacing w:val="-2"/>
      <w:kern w:val="24"/>
      <w:sz w:val="18"/>
      <w:szCs w:val="24"/>
    </w:rPr>
  </w:style>
  <w:style w:type="paragraph" w:customStyle="1" w:styleId="abst">
    <w:name w:val="abst"/>
    <w:basedOn w:val="za"/>
    <w:link w:val="abst3"/>
    <w:autoRedefine/>
    <w:semiHidden/>
    <w:rsid w:val="00BF6523"/>
  </w:style>
  <w:style w:type="paragraph" w:customStyle="1" w:styleId="base">
    <w:name w:val="base"/>
    <w:basedOn w:val="a9"/>
    <w:link w:val="base8"/>
    <w:rsid w:val="00BF6523"/>
    <w:pPr>
      <w:ind w:firstLine="340"/>
      <w:jc w:val="both"/>
    </w:pPr>
    <w:rPr>
      <w:sz w:val="16"/>
      <w:lang w:val="en-US"/>
    </w:rPr>
  </w:style>
  <w:style w:type="paragraph" w:styleId="ae">
    <w:name w:val="footer"/>
    <w:basedOn w:val="a9"/>
    <w:rsid w:val="00BF6523"/>
    <w:pPr>
      <w:tabs>
        <w:tab w:val="center" w:pos="4153"/>
        <w:tab w:val="right" w:pos="8306"/>
      </w:tabs>
    </w:pPr>
  </w:style>
  <w:style w:type="paragraph" w:customStyle="1" w:styleId="lit">
    <w:name w:val="lit"/>
    <w:basedOn w:val="base"/>
    <w:next w:val="base"/>
    <w:link w:val="lit1"/>
    <w:autoRedefine/>
    <w:rsid w:val="003E5DC7"/>
    <w:pPr>
      <w:numPr>
        <w:numId w:val="14"/>
      </w:numPr>
    </w:pPr>
    <w:rPr>
      <w:lang w:val="ru-RU"/>
    </w:rPr>
  </w:style>
  <w:style w:type="paragraph" w:styleId="af">
    <w:name w:val="Body Text Indent"/>
    <w:basedOn w:val="a9"/>
    <w:rsid w:val="00BF6523"/>
    <w:pPr>
      <w:ind w:left="3402"/>
    </w:pPr>
    <w:rPr>
      <w:sz w:val="18"/>
    </w:rPr>
  </w:style>
  <w:style w:type="character" w:styleId="af0">
    <w:name w:val="Hyperlink"/>
    <w:basedOn w:val="aa"/>
    <w:semiHidden/>
    <w:rsid w:val="00BF6523"/>
    <w:rPr>
      <w:color w:val="0000FF"/>
      <w:u w:val="single"/>
    </w:rPr>
  </w:style>
  <w:style w:type="paragraph" w:customStyle="1" w:styleId="13">
    <w:name w:val="Обычный1"/>
    <w:semiHidden/>
    <w:rsid w:val="00BF6523"/>
    <w:pPr>
      <w:spacing w:before="100" w:after="100"/>
    </w:pPr>
    <w:rPr>
      <w:snapToGrid w:val="0"/>
      <w:sz w:val="24"/>
    </w:rPr>
  </w:style>
  <w:style w:type="character" w:styleId="af1">
    <w:name w:val="Emphasis"/>
    <w:basedOn w:val="aa"/>
    <w:qFormat/>
    <w:rsid w:val="00BF6523"/>
    <w:rPr>
      <w:i/>
    </w:rPr>
  </w:style>
  <w:style w:type="character" w:styleId="af2">
    <w:name w:val="Strong"/>
    <w:basedOn w:val="aa"/>
    <w:qFormat/>
    <w:rsid w:val="00BF6523"/>
    <w:rPr>
      <w:b/>
    </w:rPr>
  </w:style>
  <w:style w:type="paragraph" w:styleId="20">
    <w:name w:val="toc 2"/>
    <w:basedOn w:val="a9"/>
    <w:next w:val="a9"/>
    <w:autoRedefine/>
    <w:semiHidden/>
    <w:rsid w:val="00172C55"/>
    <w:pPr>
      <w:tabs>
        <w:tab w:val="right" w:leader="underscore" w:pos="6379"/>
      </w:tabs>
      <w:spacing w:after="80"/>
      <w:ind w:right="397"/>
      <w:jc w:val="both"/>
    </w:pPr>
    <w:rPr>
      <w:noProof/>
      <w:sz w:val="16"/>
      <w:szCs w:val="16"/>
    </w:rPr>
  </w:style>
  <w:style w:type="paragraph" w:styleId="14">
    <w:name w:val="toc 1"/>
    <w:basedOn w:val="a9"/>
    <w:next w:val="a9"/>
    <w:autoRedefine/>
    <w:semiHidden/>
    <w:rsid w:val="006310DB"/>
    <w:pPr>
      <w:tabs>
        <w:tab w:val="right" w:pos="6379"/>
      </w:tabs>
      <w:ind w:right="397"/>
      <w:jc w:val="both"/>
    </w:pPr>
    <w:rPr>
      <w:caps/>
      <w:noProof/>
      <w:sz w:val="12"/>
    </w:rPr>
  </w:style>
  <w:style w:type="paragraph" w:styleId="30">
    <w:name w:val="toc 3"/>
    <w:basedOn w:val="a9"/>
    <w:next w:val="a9"/>
    <w:autoRedefine/>
    <w:semiHidden/>
    <w:rsid w:val="00BF6523"/>
    <w:pPr>
      <w:ind w:left="400"/>
    </w:pPr>
    <w:rPr>
      <w:i/>
    </w:rPr>
  </w:style>
  <w:style w:type="paragraph" w:styleId="40">
    <w:name w:val="toc 4"/>
    <w:basedOn w:val="a9"/>
    <w:next w:val="a9"/>
    <w:autoRedefine/>
    <w:semiHidden/>
    <w:rsid w:val="00BF6523"/>
    <w:pPr>
      <w:ind w:left="600"/>
    </w:pPr>
    <w:rPr>
      <w:sz w:val="18"/>
    </w:rPr>
  </w:style>
  <w:style w:type="paragraph" w:styleId="50">
    <w:name w:val="toc 5"/>
    <w:basedOn w:val="a9"/>
    <w:next w:val="a9"/>
    <w:autoRedefine/>
    <w:semiHidden/>
    <w:rsid w:val="00BF6523"/>
    <w:pPr>
      <w:ind w:left="800"/>
    </w:pPr>
    <w:rPr>
      <w:sz w:val="18"/>
    </w:rPr>
  </w:style>
  <w:style w:type="paragraph" w:styleId="60">
    <w:name w:val="toc 6"/>
    <w:basedOn w:val="a9"/>
    <w:next w:val="a9"/>
    <w:autoRedefine/>
    <w:semiHidden/>
    <w:rsid w:val="00BF6523"/>
    <w:pPr>
      <w:ind w:left="1000"/>
    </w:pPr>
    <w:rPr>
      <w:sz w:val="18"/>
    </w:rPr>
  </w:style>
  <w:style w:type="paragraph" w:styleId="70">
    <w:name w:val="toc 7"/>
    <w:basedOn w:val="a9"/>
    <w:next w:val="a9"/>
    <w:autoRedefine/>
    <w:semiHidden/>
    <w:rsid w:val="00BF6523"/>
    <w:pPr>
      <w:ind w:left="1200"/>
    </w:pPr>
    <w:rPr>
      <w:sz w:val="18"/>
    </w:rPr>
  </w:style>
  <w:style w:type="paragraph" w:styleId="80">
    <w:name w:val="toc 8"/>
    <w:basedOn w:val="a9"/>
    <w:next w:val="a9"/>
    <w:autoRedefine/>
    <w:semiHidden/>
    <w:rsid w:val="00BF6523"/>
    <w:pPr>
      <w:ind w:left="1400"/>
    </w:pPr>
    <w:rPr>
      <w:sz w:val="18"/>
    </w:rPr>
  </w:style>
  <w:style w:type="paragraph" w:styleId="90">
    <w:name w:val="toc 9"/>
    <w:basedOn w:val="a9"/>
    <w:next w:val="a9"/>
    <w:autoRedefine/>
    <w:semiHidden/>
    <w:rsid w:val="00BF6523"/>
    <w:pPr>
      <w:ind w:left="1600"/>
    </w:pPr>
    <w:rPr>
      <w:sz w:val="18"/>
    </w:rPr>
  </w:style>
  <w:style w:type="paragraph" w:styleId="af3">
    <w:name w:val="Body Text"/>
    <w:aliases w:val="Знак"/>
    <w:basedOn w:val="a9"/>
    <w:rsid w:val="00BF6523"/>
    <w:pPr>
      <w:spacing w:after="120"/>
    </w:pPr>
  </w:style>
  <w:style w:type="paragraph" w:styleId="af4">
    <w:name w:val="Body Text First Indent"/>
    <w:basedOn w:val="af3"/>
    <w:rsid w:val="00BF6523"/>
    <w:pPr>
      <w:ind w:firstLine="210"/>
    </w:pPr>
  </w:style>
  <w:style w:type="paragraph" w:customStyle="1" w:styleId="listpoint">
    <w:name w:val="listpoint"/>
    <w:basedOn w:val="a9"/>
    <w:link w:val="listpoint0"/>
    <w:rsid w:val="00BF6523"/>
    <w:pPr>
      <w:numPr>
        <w:numId w:val="7"/>
      </w:numPr>
      <w:jc w:val="both"/>
    </w:pPr>
    <w:rPr>
      <w:sz w:val="16"/>
      <w:szCs w:val="16"/>
    </w:rPr>
  </w:style>
  <w:style w:type="paragraph" w:styleId="af5">
    <w:name w:val="List Bullet"/>
    <w:basedOn w:val="a9"/>
    <w:autoRedefine/>
    <w:rsid w:val="00BF6523"/>
    <w:rPr>
      <w:sz w:val="24"/>
      <w:szCs w:val="24"/>
    </w:rPr>
  </w:style>
  <w:style w:type="paragraph" w:styleId="a">
    <w:name w:val="List Number"/>
    <w:basedOn w:val="a9"/>
    <w:rsid w:val="00BF6523"/>
    <w:pPr>
      <w:numPr>
        <w:numId w:val="1"/>
      </w:numPr>
    </w:pPr>
    <w:rPr>
      <w:sz w:val="24"/>
      <w:szCs w:val="24"/>
    </w:rPr>
  </w:style>
  <w:style w:type="paragraph" w:styleId="af6">
    <w:name w:val="Plain Text"/>
    <w:aliases w:val="Текст Знак Знак Знак Знак,Текст Знак Знак Знак"/>
    <w:basedOn w:val="a9"/>
    <w:link w:val="15"/>
    <w:rsid w:val="00BF6523"/>
    <w:rPr>
      <w:rFonts w:ascii="Courier New" w:hAnsi="Courier New" w:cs="HG Mincho Light J"/>
    </w:rPr>
  </w:style>
  <w:style w:type="paragraph" w:customStyle="1" w:styleId="cec">
    <w:name w:val="cec"/>
    <w:basedOn w:val="a9"/>
    <w:next w:val="base"/>
    <w:autoRedefine/>
    <w:semiHidden/>
    <w:rsid w:val="00BF6523"/>
    <w:pPr>
      <w:jc w:val="center"/>
    </w:pPr>
    <w:rPr>
      <w:rFonts w:ascii="Arial" w:hAnsi="Arial"/>
      <w:b/>
      <w:sz w:val="28"/>
    </w:rPr>
  </w:style>
  <w:style w:type="character" w:customStyle="1" w:styleId="zorg0">
    <w:name w:val="zorg Знак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customStyle="1" w:styleId="zst">
    <w:name w:val="zst"/>
    <w:basedOn w:val="base"/>
    <w:semiHidden/>
    <w:rsid w:val="00BF6523"/>
    <w:rPr>
      <w:lang w:val="ru-RU"/>
    </w:rPr>
  </w:style>
  <w:style w:type="paragraph" w:customStyle="1" w:styleId="aorg">
    <w:name w:val="aorg"/>
    <w:basedOn w:val="base"/>
    <w:semiHidden/>
    <w:rsid w:val="00BF6523"/>
    <w:rPr>
      <w:lang w:val="ru-RU"/>
    </w:rPr>
  </w:style>
  <w:style w:type="character" w:customStyle="1" w:styleId="zct0">
    <w:name w:val="zct Знак"/>
    <w:basedOn w:val="aa"/>
    <w:semiHidden/>
    <w:rsid w:val="00BF6523"/>
    <w:rPr>
      <w:b/>
      <w:caps/>
      <w:noProof w:val="0"/>
      <w:sz w:val="16"/>
      <w:szCs w:val="16"/>
      <w:lang w:val="en-US" w:eastAsia="ru-RU" w:bidi="ar-SA"/>
    </w:rPr>
  </w:style>
  <w:style w:type="character" w:customStyle="1" w:styleId="za0">
    <w:name w:val="za Знак"/>
    <w:basedOn w:val="aa"/>
    <w:semiHidden/>
    <w:rsid w:val="00BF6523"/>
    <w:rPr>
      <w:b/>
      <w:noProof w:val="0"/>
      <w:sz w:val="18"/>
      <w:lang w:val="en-US" w:eastAsia="ru-RU" w:bidi="ar-SA"/>
    </w:rPr>
  </w:style>
  <w:style w:type="character" w:customStyle="1" w:styleId="abst0">
    <w:name w:val="abst Знак"/>
    <w:basedOn w:val="za0"/>
    <w:semiHidden/>
    <w:rsid w:val="00BF6523"/>
    <w:rPr>
      <w:b/>
      <w:noProof w:val="0"/>
      <w:sz w:val="18"/>
      <w:lang w:val="ru-RU" w:eastAsia="ru-RU" w:bidi="ar-SA"/>
    </w:rPr>
  </w:style>
  <w:style w:type="paragraph" w:customStyle="1" w:styleId="abs">
    <w:name w:val="abs"/>
    <w:basedOn w:val="abst"/>
    <w:link w:val="abs2"/>
    <w:rsid w:val="00BF6523"/>
  </w:style>
  <w:style w:type="paragraph" w:customStyle="1" w:styleId="MapleOutput">
    <w:name w:val="Maple Output"/>
    <w:next w:val="a9"/>
    <w:semiHidden/>
    <w:rsid w:val="00BF6523"/>
    <w:pPr>
      <w:spacing w:line="360" w:lineRule="auto"/>
      <w:jc w:val="center"/>
    </w:pPr>
    <w:rPr>
      <w:snapToGrid w:val="0"/>
      <w:color w:val="000000"/>
      <w:sz w:val="24"/>
      <w:lang w:val="en-US"/>
    </w:rPr>
  </w:style>
  <w:style w:type="paragraph" w:customStyle="1" w:styleId="af7">
    <w:name w:val="дше"/>
    <w:basedOn w:val="base"/>
    <w:semiHidden/>
    <w:rsid w:val="00BF6523"/>
    <w:rPr>
      <w:lang w:val="ru-RU"/>
    </w:rPr>
  </w:style>
  <w:style w:type="paragraph" w:customStyle="1" w:styleId="marker">
    <w:name w:val="marker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zct1">
    <w:name w:val="zct]"/>
    <w:basedOn w:val="base"/>
    <w:semiHidden/>
    <w:rsid w:val="00BF6523"/>
  </w:style>
  <w:style w:type="character" w:customStyle="1" w:styleId="base0">
    <w:name w:val="base Знак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act">
    <w:name w:val="act"/>
    <w:basedOn w:val="base"/>
    <w:semiHidden/>
    <w:rsid w:val="00BF6523"/>
    <w:rPr>
      <w:lang w:val="ru-RU"/>
    </w:rPr>
  </w:style>
  <w:style w:type="paragraph" w:customStyle="1" w:styleId="zord">
    <w:name w:val="zord"/>
    <w:basedOn w:val="base"/>
    <w:semiHidden/>
    <w:rsid w:val="00BF6523"/>
    <w:rPr>
      <w:lang w:val="ru-RU"/>
    </w:rPr>
  </w:style>
  <w:style w:type="paragraph" w:styleId="af8">
    <w:name w:val="footnote text"/>
    <w:basedOn w:val="a9"/>
    <w:link w:val="16"/>
    <w:semiHidden/>
    <w:rsid w:val="00BF6523"/>
  </w:style>
  <w:style w:type="paragraph" w:customStyle="1" w:styleId="af9">
    <w:name w:val="ифыу"/>
    <w:basedOn w:val="lit"/>
    <w:semiHidden/>
    <w:rsid w:val="00BF6523"/>
    <w:pPr>
      <w:numPr>
        <w:numId w:val="0"/>
      </w:numPr>
    </w:pPr>
  </w:style>
  <w:style w:type="paragraph" w:customStyle="1" w:styleId="1">
    <w:name w:val="Список1"/>
    <w:basedOn w:val="base"/>
    <w:link w:val="list"/>
    <w:rsid w:val="00BF6523"/>
    <w:pPr>
      <w:numPr>
        <w:numId w:val="5"/>
      </w:numPr>
    </w:pPr>
    <w:rPr>
      <w:lang w:val="ru-RU"/>
    </w:rPr>
  </w:style>
  <w:style w:type="paragraph" w:customStyle="1" w:styleId="17">
    <w:name w:val="Обычный (веб)1"/>
    <w:aliases w:val="Обычный_верстка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24"/>
    </w:rPr>
  </w:style>
  <w:style w:type="character" w:customStyle="1" w:styleId="zorg1">
    <w:name w:val="zorg Знак1"/>
    <w:basedOn w:val="aa"/>
    <w:semiHidden/>
    <w:rsid w:val="00BF6523"/>
    <w:rPr>
      <w:i/>
      <w:noProof w:val="0"/>
      <w:spacing w:val="-2"/>
      <w:sz w:val="18"/>
      <w:lang w:val="en-US" w:eastAsia="ru-RU" w:bidi="ar-SA"/>
    </w:rPr>
  </w:style>
  <w:style w:type="paragraph" w:styleId="22">
    <w:name w:val="Body Text Indent 2"/>
    <w:basedOn w:val="a9"/>
    <w:rsid w:val="00BF6523"/>
    <w:pPr>
      <w:spacing w:after="120" w:line="480" w:lineRule="auto"/>
      <w:ind w:left="283"/>
    </w:pPr>
  </w:style>
  <w:style w:type="paragraph" w:styleId="31">
    <w:name w:val="Body Text Indent 3"/>
    <w:basedOn w:val="a9"/>
    <w:rsid w:val="00BF6523"/>
    <w:pPr>
      <w:spacing w:after="120"/>
      <w:ind w:left="283"/>
    </w:pPr>
    <w:rPr>
      <w:sz w:val="16"/>
      <w:szCs w:val="16"/>
    </w:rPr>
  </w:style>
  <w:style w:type="paragraph" w:customStyle="1" w:styleId="basemarker">
    <w:name w:val="base marker"/>
    <w:basedOn w:val="base"/>
    <w:semiHidden/>
    <w:rsid w:val="00BF6523"/>
    <w:pPr>
      <w:ind w:firstLine="0"/>
    </w:pPr>
  </w:style>
  <w:style w:type="character" w:customStyle="1" w:styleId="grame">
    <w:name w:val="grame"/>
    <w:basedOn w:val="aa"/>
    <w:semiHidden/>
    <w:rsid w:val="00BF6523"/>
  </w:style>
  <w:style w:type="paragraph" w:customStyle="1" w:styleId="5-numeric">
    <w:name w:val="5-numeric"/>
    <w:basedOn w:val="a9"/>
    <w:semiHidden/>
    <w:rsid w:val="00BF6523"/>
    <w:pPr>
      <w:ind w:left="1021" w:hanging="454"/>
      <w:jc w:val="both"/>
    </w:pPr>
    <w:rPr>
      <w:rFonts w:ascii="Arial" w:hAnsi="Arial"/>
      <w:noProof/>
      <w:color w:val="000000"/>
      <w:sz w:val="24"/>
    </w:rPr>
  </w:style>
  <w:style w:type="paragraph" w:customStyle="1" w:styleId="base6">
    <w:name w:val="base 6 после"/>
    <w:basedOn w:val="base"/>
    <w:link w:val="base64"/>
    <w:rsid w:val="00BF6523"/>
    <w:pPr>
      <w:spacing w:after="120"/>
    </w:pPr>
    <w:rPr>
      <w:lang w:val="ru-RU"/>
    </w:rPr>
  </w:style>
  <w:style w:type="paragraph" w:customStyle="1" w:styleId="base1">
    <w:name w:val="base жирный"/>
    <w:basedOn w:val="base"/>
    <w:link w:val="base7"/>
    <w:rsid w:val="00BF6523"/>
    <w:rPr>
      <w:b/>
      <w:lang w:val="ru-RU"/>
    </w:rPr>
  </w:style>
  <w:style w:type="paragraph" w:customStyle="1" w:styleId="1-ru-2-author">
    <w:name w:val="1-ru-2-author"/>
    <w:basedOn w:val="a9"/>
    <w:next w:val="a9"/>
    <w:semiHidden/>
    <w:rsid w:val="00BF6523"/>
    <w:pPr>
      <w:keepNext/>
      <w:spacing w:before="60"/>
    </w:pPr>
    <w:rPr>
      <w:rFonts w:ascii="Arial" w:hAnsi="Arial"/>
      <w:i/>
      <w:sz w:val="22"/>
    </w:rPr>
  </w:style>
  <w:style w:type="paragraph" w:customStyle="1" w:styleId="3-epigr">
    <w:name w:val="3-epigr"/>
    <w:basedOn w:val="a9"/>
    <w:next w:val="4-text"/>
    <w:semiHidden/>
    <w:rsid w:val="00BF6523"/>
    <w:pPr>
      <w:keepNext/>
      <w:spacing w:before="60" w:after="60"/>
      <w:jc w:val="right"/>
    </w:pPr>
    <w:rPr>
      <w:rFonts w:ascii="Arial" w:hAnsi="Arial"/>
      <w:i/>
    </w:rPr>
  </w:style>
  <w:style w:type="paragraph" w:customStyle="1" w:styleId="4-text">
    <w:name w:val="4-text"/>
    <w:basedOn w:val="a9"/>
    <w:semiHidden/>
    <w:rsid w:val="00BF6523"/>
    <w:pPr>
      <w:widowControl w:val="0"/>
      <w:ind w:firstLine="567"/>
      <w:jc w:val="both"/>
    </w:pPr>
    <w:rPr>
      <w:rFonts w:ascii="Arial" w:hAnsi="Arial"/>
      <w:sz w:val="24"/>
    </w:rPr>
  </w:style>
  <w:style w:type="paragraph" w:customStyle="1" w:styleId="1-ru-1-zagl">
    <w:name w:val="1-ru-1-zagl"/>
    <w:basedOn w:val="a9"/>
    <w:next w:val="1-ru-2-author"/>
    <w:semiHidden/>
    <w:rsid w:val="00BF6523"/>
    <w:pPr>
      <w:keepNext/>
      <w:keepLines/>
      <w:spacing w:before="240"/>
    </w:pPr>
    <w:rPr>
      <w:rFonts w:ascii="Arial" w:hAnsi="Arial"/>
      <w:b/>
      <w:caps/>
      <w:sz w:val="24"/>
    </w:rPr>
  </w:style>
  <w:style w:type="paragraph" w:customStyle="1" w:styleId="1-ru-3-work">
    <w:name w:val="1-ru-3-work"/>
    <w:next w:val="a9"/>
    <w:semiHidden/>
    <w:rsid w:val="00BF6523"/>
    <w:pPr>
      <w:keepNext/>
      <w:keepLines/>
      <w:suppressLineNumbers/>
      <w:suppressAutoHyphens/>
      <w:spacing w:after="60"/>
    </w:pPr>
    <w:rPr>
      <w:rFonts w:ascii="Tahoma" w:hAnsi="Tahoma"/>
      <w:i/>
      <w:sz w:val="21"/>
    </w:rPr>
  </w:style>
  <w:style w:type="paragraph" w:customStyle="1" w:styleId="1-ru-4-annot">
    <w:name w:val="1-ru-4-annot"/>
    <w:next w:val="a9"/>
    <w:semiHidden/>
    <w:rsid w:val="00BF6523"/>
    <w:pPr>
      <w:ind w:left="1134"/>
      <w:jc w:val="both"/>
    </w:pPr>
    <w:rPr>
      <w:rFonts w:ascii="Arial" w:hAnsi="Arial"/>
    </w:rPr>
  </w:style>
  <w:style w:type="paragraph" w:customStyle="1" w:styleId="ajus">
    <w:name w:val="ajus"/>
    <w:basedOn w:val="a9"/>
    <w:semiHidden/>
    <w:rsid w:val="00BF6523"/>
    <w:pPr>
      <w:spacing w:before="100" w:after="100"/>
      <w:ind w:firstLine="400"/>
      <w:jc w:val="both"/>
    </w:pPr>
    <w:rPr>
      <w:sz w:val="24"/>
    </w:rPr>
  </w:style>
  <w:style w:type="character" w:customStyle="1" w:styleId="WW8Num1z0">
    <w:name w:val="WW8Num1z0"/>
    <w:semiHidden/>
    <w:rsid w:val="00BF6523"/>
    <w:rPr>
      <w:rFonts w:ascii="Symbol" w:hAnsi="Symbol"/>
      <w:color w:val="auto"/>
    </w:rPr>
  </w:style>
  <w:style w:type="character" w:customStyle="1" w:styleId="WW8Num1z1">
    <w:name w:val="WW8Num1z1"/>
    <w:semiHidden/>
    <w:rsid w:val="00BF6523"/>
    <w:rPr>
      <w:rFonts w:ascii="Courier New" w:hAnsi="Courier New" w:cs="SchoolBook-Regular"/>
    </w:rPr>
  </w:style>
  <w:style w:type="character" w:customStyle="1" w:styleId="WW8Num1z2">
    <w:name w:val="WW8Num1z2"/>
    <w:semiHidden/>
    <w:rsid w:val="00BF6523"/>
    <w:rPr>
      <w:rFonts w:ascii="Wingdings" w:hAnsi="Wingdings"/>
    </w:rPr>
  </w:style>
  <w:style w:type="character" w:customStyle="1" w:styleId="WW8Num1z3">
    <w:name w:val="WW8Num1z3"/>
    <w:semiHidden/>
    <w:rsid w:val="00BF6523"/>
    <w:rPr>
      <w:rFonts w:ascii="Symbol" w:hAnsi="Symbol"/>
    </w:rPr>
  </w:style>
  <w:style w:type="character" w:customStyle="1" w:styleId="WW8Num2z1">
    <w:name w:val="WW8Num2z1"/>
    <w:semiHidden/>
    <w:rsid w:val="00BF6523"/>
    <w:rPr>
      <w:rFonts w:ascii="Symbol" w:hAnsi="Symbol"/>
      <w:color w:val="auto"/>
    </w:rPr>
  </w:style>
  <w:style w:type="character" w:customStyle="1" w:styleId="WW8Num3z0">
    <w:name w:val="WW8Num3z0"/>
    <w:semiHidden/>
    <w:rsid w:val="00BF6523"/>
    <w:rPr>
      <w:rFonts w:ascii="Symbol" w:hAnsi="Symbol"/>
      <w:color w:val="auto"/>
    </w:rPr>
  </w:style>
  <w:style w:type="character" w:customStyle="1" w:styleId="WW8Num3z1">
    <w:name w:val="WW8Num3z1"/>
    <w:semiHidden/>
    <w:rsid w:val="00BF6523"/>
    <w:rPr>
      <w:rFonts w:ascii="Courier New" w:hAnsi="Courier New" w:cs="SchoolBook-Regular"/>
    </w:rPr>
  </w:style>
  <w:style w:type="character" w:customStyle="1" w:styleId="WW8Num3z2">
    <w:name w:val="WW8Num3z2"/>
    <w:semiHidden/>
    <w:rsid w:val="00BF6523"/>
    <w:rPr>
      <w:rFonts w:ascii="Wingdings" w:hAnsi="Wingdings"/>
    </w:rPr>
  </w:style>
  <w:style w:type="character" w:customStyle="1" w:styleId="WW8Num3z3">
    <w:name w:val="WW8Num3z3"/>
    <w:semiHidden/>
    <w:rsid w:val="00BF6523"/>
    <w:rPr>
      <w:rFonts w:ascii="Symbol" w:hAnsi="Symbol"/>
    </w:rPr>
  </w:style>
  <w:style w:type="character" w:customStyle="1" w:styleId="WW8Num4z0">
    <w:name w:val="WW8Num4z0"/>
    <w:semiHidden/>
    <w:rsid w:val="00BF6523"/>
    <w:rPr>
      <w:rFonts w:ascii="Symbol" w:hAnsi="Symbol"/>
      <w:color w:val="auto"/>
    </w:rPr>
  </w:style>
  <w:style w:type="character" w:customStyle="1" w:styleId="WW8Num4z1">
    <w:name w:val="WW8Num4z1"/>
    <w:semiHidden/>
    <w:rsid w:val="00BF6523"/>
    <w:rPr>
      <w:rFonts w:ascii="Courier New" w:hAnsi="Courier New" w:cs="SchoolBook-Regular"/>
    </w:rPr>
  </w:style>
  <w:style w:type="character" w:customStyle="1" w:styleId="WW8Num4z2">
    <w:name w:val="WW8Num4z2"/>
    <w:semiHidden/>
    <w:rsid w:val="00BF6523"/>
    <w:rPr>
      <w:rFonts w:ascii="Wingdings" w:hAnsi="Wingdings"/>
    </w:rPr>
  </w:style>
  <w:style w:type="character" w:customStyle="1" w:styleId="WW8Num4z3">
    <w:name w:val="WW8Num4z3"/>
    <w:semiHidden/>
    <w:rsid w:val="00BF6523"/>
    <w:rPr>
      <w:rFonts w:ascii="Symbol" w:hAnsi="Symbol"/>
    </w:rPr>
  </w:style>
  <w:style w:type="character" w:customStyle="1" w:styleId="WW8Num5z0">
    <w:name w:val="WW8Num5z0"/>
    <w:semiHidden/>
    <w:rsid w:val="00BF6523"/>
    <w:rPr>
      <w:rFonts w:ascii="Symbol" w:hAnsi="Symbol"/>
      <w:sz w:val="20"/>
    </w:rPr>
  </w:style>
  <w:style w:type="character" w:customStyle="1" w:styleId="WW8Num5z1">
    <w:name w:val="WW8Num5z1"/>
    <w:semiHidden/>
    <w:rsid w:val="00BF6523"/>
    <w:rPr>
      <w:rFonts w:ascii="Courier New" w:hAnsi="Courier New"/>
      <w:sz w:val="20"/>
    </w:rPr>
  </w:style>
  <w:style w:type="character" w:customStyle="1" w:styleId="WW8Num5z2">
    <w:name w:val="WW8Num5z2"/>
    <w:semiHidden/>
    <w:rsid w:val="00BF6523"/>
    <w:rPr>
      <w:rFonts w:ascii="Wingdings" w:hAnsi="Wingdings"/>
      <w:sz w:val="20"/>
    </w:rPr>
  </w:style>
  <w:style w:type="character" w:customStyle="1" w:styleId="WW8Num6z0">
    <w:name w:val="WW8Num6z0"/>
    <w:semiHidden/>
    <w:rsid w:val="00BF6523"/>
    <w:rPr>
      <w:rFonts w:ascii="Symbol" w:hAnsi="Symbol"/>
      <w:color w:val="auto"/>
    </w:rPr>
  </w:style>
  <w:style w:type="character" w:customStyle="1" w:styleId="WW8Num6z1">
    <w:name w:val="WW8Num6z1"/>
    <w:semiHidden/>
    <w:rsid w:val="00BF6523"/>
    <w:rPr>
      <w:rFonts w:ascii="Courier New" w:hAnsi="Courier New" w:cs="SchoolBook-Regular"/>
    </w:rPr>
  </w:style>
  <w:style w:type="character" w:customStyle="1" w:styleId="WW8Num6z2">
    <w:name w:val="WW8Num6z2"/>
    <w:semiHidden/>
    <w:rsid w:val="00BF6523"/>
    <w:rPr>
      <w:rFonts w:ascii="Wingdings" w:hAnsi="Wingdings"/>
    </w:rPr>
  </w:style>
  <w:style w:type="character" w:customStyle="1" w:styleId="WW8Num6z3">
    <w:name w:val="WW8Num6z3"/>
    <w:semiHidden/>
    <w:rsid w:val="00BF6523"/>
    <w:rPr>
      <w:rFonts w:ascii="Symbol" w:hAnsi="Symbol"/>
    </w:rPr>
  </w:style>
  <w:style w:type="character" w:customStyle="1" w:styleId="WW8Num7z1">
    <w:name w:val="WW8Num7z1"/>
    <w:semiHidden/>
    <w:rsid w:val="00BF6523"/>
    <w:rPr>
      <w:rFonts w:ascii="Symbol" w:hAnsi="Symbol"/>
      <w:color w:val="auto"/>
    </w:rPr>
  </w:style>
  <w:style w:type="character" w:customStyle="1" w:styleId="18">
    <w:name w:val="Основной шрифт абзаца1"/>
    <w:semiHidden/>
    <w:rsid w:val="00BF6523"/>
  </w:style>
  <w:style w:type="paragraph" w:customStyle="1" w:styleId="19">
    <w:name w:val="Заголовок1"/>
    <w:basedOn w:val="a9"/>
    <w:next w:val="af3"/>
    <w:semiHidden/>
    <w:rsid w:val="00BF6523"/>
    <w:pPr>
      <w:keepNext/>
      <w:suppressAutoHyphens/>
      <w:spacing w:before="240" w:after="120"/>
    </w:pPr>
    <w:rPr>
      <w:rFonts w:ascii="Helvetica" w:eastAsia="HG Mincho Light J" w:hAnsi="Helvetica"/>
      <w:sz w:val="28"/>
    </w:rPr>
  </w:style>
  <w:style w:type="paragraph" w:styleId="afa">
    <w:name w:val="List"/>
    <w:basedOn w:val="af3"/>
    <w:semiHidden/>
    <w:rsid w:val="00BF6523"/>
    <w:pPr>
      <w:suppressAutoHyphens/>
    </w:pPr>
    <w:rPr>
      <w:rFonts w:ascii="Times" w:hAnsi="Times"/>
      <w:sz w:val="24"/>
    </w:rPr>
  </w:style>
  <w:style w:type="paragraph" w:customStyle="1" w:styleId="1a">
    <w:name w:val="Название1"/>
    <w:basedOn w:val="a9"/>
    <w:semiHidden/>
    <w:rsid w:val="00BF6523"/>
    <w:pPr>
      <w:suppressLineNumbers/>
      <w:suppressAutoHyphens/>
      <w:spacing w:before="120" w:after="120"/>
    </w:pPr>
    <w:rPr>
      <w:rFonts w:ascii="Times" w:hAnsi="Times"/>
      <w:i/>
      <w:sz w:val="24"/>
    </w:rPr>
  </w:style>
  <w:style w:type="paragraph" w:customStyle="1" w:styleId="1b">
    <w:name w:val="Указатель1"/>
    <w:basedOn w:val="a9"/>
    <w:semiHidden/>
    <w:rsid w:val="00BF6523"/>
    <w:pPr>
      <w:suppressLineNumbers/>
      <w:suppressAutoHyphens/>
    </w:pPr>
    <w:rPr>
      <w:rFonts w:ascii="Times" w:hAnsi="Times"/>
      <w:sz w:val="24"/>
    </w:rPr>
  </w:style>
  <w:style w:type="paragraph" w:styleId="HTML">
    <w:name w:val="HTML Preformatted"/>
    <w:basedOn w:val="a9"/>
    <w:link w:val="HTML0"/>
    <w:semiHidden/>
    <w:rsid w:val="00BF65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paragraph" w:styleId="afb">
    <w:name w:val="Balloon Text"/>
    <w:basedOn w:val="a9"/>
    <w:semiHidden/>
    <w:rsid w:val="00BF6523"/>
    <w:pPr>
      <w:suppressAutoHyphens/>
    </w:pPr>
    <w:rPr>
      <w:rFonts w:ascii="Tahoma" w:hAnsi="Tahoma"/>
      <w:sz w:val="16"/>
    </w:rPr>
  </w:style>
  <w:style w:type="character" w:customStyle="1" w:styleId="afc">
    <w:name w:val="Знак Знак"/>
    <w:basedOn w:val="aa"/>
    <w:semiHidden/>
    <w:rsid w:val="00BF6523"/>
    <w:rPr>
      <w:rFonts w:ascii="Tahoma" w:hAnsi="Tahoma" w:cs="HG Mincho Light J"/>
      <w:sz w:val="16"/>
      <w:szCs w:val="16"/>
    </w:rPr>
  </w:style>
  <w:style w:type="character" w:styleId="afd">
    <w:name w:val="FollowedHyperlink"/>
    <w:basedOn w:val="aa"/>
    <w:rsid w:val="00BF6523"/>
    <w:rPr>
      <w:color w:val="800080"/>
      <w:u w:val="single"/>
    </w:rPr>
  </w:style>
  <w:style w:type="character" w:customStyle="1" w:styleId="cname1">
    <w:name w:val="cname1"/>
    <w:basedOn w:val="aa"/>
    <w:semiHidden/>
    <w:rsid w:val="00BF6523"/>
    <w:rPr>
      <w:rFonts w:ascii="Arial" w:hAnsi="Arial" w:cs="Arial" w:hint="default"/>
      <w:b/>
      <w:bCs/>
      <w:color w:val="FF6600"/>
      <w:sz w:val="20"/>
      <w:szCs w:val="20"/>
    </w:rPr>
  </w:style>
  <w:style w:type="character" w:customStyle="1" w:styleId="esummary111">
    <w:name w:val="esummary1_11"/>
    <w:basedOn w:val="aa"/>
    <w:semiHidden/>
    <w:rsid w:val="00BF6523"/>
    <w:rPr>
      <w:color w:val="868F96"/>
      <w:sz w:val="20"/>
      <w:szCs w:val="20"/>
    </w:rPr>
  </w:style>
  <w:style w:type="character" w:customStyle="1" w:styleId="prclass1">
    <w:name w:val="pr_class1"/>
    <w:basedOn w:val="aa"/>
    <w:semiHidden/>
    <w:rsid w:val="00BF6523"/>
    <w:rPr>
      <w:color w:val="888888"/>
      <w:sz w:val="15"/>
      <w:szCs w:val="15"/>
    </w:rPr>
  </w:style>
  <w:style w:type="character" w:customStyle="1" w:styleId="eplace">
    <w:name w:val="eplace"/>
    <w:basedOn w:val="aa"/>
    <w:semiHidden/>
    <w:rsid w:val="00BF6523"/>
  </w:style>
  <w:style w:type="character" w:customStyle="1" w:styleId="ebodyappliances">
    <w:name w:val="ebodyappliances"/>
    <w:basedOn w:val="aa"/>
    <w:semiHidden/>
    <w:rsid w:val="00BF6523"/>
  </w:style>
  <w:style w:type="paragraph" w:styleId="23">
    <w:name w:val="Body Text 2"/>
    <w:basedOn w:val="a9"/>
    <w:rsid w:val="00BF6523"/>
    <w:pPr>
      <w:ind w:firstLine="709"/>
      <w:jc w:val="both"/>
    </w:pPr>
    <w:rPr>
      <w:sz w:val="24"/>
    </w:rPr>
  </w:style>
  <w:style w:type="character" w:customStyle="1" w:styleId="za1">
    <w:name w:val="za Знак1"/>
    <w:basedOn w:val="aa"/>
    <w:semiHidden/>
    <w:rsid w:val="00BF6523"/>
    <w:rPr>
      <w:rFonts w:eastAsia="MS Mincho"/>
      <w:b/>
      <w:noProof w:val="0"/>
      <w:sz w:val="18"/>
      <w:lang w:val="ru-RU" w:eastAsia="ru-RU" w:bidi="ar-SA"/>
    </w:rPr>
  </w:style>
  <w:style w:type="character" w:customStyle="1" w:styleId="base10">
    <w:name w:val="base Знак1"/>
    <w:basedOn w:val="aa"/>
    <w:semiHidden/>
    <w:rsid w:val="00BF6523"/>
    <w:rPr>
      <w:noProof w:val="0"/>
      <w:sz w:val="16"/>
      <w:lang w:val="en-US" w:eastAsia="ru-RU" w:bidi="ar-SA"/>
    </w:rPr>
  </w:style>
  <w:style w:type="paragraph" w:customStyle="1" w:styleId="2-en-1-zagl">
    <w:name w:val="2-en-1-zagl"/>
    <w:basedOn w:val="1-ru-1-zagl"/>
    <w:next w:val="a9"/>
    <w:semiHidden/>
    <w:rsid w:val="00BF6523"/>
    <w:pPr>
      <w:spacing w:before="120"/>
    </w:pPr>
  </w:style>
  <w:style w:type="paragraph" w:customStyle="1" w:styleId="6-literatura">
    <w:name w:val="6-literatura"/>
    <w:basedOn w:val="4-text"/>
    <w:next w:val="5-numeric"/>
    <w:semiHidden/>
    <w:rsid w:val="00BF6523"/>
    <w:pPr>
      <w:spacing w:before="60"/>
      <w:ind w:firstLine="0"/>
    </w:pPr>
    <w:rPr>
      <w:u w:val="single"/>
    </w:rPr>
  </w:style>
  <w:style w:type="character" w:customStyle="1" w:styleId="base60">
    <w:name w:val="base 6 после Знак"/>
    <w:basedOn w:val="base10"/>
    <w:semiHidden/>
    <w:rsid w:val="00BF6523"/>
    <w:rPr>
      <w:noProof w:val="0"/>
      <w:sz w:val="16"/>
      <w:lang w:val="ru-RU" w:eastAsia="ru-RU" w:bidi="ar-SA"/>
    </w:rPr>
  </w:style>
  <w:style w:type="paragraph" w:customStyle="1" w:styleId="1c">
    <w:name w:val="Основной текст1"/>
    <w:basedOn w:val="a9"/>
    <w:semiHidden/>
    <w:rsid w:val="00BF6523"/>
    <w:rPr>
      <w:sz w:val="28"/>
    </w:rPr>
  </w:style>
  <w:style w:type="character" w:styleId="afe">
    <w:name w:val="footnote reference"/>
    <w:basedOn w:val="aa"/>
    <w:semiHidden/>
    <w:rsid w:val="00BF6523"/>
    <w:rPr>
      <w:vertAlign w:val="superscript"/>
    </w:rPr>
  </w:style>
  <w:style w:type="paragraph" w:customStyle="1" w:styleId="5-bullet">
    <w:name w:val="5-bullet"/>
    <w:basedOn w:val="a9"/>
    <w:semiHidden/>
    <w:rsid w:val="00BF6523"/>
    <w:pPr>
      <w:widowControl w:val="0"/>
      <w:numPr>
        <w:numId w:val="2"/>
      </w:numPr>
      <w:tabs>
        <w:tab w:val="clear" w:pos="360"/>
        <w:tab w:val="left" w:pos="907"/>
      </w:tabs>
      <w:ind w:left="850" w:hanging="283"/>
      <w:jc w:val="both"/>
    </w:pPr>
  </w:style>
  <w:style w:type="paragraph" w:customStyle="1" w:styleId="baseepigraf">
    <w:name w:val="base epigraf"/>
    <w:basedOn w:val="base"/>
    <w:rsid w:val="00BF6523"/>
    <w:pPr>
      <w:jc w:val="right"/>
    </w:pPr>
    <w:rPr>
      <w:i/>
      <w:lang w:val="ru-RU"/>
    </w:rPr>
  </w:style>
  <w:style w:type="paragraph" w:customStyle="1" w:styleId="2-en-2-author">
    <w:name w:val="2-en-2-author"/>
    <w:basedOn w:val="1-ru-2-author"/>
    <w:next w:val="a9"/>
    <w:semiHidden/>
    <w:rsid w:val="00BF6523"/>
    <w:rPr>
      <w:rFonts w:ascii="Times New Roman" w:hAnsi="Times New Roman"/>
    </w:rPr>
  </w:style>
  <w:style w:type="paragraph" w:customStyle="1" w:styleId="2-en-3-work">
    <w:name w:val="2-en-3-work"/>
    <w:basedOn w:val="1-ru-3-work"/>
    <w:next w:val="a9"/>
    <w:semiHidden/>
    <w:rsid w:val="00BF6523"/>
  </w:style>
  <w:style w:type="paragraph" w:customStyle="1" w:styleId="2-en-4-annot">
    <w:name w:val="2-en-4-annot"/>
    <w:basedOn w:val="1-ru-4-annot"/>
    <w:next w:val="3-epigr"/>
    <w:semiHidden/>
    <w:rsid w:val="00BF6523"/>
    <w:rPr>
      <w:lang w:val="en-US"/>
    </w:rPr>
  </w:style>
  <w:style w:type="character" w:customStyle="1" w:styleId="1d">
    <w:name w:val="Гиперссылка1"/>
    <w:semiHidden/>
    <w:rsid w:val="00BF6523"/>
    <w:rPr>
      <w:color w:val="0000FF"/>
      <w:u w:val="single"/>
    </w:rPr>
  </w:style>
  <w:style w:type="paragraph" w:customStyle="1" w:styleId="10">
    <w:name w:val="Нумерован_1"/>
    <w:basedOn w:val="a9"/>
    <w:autoRedefine/>
    <w:semiHidden/>
    <w:rsid w:val="00BF6523"/>
    <w:pPr>
      <w:keepLines/>
      <w:widowControl w:val="0"/>
      <w:numPr>
        <w:numId w:val="3"/>
      </w:numPr>
      <w:tabs>
        <w:tab w:val="clear" w:pos="720"/>
        <w:tab w:val="num" w:pos="540"/>
      </w:tabs>
      <w:adjustRightInd w:val="0"/>
      <w:spacing w:line="360" w:lineRule="auto"/>
      <w:ind w:left="0" w:firstLine="0"/>
      <w:jc w:val="both"/>
      <w:textAlignment w:val="baseline"/>
    </w:pPr>
    <w:rPr>
      <w:color w:val="000000"/>
      <w:spacing w:val="-6"/>
      <w:sz w:val="28"/>
      <w:lang w:val="en-US"/>
    </w:rPr>
  </w:style>
  <w:style w:type="paragraph" w:customStyle="1" w:styleId="Web">
    <w:name w:val="Обычный (Web)"/>
    <w:basedOn w:val="a9"/>
    <w:semiHidden/>
    <w:rsid w:val="00BF6523"/>
    <w:pPr>
      <w:spacing w:before="100" w:after="100"/>
    </w:pPr>
    <w:rPr>
      <w:sz w:val="24"/>
    </w:rPr>
  </w:style>
  <w:style w:type="paragraph" w:styleId="aff">
    <w:name w:val="Document Map"/>
    <w:basedOn w:val="a9"/>
    <w:semiHidden/>
    <w:rsid w:val="00BF6523"/>
    <w:pPr>
      <w:shd w:val="clear" w:color="auto" w:fill="000080"/>
    </w:pPr>
    <w:rPr>
      <w:rFonts w:ascii="Tahoma" w:hAnsi="Tahoma"/>
    </w:rPr>
  </w:style>
  <w:style w:type="paragraph" w:customStyle="1" w:styleId="1e">
    <w:name w:val="Основной текст с отступом1"/>
    <w:aliases w:val="___Основной текст с отступом"/>
    <w:basedOn w:val="a9"/>
    <w:semiHidden/>
    <w:rsid w:val="00BF6523"/>
    <w:pPr>
      <w:ind w:firstLine="454"/>
      <w:jc w:val="both"/>
    </w:pPr>
  </w:style>
  <w:style w:type="paragraph" w:styleId="aff0">
    <w:name w:val="No Spacing"/>
    <w:basedOn w:val="a9"/>
    <w:qFormat/>
    <w:rsid w:val="00BF6523"/>
    <w:rPr>
      <w:rFonts w:ascii="Calibri" w:hAnsi="Calibri"/>
      <w:sz w:val="22"/>
      <w:szCs w:val="22"/>
      <w:lang w:val="en-US" w:eastAsia="en-US" w:bidi="en-US"/>
    </w:rPr>
  </w:style>
  <w:style w:type="character" w:customStyle="1" w:styleId="aff1">
    <w:name w:val="Без интервала Знак"/>
    <w:basedOn w:val="aa"/>
    <w:semiHidden/>
    <w:rsid w:val="00BF6523"/>
    <w:rPr>
      <w:rFonts w:ascii="Calibri" w:hAnsi="Calibri"/>
      <w:noProof w:val="0"/>
      <w:sz w:val="22"/>
      <w:szCs w:val="22"/>
      <w:lang w:val="en-US" w:eastAsia="en-US" w:bidi="en-US"/>
    </w:rPr>
  </w:style>
  <w:style w:type="paragraph" w:styleId="aff2">
    <w:name w:val="List Paragraph"/>
    <w:basedOn w:val="a9"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f3">
    <w:name w:val="новый"/>
    <w:basedOn w:val="a9"/>
    <w:semiHidden/>
    <w:rsid w:val="00BF6523"/>
    <w:pPr>
      <w:suppressAutoHyphens/>
      <w:spacing w:line="360" w:lineRule="auto"/>
      <w:ind w:firstLine="454"/>
      <w:jc w:val="both"/>
    </w:pPr>
    <w:rPr>
      <w:sz w:val="28"/>
    </w:rPr>
  </w:style>
  <w:style w:type="paragraph" w:customStyle="1" w:styleId="aff4">
    <w:name w:val="Основной"/>
    <w:basedOn w:val="a9"/>
    <w:semiHidden/>
    <w:rsid w:val="00BF6523"/>
    <w:pPr>
      <w:suppressAutoHyphens/>
      <w:spacing w:line="360" w:lineRule="auto"/>
      <w:jc w:val="both"/>
    </w:pPr>
    <w:rPr>
      <w:sz w:val="28"/>
    </w:rPr>
  </w:style>
  <w:style w:type="paragraph" w:styleId="32">
    <w:name w:val="Body Text 3"/>
    <w:basedOn w:val="a9"/>
    <w:rsid w:val="00BF6523"/>
    <w:rPr>
      <w:rFonts w:ascii="Arial" w:hAnsi="Arial"/>
      <w:sz w:val="24"/>
    </w:rPr>
  </w:style>
  <w:style w:type="character" w:customStyle="1" w:styleId="1f">
    <w:name w:val="Стиль1"/>
    <w:basedOn w:val="aa"/>
    <w:semiHidden/>
    <w:rsid w:val="00BF6523"/>
    <w:rPr>
      <w:caps/>
      <w:color w:val="000000"/>
      <w:sz w:val="28"/>
      <w:szCs w:val="28"/>
    </w:rPr>
  </w:style>
  <w:style w:type="character" w:styleId="aff5">
    <w:name w:val="page number"/>
    <w:basedOn w:val="aa"/>
    <w:rsid w:val="00BF6523"/>
  </w:style>
  <w:style w:type="paragraph" w:customStyle="1" w:styleId="FR1">
    <w:name w:val="FR1"/>
    <w:semiHidden/>
    <w:rsid w:val="00BF6523"/>
    <w:pPr>
      <w:widowControl w:val="0"/>
      <w:autoSpaceDE w:val="0"/>
      <w:autoSpaceDN w:val="0"/>
      <w:adjustRightInd w:val="0"/>
      <w:spacing w:line="259" w:lineRule="auto"/>
      <w:ind w:left="320"/>
      <w:jc w:val="right"/>
    </w:pPr>
    <w:rPr>
      <w:rFonts w:ascii="Courier New" w:hAnsi="Courier New"/>
      <w:sz w:val="18"/>
    </w:rPr>
  </w:style>
  <w:style w:type="paragraph" w:styleId="aff6">
    <w:name w:val="caption"/>
    <w:basedOn w:val="a9"/>
    <w:next w:val="a9"/>
    <w:qFormat/>
    <w:rsid w:val="00BF6523"/>
    <w:pPr>
      <w:jc w:val="center"/>
    </w:pPr>
    <w:rPr>
      <w:b/>
      <w:sz w:val="24"/>
    </w:rPr>
  </w:style>
  <w:style w:type="paragraph" w:styleId="aff7">
    <w:name w:val="Block Text"/>
    <w:basedOn w:val="a9"/>
    <w:semiHidden/>
    <w:rsid w:val="00BF6523"/>
    <w:pPr>
      <w:ind w:left="180" w:right="218"/>
      <w:jc w:val="both"/>
    </w:pPr>
    <w:rPr>
      <w:rFonts w:ascii="Verdana" w:hAnsi="Verdana"/>
      <w:sz w:val="28"/>
      <w:szCs w:val="24"/>
    </w:rPr>
  </w:style>
  <w:style w:type="paragraph" w:styleId="aff8">
    <w:name w:val="Title"/>
    <w:basedOn w:val="a9"/>
    <w:link w:val="aff9"/>
    <w:qFormat/>
    <w:rsid w:val="00BF6523"/>
    <w:pPr>
      <w:jc w:val="center"/>
    </w:pPr>
    <w:rPr>
      <w:b/>
      <w:bCs/>
      <w:sz w:val="44"/>
      <w:szCs w:val="24"/>
    </w:rPr>
  </w:style>
  <w:style w:type="paragraph" w:styleId="affa">
    <w:name w:val="Subtitle"/>
    <w:basedOn w:val="a9"/>
    <w:qFormat/>
    <w:rsid w:val="00BF6523"/>
    <w:pPr>
      <w:jc w:val="center"/>
    </w:pPr>
    <w:rPr>
      <w:sz w:val="28"/>
      <w:szCs w:val="24"/>
    </w:rPr>
  </w:style>
  <w:style w:type="paragraph" w:customStyle="1" w:styleId="Textbody">
    <w:name w:val="Text body"/>
    <w:basedOn w:val="a9"/>
    <w:semiHidden/>
    <w:rsid w:val="00BF6523"/>
    <w:pPr>
      <w:widowControl w:val="0"/>
      <w:autoSpaceDE w:val="0"/>
      <w:autoSpaceDN w:val="0"/>
      <w:adjustRightInd w:val="0"/>
      <w:spacing w:after="119"/>
    </w:pPr>
    <w:rPr>
      <w:sz w:val="24"/>
    </w:rPr>
  </w:style>
  <w:style w:type="paragraph" w:customStyle="1" w:styleId="Iauiue">
    <w:name w:val="Iau.iue"/>
    <w:basedOn w:val="a9"/>
    <w:next w:val="a9"/>
    <w:semiHidden/>
    <w:rsid w:val="00BF6523"/>
    <w:pPr>
      <w:autoSpaceDE w:val="0"/>
      <w:autoSpaceDN w:val="0"/>
      <w:adjustRightInd w:val="0"/>
    </w:pPr>
    <w:rPr>
      <w:sz w:val="24"/>
    </w:rPr>
  </w:style>
  <w:style w:type="paragraph" w:customStyle="1" w:styleId="a5">
    <w:name w:val="Список для меня Знак"/>
    <w:basedOn w:val="a9"/>
    <w:next w:val="afa"/>
    <w:semiHidden/>
    <w:rsid w:val="00BF6523"/>
    <w:pPr>
      <w:numPr>
        <w:numId w:val="4"/>
      </w:numPr>
      <w:spacing w:after="120"/>
    </w:pPr>
    <w:rPr>
      <w:rFonts w:ascii="Arial" w:hAnsi="Arial"/>
    </w:rPr>
  </w:style>
  <w:style w:type="paragraph" w:customStyle="1" w:styleId="24">
    <w:name w:val="Раздел 2"/>
    <w:basedOn w:val="17"/>
    <w:semiHidden/>
    <w:rsid w:val="00BF6523"/>
    <w:pPr>
      <w:spacing w:line="360" w:lineRule="auto"/>
      <w:jc w:val="center"/>
    </w:pPr>
    <w:rPr>
      <w:rFonts w:ascii="Times New Roman" w:eastAsia="Times New Roman" w:hAnsi="Times New Roman"/>
      <w:b/>
      <w:color w:val="000000"/>
      <w:sz w:val="28"/>
    </w:rPr>
  </w:style>
  <w:style w:type="character" w:customStyle="1" w:styleId="1f0">
    <w:name w:val="Заголовок 1 Знак"/>
    <w:basedOn w:val="aa"/>
    <w:semiHidden/>
    <w:locked/>
    <w:rsid w:val="00BF6523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5">
    <w:name w:val="Заголовок 2 Знак"/>
    <w:basedOn w:val="aa"/>
    <w:semiHidden/>
    <w:locked/>
    <w:rsid w:val="00BF652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3">
    <w:name w:val="Заголовок 3 Знак"/>
    <w:basedOn w:val="aa"/>
    <w:semiHidden/>
    <w:locked/>
    <w:rsid w:val="00BF6523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affb">
    <w:name w:val="Основной текст Знак"/>
    <w:aliases w:val="Знак Знак5"/>
    <w:basedOn w:val="aa"/>
    <w:semiHidden/>
    <w:locked/>
    <w:rsid w:val="00BF6523"/>
    <w:rPr>
      <w:rFonts w:cs="Times New Roman"/>
      <w:sz w:val="24"/>
      <w:szCs w:val="24"/>
    </w:rPr>
  </w:style>
  <w:style w:type="character" w:customStyle="1" w:styleId="s4">
    <w:name w:val="s4"/>
    <w:basedOn w:val="aa"/>
    <w:semiHidden/>
    <w:rsid w:val="00BF6523"/>
    <w:rPr>
      <w:rFonts w:cs="Times New Roman"/>
    </w:rPr>
  </w:style>
  <w:style w:type="character" w:customStyle="1" w:styleId="style151">
    <w:name w:val="style151"/>
    <w:basedOn w:val="aa"/>
    <w:semiHidden/>
    <w:rsid w:val="00BF6523"/>
    <w:rPr>
      <w:b/>
      <w:bCs/>
    </w:rPr>
  </w:style>
  <w:style w:type="paragraph" w:customStyle="1" w:styleId="main">
    <w:name w:val="main"/>
    <w:basedOn w:val="a9"/>
    <w:semiHidden/>
    <w:rsid w:val="00BF6523"/>
    <w:pPr>
      <w:spacing w:before="100" w:after="100"/>
    </w:pPr>
    <w:rPr>
      <w:sz w:val="24"/>
    </w:rPr>
  </w:style>
  <w:style w:type="character" w:styleId="affc">
    <w:name w:val="annotation reference"/>
    <w:basedOn w:val="aa"/>
    <w:semiHidden/>
    <w:rsid w:val="00BF6523"/>
    <w:rPr>
      <w:sz w:val="16"/>
      <w:szCs w:val="16"/>
    </w:rPr>
  </w:style>
  <w:style w:type="paragraph" w:styleId="affd">
    <w:name w:val="annotation text"/>
    <w:basedOn w:val="a9"/>
    <w:semiHidden/>
    <w:rsid w:val="00BF6523"/>
  </w:style>
  <w:style w:type="character" w:customStyle="1" w:styleId="26">
    <w:name w:val="Знак Знак2"/>
    <w:basedOn w:val="aa"/>
    <w:semiHidden/>
    <w:rsid w:val="00BF6523"/>
  </w:style>
  <w:style w:type="paragraph" w:styleId="affe">
    <w:name w:val="annotation subject"/>
    <w:basedOn w:val="affd"/>
    <w:next w:val="affd"/>
    <w:semiHidden/>
    <w:rsid w:val="00BF6523"/>
    <w:rPr>
      <w:b/>
    </w:rPr>
  </w:style>
  <w:style w:type="character" w:customStyle="1" w:styleId="1f1">
    <w:name w:val="Знак Знак1"/>
    <w:basedOn w:val="26"/>
    <w:semiHidden/>
    <w:rsid w:val="00BF6523"/>
    <w:rPr>
      <w:b/>
      <w:bCs/>
    </w:rPr>
  </w:style>
  <w:style w:type="paragraph" w:customStyle="1" w:styleId="afff">
    <w:name w:val="a"/>
    <w:basedOn w:val="a9"/>
    <w:semiHidden/>
    <w:rsid w:val="00BF6523"/>
    <w:pPr>
      <w:spacing w:before="100" w:after="100"/>
    </w:pPr>
    <w:rPr>
      <w:sz w:val="24"/>
    </w:rPr>
  </w:style>
  <w:style w:type="paragraph" w:customStyle="1" w:styleId="1f2">
    <w:name w:val="Абзац списка1"/>
    <w:basedOn w:val="a9"/>
    <w:semiHidden/>
    <w:rsid w:val="00BF6523"/>
    <w:pPr>
      <w:ind w:left="720"/>
    </w:pPr>
    <w:rPr>
      <w:rFonts w:eastAsia="Calibri"/>
      <w:sz w:val="24"/>
    </w:rPr>
  </w:style>
  <w:style w:type="character" w:customStyle="1" w:styleId="afff0">
    <w:name w:val="Верхний колонтитул Знак"/>
    <w:aliases w:val="Верхний колонтитул Знак1 Знак,Верхний колонтитул Знак Знак Знак,Знак4 Знак Знак Знак"/>
    <w:basedOn w:val="aa"/>
    <w:semiHidden/>
    <w:locked/>
    <w:rsid w:val="00BF6523"/>
    <w:rPr>
      <w:rFonts w:ascii="Times New Roman" w:hAnsi="Times New Roman" w:cs="Times New Roman"/>
      <w:noProof w:val="0"/>
      <w:sz w:val="24"/>
      <w:szCs w:val="24"/>
      <w:lang w:eastAsia="ru-RU"/>
    </w:rPr>
  </w:style>
  <w:style w:type="paragraph" w:customStyle="1" w:styleId="text">
    <w:name w:val="text"/>
    <w:basedOn w:val="a9"/>
    <w:semiHidden/>
    <w:rsid w:val="00BF6523"/>
    <w:pPr>
      <w:spacing w:before="100" w:after="100"/>
    </w:pPr>
    <w:rPr>
      <w:rFonts w:eastAsia="Calibri"/>
      <w:sz w:val="24"/>
    </w:rPr>
  </w:style>
  <w:style w:type="character" w:customStyle="1" w:styleId="postbody1">
    <w:name w:val="postbody1"/>
    <w:basedOn w:val="aa"/>
    <w:semiHidden/>
    <w:rsid w:val="00BF6523"/>
    <w:rPr>
      <w:rFonts w:cs="Times New Roman"/>
      <w:sz w:val="24"/>
      <w:szCs w:val="24"/>
    </w:rPr>
  </w:style>
  <w:style w:type="character" w:customStyle="1" w:styleId="MapleInput">
    <w:name w:val="Maple Input"/>
    <w:semiHidden/>
    <w:rsid w:val="00BF6523"/>
    <w:rPr>
      <w:rFonts w:ascii="Courier New" w:hAnsi="Courier New" w:cs="HG Mincho Light J"/>
      <w:b/>
      <w:bCs/>
      <w:color w:val="FF0000"/>
      <w:sz w:val="24"/>
    </w:rPr>
  </w:style>
  <w:style w:type="paragraph" w:customStyle="1" w:styleId="MaplePlot">
    <w:name w:val="Maple Plot"/>
    <w:semiHidden/>
    <w:rsid w:val="00BF6523"/>
    <w:pPr>
      <w:autoSpaceDE w:val="0"/>
      <w:autoSpaceDN w:val="0"/>
      <w:adjustRightInd w:val="0"/>
      <w:jc w:val="center"/>
    </w:pPr>
  </w:style>
  <w:style w:type="character" w:styleId="HTML1">
    <w:name w:val="HTML Typewriter"/>
    <w:basedOn w:val="aa"/>
    <w:semiHidden/>
    <w:rsid w:val="00BF6523"/>
    <w:rPr>
      <w:rFonts w:ascii="Arial Unicode MS" w:eastAsia="Arial Unicode MS" w:hAnsi="Arial Unicode MS" w:cs="Times New Roman"/>
      <w:sz w:val="20"/>
      <w:szCs w:val="20"/>
    </w:rPr>
  </w:style>
  <w:style w:type="character" w:customStyle="1" w:styleId="BulletItem">
    <w:name w:val="Bullet Item"/>
    <w:semiHidden/>
    <w:rsid w:val="00BF6523"/>
    <w:rPr>
      <w:color w:val="000000"/>
      <w:sz w:val="24"/>
    </w:rPr>
  </w:style>
  <w:style w:type="character" w:customStyle="1" w:styleId="2DOutput">
    <w:name w:val="2D Output"/>
    <w:semiHidden/>
    <w:rsid w:val="00BF6523"/>
    <w:rPr>
      <w:color w:val="0000FF"/>
      <w:sz w:val="24"/>
    </w:rPr>
  </w:style>
  <w:style w:type="paragraph" w:styleId="afff1">
    <w:name w:val="Normal Indent"/>
    <w:basedOn w:val="a9"/>
    <w:rsid w:val="00BF6523"/>
    <w:pPr>
      <w:ind w:firstLine="709"/>
      <w:jc w:val="both"/>
    </w:pPr>
    <w:rPr>
      <w:sz w:val="28"/>
    </w:rPr>
  </w:style>
  <w:style w:type="paragraph" w:customStyle="1" w:styleId="Lictpoint">
    <w:name w:val="Lictpoint"/>
    <w:basedOn w:val="base"/>
    <w:autoRedefine/>
    <w:semiHidden/>
    <w:rsid w:val="00BF6523"/>
    <w:pPr>
      <w:tabs>
        <w:tab w:val="num" w:pos="360"/>
      </w:tabs>
      <w:ind w:firstLine="0"/>
    </w:pPr>
    <w:rPr>
      <w:lang w:val="ru-RU"/>
    </w:rPr>
  </w:style>
  <w:style w:type="paragraph" w:customStyle="1" w:styleId="L">
    <w:name w:val="L"/>
    <w:basedOn w:val="base"/>
    <w:semiHidden/>
    <w:rsid w:val="00BF6523"/>
    <w:pPr>
      <w:tabs>
        <w:tab w:val="num" w:pos="170"/>
      </w:tabs>
      <w:ind w:firstLine="0"/>
    </w:pPr>
    <w:rPr>
      <w:lang w:val="ru-RU"/>
    </w:rPr>
  </w:style>
  <w:style w:type="paragraph" w:customStyle="1" w:styleId="afff2">
    <w:name w:val="*список*"/>
    <w:basedOn w:val="afff3"/>
    <w:semiHidden/>
    <w:rsid w:val="00BF6523"/>
    <w:pPr>
      <w:tabs>
        <w:tab w:val="num" w:pos="737"/>
      </w:tabs>
      <w:ind w:left="738" w:hanging="284"/>
    </w:pPr>
  </w:style>
  <w:style w:type="paragraph" w:customStyle="1" w:styleId="afff3">
    <w:name w:val="*текст*"/>
    <w:basedOn w:val="a9"/>
    <w:semiHidden/>
    <w:rsid w:val="00BF6523"/>
    <w:pPr>
      <w:ind w:firstLine="454"/>
      <w:jc w:val="both"/>
    </w:pPr>
    <w:rPr>
      <w:sz w:val="24"/>
    </w:rPr>
  </w:style>
  <w:style w:type="paragraph" w:customStyle="1" w:styleId="afff4">
    <w:name w:val="Литература"/>
    <w:basedOn w:val="a9"/>
    <w:autoRedefine/>
    <w:semiHidden/>
    <w:rsid w:val="00BF6523"/>
    <w:pPr>
      <w:tabs>
        <w:tab w:val="left" w:pos="284"/>
        <w:tab w:val="left" w:pos="567"/>
        <w:tab w:val="num" w:pos="900"/>
      </w:tabs>
      <w:ind w:left="900" w:hanging="180"/>
      <w:jc w:val="both"/>
    </w:pPr>
    <w:rPr>
      <w:rFonts w:eastAsia="SFRM0900"/>
      <w:sz w:val="28"/>
    </w:rPr>
  </w:style>
  <w:style w:type="paragraph" w:customStyle="1" w:styleId="afff5">
    <w:name w:val="МойНумерованійСписок"/>
    <w:basedOn w:val="a9"/>
    <w:semiHidden/>
    <w:rsid w:val="00BF6523"/>
    <w:pPr>
      <w:tabs>
        <w:tab w:val="num" w:pos="170"/>
      </w:tabs>
      <w:ind w:left="360" w:hanging="360"/>
    </w:pPr>
    <w:rPr>
      <w:lang w:val="en-US"/>
    </w:rPr>
  </w:style>
  <w:style w:type="paragraph" w:customStyle="1" w:styleId="cek">
    <w:name w:val="cek"/>
    <w:basedOn w:val="a9"/>
    <w:autoRedefine/>
    <w:semiHidden/>
    <w:rsid w:val="00BF6523"/>
    <w:pPr>
      <w:tabs>
        <w:tab w:val="right" w:pos="6379"/>
      </w:tabs>
    </w:pPr>
    <w:rPr>
      <w:i/>
      <w:sz w:val="16"/>
    </w:rPr>
  </w:style>
  <w:style w:type="character" w:customStyle="1" w:styleId="suborangehed">
    <w:name w:val="suborangehed"/>
    <w:basedOn w:val="aa"/>
    <w:semiHidden/>
    <w:rsid w:val="00BF6523"/>
  </w:style>
  <w:style w:type="character" w:customStyle="1" w:styleId="base2">
    <w:name w:val="base жирный Знак"/>
    <w:basedOn w:val="base10"/>
    <w:semiHidden/>
    <w:rsid w:val="00BF6523"/>
    <w:rPr>
      <w:b/>
      <w:noProof w:val="0"/>
      <w:sz w:val="16"/>
      <w:lang w:val="en-US" w:eastAsia="ru-RU" w:bidi="ar-SA"/>
    </w:rPr>
  </w:style>
  <w:style w:type="character" w:customStyle="1" w:styleId="lit0">
    <w:name w:val="lit Знак"/>
    <w:basedOn w:val="aa"/>
    <w:semiHidden/>
    <w:rsid w:val="00BF6523"/>
    <w:rPr>
      <w:noProof w:val="0"/>
      <w:sz w:val="16"/>
      <w:lang w:val="ru-RU" w:eastAsia="ru-RU" w:bidi="ar-SA"/>
    </w:rPr>
  </w:style>
  <w:style w:type="paragraph" w:customStyle="1" w:styleId="afff6">
    <w:name w:val="Сведения"/>
    <w:basedOn w:val="a9"/>
    <w:next w:val="a9"/>
    <w:semiHidden/>
    <w:qFormat/>
    <w:rsid w:val="00BF6523"/>
    <w:pPr>
      <w:jc w:val="center"/>
    </w:pPr>
    <w:rPr>
      <w:rFonts w:ascii="Arial" w:hAnsi="Arial"/>
      <w:sz w:val="24"/>
      <w:szCs w:val="24"/>
    </w:rPr>
  </w:style>
  <w:style w:type="character" w:customStyle="1" w:styleId="za2">
    <w:name w:val="za Знак2"/>
    <w:basedOn w:val="aa"/>
    <w:semiHidden/>
    <w:rsid w:val="00BF6523"/>
    <w:rPr>
      <w:rFonts w:eastAsia="MS Mincho" w:cs="Arial"/>
      <w:b/>
      <w:noProof w:val="0"/>
      <w:spacing w:val="-4"/>
      <w:sz w:val="18"/>
      <w:lang w:val="ru-RU" w:eastAsia="ru-RU" w:bidi="ar-SA"/>
    </w:rPr>
  </w:style>
  <w:style w:type="character" w:customStyle="1" w:styleId="base20">
    <w:name w:val="base Знак2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61">
    <w:name w:val="base 6 после Знак1"/>
    <w:basedOn w:val="base20"/>
    <w:semiHidden/>
    <w:rsid w:val="00BF6523"/>
    <w:rPr>
      <w:noProof w:val="0"/>
      <w:sz w:val="16"/>
      <w:lang w:val="ru-RU" w:eastAsia="ru-RU" w:bidi="ar-SA"/>
    </w:rPr>
  </w:style>
  <w:style w:type="paragraph" w:customStyle="1" w:styleId="base11">
    <w:name w:val="base1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zorg2">
    <w:name w:val="zorg без интервалов"/>
    <w:basedOn w:val="a9"/>
    <w:semiHidden/>
    <w:rsid w:val="00BF6523"/>
    <w:pPr>
      <w:jc w:val="center"/>
    </w:pPr>
    <w:rPr>
      <w:i/>
      <w:spacing w:val="-2"/>
      <w:sz w:val="18"/>
      <w:szCs w:val="18"/>
    </w:rPr>
  </w:style>
  <w:style w:type="paragraph" w:customStyle="1" w:styleId="afff7">
    <w:name w:val="Тема"/>
    <w:basedOn w:val="a9"/>
    <w:semiHidden/>
    <w:rsid w:val="00BF6523"/>
    <w:rPr>
      <w:b/>
      <w:bCs/>
      <w:sz w:val="24"/>
      <w:szCs w:val="24"/>
    </w:rPr>
  </w:style>
  <w:style w:type="character" w:customStyle="1" w:styleId="zct10">
    <w:name w:val="zct Знак1"/>
    <w:basedOn w:val="aa"/>
    <w:semiHidden/>
    <w:rsid w:val="00BF6523"/>
    <w:rPr>
      <w:b/>
      <w:caps/>
      <w:noProof w:val="0"/>
      <w:sz w:val="16"/>
      <w:lang w:val="ru-RU" w:eastAsia="ru-RU" w:bidi="ar-SA"/>
    </w:rPr>
  </w:style>
  <w:style w:type="paragraph" w:customStyle="1" w:styleId="Paragraphedeliste">
    <w:name w:val="Paragraphe de liste"/>
    <w:basedOn w:val="a9"/>
    <w:semiHidden/>
    <w:qFormat/>
    <w:rsid w:val="00BF652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fr-FR" w:eastAsia="en-US"/>
    </w:rPr>
  </w:style>
  <w:style w:type="paragraph" w:customStyle="1" w:styleId="Default">
    <w:name w:val="Default"/>
    <w:semiHidden/>
    <w:rsid w:val="00BF6523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f8">
    <w:name w:val="Содержимое таблицы"/>
    <w:basedOn w:val="a9"/>
    <w:semiHidden/>
    <w:rsid w:val="00BF6523"/>
    <w:pPr>
      <w:widowControl w:val="0"/>
      <w:suppressLineNumbers/>
      <w:suppressAutoHyphens/>
      <w:ind w:firstLine="709"/>
      <w:jc w:val="both"/>
    </w:pPr>
    <w:rPr>
      <w:rFonts w:ascii="Arial" w:eastAsia="Lucida Sans Unicode" w:hAnsi="Arial"/>
      <w:kern w:val="1"/>
      <w:szCs w:val="24"/>
    </w:rPr>
  </w:style>
  <w:style w:type="character" w:customStyle="1" w:styleId="zorg20">
    <w:name w:val="zorg Знак2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character" w:customStyle="1" w:styleId="base12">
    <w:name w:val="base жирный Знак1"/>
    <w:basedOn w:val="base20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210">
    <w:name w:val="Основной текст 21"/>
    <w:basedOn w:val="a9"/>
    <w:semiHidden/>
    <w:rsid w:val="00BF6523"/>
    <w:pPr>
      <w:widowControl w:val="0"/>
      <w:jc w:val="both"/>
    </w:pPr>
    <w:rPr>
      <w:rFonts w:cs="SFRM0900"/>
      <w:sz w:val="28"/>
      <w:szCs w:val="28"/>
    </w:rPr>
  </w:style>
  <w:style w:type="paragraph" w:customStyle="1" w:styleId="a2">
    <w:name w:val="список"/>
    <w:basedOn w:val="base"/>
    <w:semiHidden/>
    <w:rsid w:val="00BF6523"/>
    <w:pPr>
      <w:numPr>
        <w:numId w:val="6"/>
      </w:numPr>
      <w:tabs>
        <w:tab w:val="left" w:pos="284"/>
      </w:tabs>
      <w:ind w:left="284"/>
    </w:pPr>
  </w:style>
  <w:style w:type="character" w:customStyle="1" w:styleId="greenurl1">
    <w:name w:val="green_url1"/>
    <w:basedOn w:val="aa"/>
    <w:semiHidden/>
    <w:rsid w:val="00BF6523"/>
    <w:rPr>
      <w:color w:val="006600"/>
    </w:rPr>
  </w:style>
  <w:style w:type="character" w:customStyle="1" w:styleId="base3">
    <w:name w:val="base Знак3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3">
    <w:name w:val="za Знак3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t1">
    <w:name w:val="abst Знак1"/>
    <w:basedOn w:val="za3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abs0">
    <w:name w:val="abs Знак"/>
    <w:basedOn w:val="abst1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character" w:customStyle="1" w:styleId="base62">
    <w:name w:val="base 6 после Знак2"/>
    <w:basedOn w:val="base3"/>
    <w:semiHidden/>
    <w:rsid w:val="00BF6523"/>
    <w:rPr>
      <w:noProof w:val="0"/>
      <w:sz w:val="16"/>
      <w:lang w:val="ru-RU" w:eastAsia="ru-RU" w:bidi="ar-SA"/>
    </w:rPr>
  </w:style>
  <w:style w:type="character" w:customStyle="1" w:styleId="spelle">
    <w:name w:val="spelle"/>
    <w:basedOn w:val="aa"/>
    <w:semiHidden/>
    <w:rsid w:val="00BF6523"/>
  </w:style>
  <w:style w:type="paragraph" w:customStyle="1" w:styleId="afff9">
    <w:name w:val="Аннотация"/>
    <w:basedOn w:val="a9"/>
    <w:next w:val="3"/>
    <w:semiHidden/>
    <w:rsid w:val="00BF6523"/>
    <w:pPr>
      <w:suppressAutoHyphens/>
      <w:spacing w:before="280"/>
      <w:ind w:left="567" w:right="567" w:firstLine="567"/>
    </w:pPr>
    <w:rPr>
      <w:sz w:val="22"/>
      <w:szCs w:val="22"/>
      <w:lang w:eastAsia="ar-SA"/>
    </w:rPr>
  </w:style>
  <w:style w:type="character" w:customStyle="1" w:styleId="base21">
    <w:name w:val="base жирный Знак2"/>
    <w:basedOn w:val="base3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120">
    <w:name w:val="Стиль 12 пт Междустр.интервал:  одинарный"/>
    <w:basedOn w:val="a9"/>
    <w:semiHidden/>
    <w:rsid w:val="00BF6523"/>
    <w:rPr>
      <w:rFonts w:ascii="Calibri" w:hAnsi="Calibri" w:cs="SFRM0900"/>
      <w:sz w:val="24"/>
      <w:szCs w:val="24"/>
    </w:rPr>
  </w:style>
  <w:style w:type="character" w:customStyle="1" w:styleId="121">
    <w:name w:val="Стиль 12 пт"/>
    <w:basedOn w:val="aa"/>
    <w:semiHidden/>
    <w:rsid w:val="00BF6523"/>
    <w:rPr>
      <w:sz w:val="24"/>
      <w:szCs w:val="24"/>
    </w:rPr>
  </w:style>
  <w:style w:type="paragraph" w:customStyle="1" w:styleId="afffa">
    <w:name w:val="Авторы"/>
    <w:semiHidden/>
    <w:rsid w:val="00BF6523"/>
    <w:pPr>
      <w:spacing w:before="240"/>
    </w:pPr>
    <w:rPr>
      <w:rFonts w:ascii="Arial" w:hAnsi="Arial"/>
      <w:b/>
    </w:rPr>
  </w:style>
  <w:style w:type="paragraph" w:customStyle="1" w:styleId="afffb">
    <w:name w:val="Название тезиса"/>
    <w:semiHidden/>
    <w:rsid w:val="00BF6523"/>
    <w:pPr>
      <w:pBdr>
        <w:bottom w:val="single" w:sz="4" w:space="1" w:color="auto"/>
      </w:pBdr>
    </w:pPr>
    <w:rPr>
      <w:rFonts w:ascii="Arial" w:hAnsi="Arial"/>
      <w:caps/>
    </w:rPr>
  </w:style>
  <w:style w:type="paragraph" w:customStyle="1" w:styleId="afffc">
    <w:name w:val="Организация"/>
    <w:semiHidden/>
    <w:rsid w:val="00BF6523"/>
    <w:pPr>
      <w:ind w:firstLine="357"/>
    </w:pPr>
    <w:rPr>
      <w:i/>
      <w:szCs w:val="24"/>
    </w:rPr>
  </w:style>
  <w:style w:type="paragraph" w:customStyle="1" w:styleId="a0">
    <w:name w:val="точка"/>
    <w:basedOn w:val="a9"/>
    <w:semiHidden/>
    <w:rsid w:val="00BF6523"/>
    <w:pPr>
      <w:numPr>
        <w:numId w:val="8"/>
      </w:numPr>
      <w:jc w:val="both"/>
    </w:pPr>
    <w:rPr>
      <w:sz w:val="22"/>
    </w:rPr>
  </w:style>
  <w:style w:type="paragraph" w:customStyle="1" w:styleId="afffd">
    <w:name w:val="Заголовок таблицы"/>
    <w:basedOn w:val="afff8"/>
    <w:semiHidden/>
    <w:rsid w:val="00BF6523"/>
    <w:pPr>
      <w:widowControl/>
      <w:ind w:firstLine="0"/>
      <w:jc w:val="center"/>
    </w:pPr>
    <w:rPr>
      <w:rFonts w:ascii="Times New Roman" w:eastAsia="Times New Roman" w:hAnsi="Times New Roman"/>
      <w:b/>
      <w:bCs/>
      <w:kern w:val="0"/>
      <w:sz w:val="24"/>
      <w:lang w:eastAsia="ar-SA"/>
    </w:rPr>
  </w:style>
  <w:style w:type="paragraph" w:customStyle="1" w:styleId="afffe">
    <w:name w:val="мой"/>
    <w:basedOn w:val="a9"/>
    <w:semiHidden/>
    <w:qFormat/>
    <w:rsid w:val="00BF6523"/>
    <w:pPr>
      <w:spacing w:after="200"/>
    </w:pPr>
    <w:rPr>
      <w:rFonts w:eastAsia="Calibri"/>
      <w:sz w:val="24"/>
      <w:szCs w:val="22"/>
      <w:lang w:eastAsia="en-US"/>
    </w:rPr>
  </w:style>
  <w:style w:type="paragraph" w:customStyle="1" w:styleId="a6">
    <w:name w:val="Маркированный"/>
    <w:basedOn w:val="a9"/>
    <w:next w:val="a9"/>
    <w:semiHidden/>
    <w:qFormat/>
    <w:rsid w:val="00BF6523"/>
    <w:pPr>
      <w:numPr>
        <w:numId w:val="9"/>
      </w:numPr>
      <w:jc w:val="both"/>
    </w:pPr>
  </w:style>
  <w:style w:type="paragraph" w:customStyle="1" w:styleId="a1">
    <w:name w:val="Нумерованный"/>
    <w:basedOn w:val="a9"/>
    <w:next w:val="a9"/>
    <w:semiHidden/>
    <w:qFormat/>
    <w:rsid w:val="00BF6523"/>
    <w:pPr>
      <w:numPr>
        <w:numId w:val="10"/>
      </w:numPr>
      <w:jc w:val="both"/>
    </w:pPr>
  </w:style>
  <w:style w:type="paragraph" w:customStyle="1" w:styleId="IniiaiWeeoaeno2">
    <w:name w:val="IniiaiWee oaeno 2"/>
    <w:basedOn w:val="a9"/>
    <w:semiHidden/>
    <w:rsid w:val="00BF6523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sz w:val="28"/>
    </w:rPr>
  </w:style>
  <w:style w:type="paragraph" w:customStyle="1" w:styleId="affff">
    <w:name w:val="Свободная форма"/>
    <w:semiHidden/>
    <w:rsid w:val="00BF6523"/>
    <w:rPr>
      <w:rFonts w:ascii="Helvetica" w:eastAsia="ヒラギノ角ゴ Pro W3" w:hAnsi="Helvetica"/>
      <w:color w:val="000000"/>
      <w:sz w:val="24"/>
    </w:rPr>
  </w:style>
  <w:style w:type="character" w:styleId="HTML2">
    <w:name w:val="HTML Cite"/>
    <w:basedOn w:val="aa"/>
    <w:semiHidden/>
    <w:unhideWhenUsed/>
    <w:rsid w:val="00BF6523"/>
    <w:rPr>
      <w:i/>
      <w:iCs/>
    </w:rPr>
  </w:style>
  <w:style w:type="paragraph" w:customStyle="1" w:styleId="western">
    <w:name w:val="western"/>
    <w:basedOn w:val="a9"/>
    <w:semiHidden/>
    <w:rsid w:val="00BF6523"/>
    <w:pPr>
      <w:ind w:firstLine="709"/>
      <w:jc w:val="both"/>
    </w:pPr>
    <w:rPr>
      <w:sz w:val="24"/>
      <w:szCs w:val="24"/>
    </w:rPr>
  </w:style>
  <w:style w:type="character" w:customStyle="1" w:styleId="base4">
    <w:name w:val="base Знак4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org3">
    <w:name w:val="zorg Знак3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affff0">
    <w:name w:val="ТекстСтатьи"/>
    <w:basedOn w:val="a9"/>
    <w:semiHidden/>
    <w:rsid w:val="00BF6523"/>
    <w:pPr>
      <w:spacing w:line="264" w:lineRule="auto"/>
      <w:ind w:firstLine="539"/>
      <w:jc w:val="both"/>
    </w:pPr>
  </w:style>
  <w:style w:type="character" w:customStyle="1" w:styleId="affff1">
    <w:name w:val="ТекстСтатьи Знак"/>
    <w:basedOn w:val="aa"/>
    <w:semiHidden/>
    <w:rsid w:val="00BF6523"/>
    <w:rPr>
      <w:noProof w:val="0"/>
      <w:lang w:val="ru-RU" w:eastAsia="ru-RU" w:bidi="ar-SA"/>
    </w:rPr>
  </w:style>
  <w:style w:type="paragraph" w:customStyle="1" w:styleId="Style3">
    <w:name w:val="Style3"/>
    <w:basedOn w:val="a9"/>
    <w:semiHidden/>
    <w:rsid w:val="00BF6523"/>
    <w:pPr>
      <w:widowControl w:val="0"/>
      <w:autoSpaceDE w:val="0"/>
      <w:autoSpaceDN w:val="0"/>
      <w:adjustRightInd w:val="0"/>
      <w:spacing w:line="214" w:lineRule="exact"/>
      <w:jc w:val="center"/>
    </w:pPr>
    <w:rPr>
      <w:sz w:val="24"/>
      <w:szCs w:val="24"/>
    </w:rPr>
  </w:style>
  <w:style w:type="character" w:customStyle="1" w:styleId="FontStyle14">
    <w:name w:val="Font Style14"/>
    <w:basedOn w:val="aa"/>
    <w:semiHidden/>
    <w:rsid w:val="00BF6523"/>
    <w:rPr>
      <w:rFonts w:ascii="Times New Roman" w:hAnsi="Times New Roman" w:cs="Times New Roman"/>
      <w:sz w:val="16"/>
      <w:szCs w:val="16"/>
    </w:rPr>
  </w:style>
  <w:style w:type="character" w:customStyle="1" w:styleId="FontStyle13">
    <w:name w:val="Font Style13"/>
    <w:basedOn w:val="aa"/>
    <w:semiHidden/>
    <w:rsid w:val="00BF6523"/>
    <w:rPr>
      <w:rFonts w:ascii="Times New Roman" w:hAnsi="Times New Roman" w:cs="Times New Roman"/>
      <w:i/>
      <w:iCs/>
      <w:sz w:val="16"/>
      <w:szCs w:val="16"/>
    </w:rPr>
  </w:style>
  <w:style w:type="character" w:customStyle="1" w:styleId="FontStyle12">
    <w:name w:val="Font Style12"/>
    <w:basedOn w:val="aa"/>
    <w:semiHidden/>
    <w:rsid w:val="00BF6523"/>
    <w:rPr>
      <w:rFonts w:ascii="Times New Roman" w:hAnsi="Times New Roman" w:cs="Times New Roman"/>
      <w:b/>
      <w:bCs/>
      <w:i/>
      <w:iCs/>
      <w:sz w:val="16"/>
      <w:szCs w:val="16"/>
    </w:rPr>
  </w:style>
  <w:style w:type="paragraph" w:customStyle="1" w:styleId="Style2">
    <w:name w:val="Style2"/>
    <w:basedOn w:val="a9"/>
    <w:semiHidden/>
    <w:rsid w:val="00BF6523"/>
    <w:pPr>
      <w:widowControl w:val="0"/>
      <w:autoSpaceDE w:val="0"/>
      <w:autoSpaceDN w:val="0"/>
      <w:adjustRightInd w:val="0"/>
      <w:spacing w:line="216" w:lineRule="exact"/>
      <w:jc w:val="center"/>
    </w:pPr>
    <w:rPr>
      <w:sz w:val="24"/>
      <w:szCs w:val="24"/>
    </w:rPr>
  </w:style>
  <w:style w:type="character" w:customStyle="1" w:styleId="FontStyle11">
    <w:name w:val="Font Style11"/>
    <w:basedOn w:val="aa"/>
    <w:semiHidden/>
    <w:rsid w:val="00BF6523"/>
    <w:rPr>
      <w:rFonts w:ascii="Times New Roman" w:hAnsi="Times New Roman" w:cs="Times New Roman"/>
      <w:b/>
      <w:bCs/>
      <w:spacing w:val="10"/>
      <w:sz w:val="16"/>
      <w:szCs w:val="16"/>
    </w:rPr>
  </w:style>
  <w:style w:type="character" w:customStyle="1" w:styleId="base30">
    <w:name w:val="base жирный Знак3"/>
    <w:basedOn w:val="base4"/>
    <w:semiHidden/>
    <w:rsid w:val="00BF6523"/>
    <w:rPr>
      <w:b/>
      <w:noProof w:val="0"/>
      <w:sz w:val="16"/>
      <w:lang w:val="ru-RU" w:eastAsia="ru-RU" w:bidi="ar-SA"/>
    </w:rPr>
  </w:style>
  <w:style w:type="paragraph" w:customStyle="1" w:styleId="Style1">
    <w:name w:val="Style1"/>
    <w:basedOn w:val="a9"/>
    <w:semiHidden/>
    <w:rsid w:val="00BF6523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5">
    <w:name w:val="Style5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528"/>
      <w:jc w:val="both"/>
    </w:pPr>
    <w:rPr>
      <w:sz w:val="24"/>
      <w:szCs w:val="24"/>
    </w:rPr>
  </w:style>
  <w:style w:type="paragraph" w:customStyle="1" w:styleId="Style4">
    <w:name w:val="Style4"/>
    <w:basedOn w:val="a9"/>
    <w:semiHidden/>
    <w:rsid w:val="00BF6523"/>
    <w:pPr>
      <w:widowControl w:val="0"/>
      <w:autoSpaceDE w:val="0"/>
      <w:autoSpaceDN w:val="0"/>
      <w:adjustRightInd w:val="0"/>
      <w:spacing w:line="221" w:lineRule="exact"/>
      <w:ind w:firstLine="466"/>
      <w:jc w:val="both"/>
    </w:pPr>
    <w:rPr>
      <w:sz w:val="24"/>
      <w:szCs w:val="24"/>
    </w:rPr>
  </w:style>
  <w:style w:type="character" w:customStyle="1" w:styleId="affff2">
    <w:name w:val="Обычный_верстка Знак Знак"/>
    <w:basedOn w:val="aa"/>
    <w:semiHidden/>
    <w:rsid w:val="00BF6523"/>
    <w:rPr>
      <w:rFonts w:ascii="Arial Unicode MS" w:eastAsia="Arial Unicode MS" w:hAnsi="Arial Unicode MS"/>
      <w:noProof w:val="0"/>
      <w:sz w:val="24"/>
      <w:lang w:val="ru-RU" w:eastAsia="ru-RU" w:bidi="ar-SA"/>
    </w:rPr>
  </w:style>
  <w:style w:type="character" w:customStyle="1" w:styleId="za4">
    <w:name w:val="za Знак4"/>
    <w:basedOn w:val="aa"/>
    <w:semiHidden/>
    <w:rsid w:val="00BF6523"/>
    <w:rPr>
      <w:rFonts w:eastAsia="MS Mincho" w:cs="Arial"/>
      <w:b/>
      <w:noProof w:val="0"/>
      <w:sz w:val="18"/>
      <w:szCs w:val="18"/>
      <w:lang w:val="en-US" w:eastAsia="ru-RU" w:bidi="ar-SA"/>
    </w:rPr>
  </w:style>
  <w:style w:type="paragraph" w:customStyle="1" w:styleId="figcaption">
    <w:name w:val="figcaption"/>
    <w:next w:val="a9"/>
    <w:semiHidden/>
    <w:rsid w:val="00BF6523"/>
    <w:pPr>
      <w:spacing w:before="120"/>
      <w:jc w:val="both"/>
    </w:pPr>
    <w:rPr>
      <w:rFonts w:ascii="Times" w:hAnsi="Times" w:cs="Cambria"/>
      <w:sz w:val="18"/>
      <w:szCs w:val="18"/>
      <w:lang w:val="en-GB" w:eastAsia="de-DE"/>
    </w:rPr>
  </w:style>
  <w:style w:type="paragraph" w:customStyle="1" w:styleId="affff3">
    <w:name w:val="Нумерованныйсписок"/>
    <w:basedOn w:val="a9"/>
    <w:autoRedefine/>
    <w:semiHidden/>
    <w:rsid w:val="00BF6523"/>
    <w:rPr>
      <w:rFonts w:ascii="Arial" w:hAnsi="Arial" w:cs="Arial"/>
      <w:sz w:val="24"/>
    </w:rPr>
  </w:style>
  <w:style w:type="paragraph" w:customStyle="1" w:styleId="ab0">
    <w:name w:val="ab"/>
    <w:basedOn w:val="a9"/>
    <w:semiHidden/>
    <w:rsid w:val="00BF6523"/>
    <w:rPr>
      <w:sz w:val="24"/>
      <w:szCs w:val="24"/>
    </w:rPr>
  </w:style>
  <w:style w:type="paragraph" w:customStyle="1" w:styleId="aa0">
    <w:name w:val="aa"/>
    <w:basedOn w:val="a9"/>
    <w:semiHidden/>
    <w:rsid w:val="00BF6523"/>
    <w:rPr>
      <w:sz w:val="24"/>
      <w:szCs w:val="24"/>
    </w:rPr>
  </w:style>
  <w:style w:type="character" w:customStyle="1" w:styleId="za5">
    <w:name w:val="za Знак5"/>
    <w:basedOn w:val="aa"/>
    <w:semiHidden/>
    <w:rsid w:val="00BF6523"/>
    <w:rPr>
      <w:rFonts w:eastAsia="MS Mincho" w:cs="Arial"/>
      <w:b/>
      <w:noProof w:val="0"/>
      <w:sz w:val="18"/>
      <w:szCs w:val="18"/>
      <w:lang w:val="ru-RU" w:eastAsia="ru-RU" w:bidi="ar-SA"/>
    </w:rPr>
  </w:style>
  <w:style w:type="character" w:customStyle="1" w:styleId="zorg4">
    <w:name w:val="zorg Знак4"/>
    <w:basedOn w:val="aa"/>
    <w:semiHidden/>
    <w:rsid w:val="00BF6523"/>
    <w:rPr>
      <w:i/>
      <w:noProof w:val="0"/>
      <w:spacing w:val="-2"/>
      <w:sz w:val="18"/>
      <w:szCs w:val="24"/>
      <w:lang w:val="ru-RU" w:eastAsia="ru-RU" w:bidi="ar-SA"/>
    </w:rPr>
  </w:style>
  <w:style w:type="paragraph" w:customStyle="1" w:styleId="style30">
    <w:name w:val="style3"/>
    <w:basedOn w:val="a9"/>
    <w:semiHidden/>
    <w:rsid w:val="00BF6523"/>
    <w:pPr>
      <w:spacing w:before="100" w:beforeAutospacing="1" w:after="100" w:afterAutospacing="1"/>
      <w:jc w:val="both"/>
    </w:pPr>
    <w:rPr>
      <w:sz w:val="24"/>
      <w:szCs w:val="24"/>
    </w:rPr>
  </w:style>
  <w:style w:type="character" w:customStyle="1" w:styleId="base5">
    <w:name w:val="base Знак5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base40">
    <w:name w:val="base жирный Знак4"/>
    <w:basedOn w:val="base5"/>
    <w:semiHidden/>
    <w:rsid w:val="00BF6523"/>
    <w:rPr>
      <w:b/>
      <w:noProof w:val="0"/>
      <w:sz w:val="16"/>
      <w:lang w:val="ru-RU" w:eastAsia="ru-RU" w:bidi="ar-SA"/>
    </w:rPr>
  </w:style>
  <w:style w:type="paragraph" w:styleId="affff4">
    <w:name w:val="Normal (Web)"/>
    <w:basedOn w:val="a9"/>
    <w:link w:val="affff5"/>
    <w:semiHidden/>
    <w:rsid w:val="00BF6523"/>
    <w:pPr>
      <w:suppressAutoHyphens/>
      <w:spacing w:before="280" w:after="280"/>
    </w:pPr>
    <w:rPr>
      <w:sz w:val="24"/>
      <w:szCs w:val="24"/>
      <w:lang w:eastAsia="ar-SA"/>
    </w:rPr>
  </w:style>
  <w:style w:type="paragraph" w:customStyle="1" w:styleId="Web72">
    <w:name w:val="Обычный (Web)72"/>
    <w:basedOn w:val="a9"/>
    <w:semiHidden/>
    <w:rsid w:val="00BF6523"/>
    <w:pPr>
      <w:spacing w:before="100" w:after="100"/>
    </w:pPr>
    <w:rPr>
      <w:rFonts w:ascii="Arial Unicode MS" w:eastAsia="Arial Unicode MS" w:hAnsi="Arial Unicode MS"/>
      <w:sz w:val="30"/>
    </w:rPr>
  </w:style>
  <w:style w:type="paragraph" w:customStyle="1" w:styleId="11111">
    <w:name w:val="11111"/>
    <w:basedOn w:val="ad"/>
    <w:semiHidden/>
    <w:rsid w:val="00BF6523"/>
    <w:pPr>
      <w:tabs>
        <w:tab w:val="right" w:leader="dot" w:pos="2835"/>
      </w:tabs>
      <w:spacing w:before="120"/>
      <w:jc w:val="center"/>
    </w:pPr>
    <w:rPr>
      <w:rFonts w:ascii="Arial" w:hAnsi="Arial"/>
      <w:b/>
      <w:sz w:val="16"/>
    </w:rPr>
  </w:style>
  <w:style w:type="paragraph" w:customStyle="1" w:styleId="2222">
    <w:name w:val="2222"/>
    <w:basedOn w:val="ad"/>
    <w:semiHidden/>
    <w:rsid w:val="00BF6523"/>
    <w:pPr>
      <w:tabs>
        <w:tab w:val="right" w:leader="dot" w:pos="2835"/>
      </w:tabs>
    </w:pPr>
    <w:rPr>
      <w:sz w:val="16"/>
    </w:rPr>
  </w:style>
  <w:style w:type="character" w:customStyle="1" w:styleId="base63">
    <w:name w:val="base Знак6"/>
    <w:basedOn w:val="aa"/>
    <w:semiHidden/>
    <w:rsid w:val="00BF6523"/>
    <w:rPr>
      <w:noProof w:val="0"/>
      <w:sz w:val="16"/>
      <w:lang w:val="en-US" w:eastAsia="ru-RU" w:bidi="ar-SA"/>
    </w:rPr>
  </w:style>
  <w:style w:type="character" w:customStyle="1" w:styleId="za6">
    <w:name w:val="za Знак6"/>
    <w:basedOn w:val="aa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base9">
    <w:name w:val="base по центру"/>
    <w:basedOn w:val="base"/>
    <w:rsid w:val="00BF6523"/>
    <w:pPr>
      <w:ind w:firstLine="0"/>
      <w:jc w:val="center"/>
    </w:pPr>
  </w:style>
  <w:style w:type="paragraph" w:customStyle="1" w:styleId="27">
    <w:name w:val="Обычный2"/>
    <w:basedOn w:val="a9"/>
    <w:semiHidden/>
    <w:rsid w:val="00BF6523"/>
    <w:pPr>
      <w:spacing w:before="100" w:beforeAutospacing="1" w:after="100" w:afterAutospacing="1"/>
    </w:pPr>
    <w:rPr>
      <w:rFonts w:eastAsia="MS Mincho"/>
      <w:sz w:val="24"/>
      <w:szCs w:val="24"/>
    </w:rPr>
  </w:style>
  <w:style w:type="character" w:customStyle="1" w:styleId="zag">
    <w:name w:val="zag"/>
    <w:basedOn w:val="aa"/>
    <w:semiHidden/>
    <w:rsid w:val="00BF6523"/>
  </w:style>
  <w:style w:type="character" w:customStyle="1" w:styleId="black1">
    <w:name w:val="black1"/>
    <w:basedOn w:val="aa"/>
    <w:semiHidden/>
    <w:rsid w:val="00BF6523"/>
    <w:rPr>
      <w:color w:val="000000"/>
    </w:rPr>
  </w:style>
  <w:style w:type="character" w:customStyle="1" w:styleId="base630">
    <w:name w:val="base 6 после Знак3"/>
    <w:basedOn w:val="base63"/>
    <w:semiHidden/>
    <w:rsid w:val="00BF6523"/>
    <w:rPr>
      <w:noProof w:val="0"/>
      <w:sz w:val="16"/>
      <w:lang w:val="ru-RU" w:eastAsia="ru-RU" w:bidi="ar-SA"/>
    </w:rPr>
  </w:style>
  <w:style w:type="character" w:customStyle="1" w:styleId="61">
    <w:name w:val="Знак Знак6"/>
    <w:basedOn w:val="aa"/>
    <w:semiHidden/>
    <w:rsid w:val="00BF6523"/>
    <w:rPr>
      <w:rFonts w:ascii="Courier New" w:hAnsi="Courier New"/>
      <w:noProof w:val="0"/>
      <w:lang w:val="ru-RU" w:eastAsia="ru-RU" w:bidi="ar-SA"/>
    </w:rPr>
  </w:style>
  <w:style w:type="character" w:customStyle="1" w:styleId="base50">
    <w:name w:val="base жирный Знак5"/>
    <w:basedOn w:val="base63"/>
    <w:semiHidden/>
    <w:rsid w:val="00BF6523"/>
    <w:rPr>
      <w:b/>
      <w:noProof w:val="0"/>
      <w:sz w:val="16"/>
      <w:lang w:val="ru-RU" w:eastAsia="ru-RU" w:bidi="ar-SA"/>
    </w:rPr>
  </w:style>
  <w:style w:type="character" w:customStyle="1" w:styleId="abst2">
    <w:name w:val="abst Знак2"/>
    <w:basedOn w:val="za6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character" w:customStyle="1" w:styleId="abs1">
    <w:name w:val="abs Знак1"/>
    <w:basedOn w:val="abst2"/>
    <w:semiHidden/>
    <w:rsid w:val="00BF6523"/>
    <w:rPr>
      <w:rFonts w:cs="Arial"/>
      <w:b/>
      <w:bCs/>
      <w:noProof w:val="0"/>
      <w:sz w:val="18"/>
      <w:szCs w:val="28"/>
      <w:lang w:val="ru-RU" w:eastAsia="ru-RU" w:bidi="ar-SA"/>
    </w:rPr>
  </w:style>
  <w:style w:type="paragraph" w:customStyle="1" w:styleId="a8">
    <w:name w:val="диплом"/>
    <w:basedOn w:val="a9"/>
    <w:autoRedefine/>
    <w:semiHidden/>
    <w:rsid w:val="00BF6523"/>
    <w:pPr>
      <w:numPr>
        <w:numId w:val="11"/>
      </w:numPr>
      <w:tabs>
        <w:tab w:val="clear" w:pos="1429"/>
        <w:tab w:val="num" w:pos="-1992"/>
      </w:tabs>
      <w:ind w:left="900" w:hanging="306"/>
      <w:jc w:val="both"/>
    </w:pPr>
    <w:rPr>
      <w:sz w:val="24"/>
      <w:szCs w:val="24"/>
      <w:lang w:val="en-US" w:eastAsia="en-US"/>
    </w:rPr>
  </w:style>
  <w:style w:type="paragraph" w:customStyle="1" w:styleId="base65">
    <w:name w:val="base6"/>
    <w:basedOn w:val="a9"/>
    <w:semiHidden/>
    <w:rsid w:val="00BF6523"/>
    <w:pPr>
      <w:suppressAutoHyphens/>
      <w:spacing w:before="280" w:after="280"/>
    </w:pPr>
    <w:rPr>
      <w:rFonts w:cs="SFRM0900"/>
      <w:sz w:val="24"/>
      <w:szCs w:val="24"/>
      <w:lang w:eastAsia="ar-SA"/>
    </w:rPr>
  </w:style>
  <w:style w:type="paragraph" w:customStyle="1" w:styleId="1f3">
    <w:name w:val="Текст1"/>
    <w:basedOn w:val="a9"/>
    <w:semiHidden/>
    <w:rsid w:val="00BF6523"/>
    <w:pPr>
      <w:widowControl w:val="0"/>
      <w:shd w:val="clear" w:color="auto" w:fill="FFFFFF"/>
      <w:autoSpaceDE w:val="0"/>
      <w:autoSpaceDN w:val="0"/>
      <w:adjustRightInd w:val="0"/>
      <w:ind w:firstLine="567"/>
      <w:jc w:val="both"/>
    </w:pPr>
    <w:rPr>
      <w:sz w:val="28"/>
    </w:rPr>
  </w:style>
  <w:style w:type="paragraph" w:customStyle="1" w:styleId="msonormal2">
    <w:name w:val="msonormal2"/>
    <w:semiHidden/>
    <w:rsid w:val="00BF6523"/>
    <w:rPr>
      <w:sz w:val="24"/>
      <w:szCs w:val="24"/>
      <w:lang w:val="en-GB"/>
    </w:rPr>
  </w:style>
  <w:style w:type="paragraph" w:customStyle="1" w:styleId="style40">
    <w:name w:val="style4"/>
    <w:basedOn w:val="a9"/>
    <w:semiHidden/>
    <w:rsid w:val="00BF6523"/>
    <w:pPr>
      <w:spacing w:before="100" w:beforeAutospacing="1" w:after="100" w:afterAutospacing="1"/>
    </w:pPr>
    <w:rPr>
      <w:b/>
      <w:bCs/>
      <w:color w:val="660000"/>
      <w:sz w:val="48"/>
      <w:szCs w:val="48"/>
    </w:rPr>
  </w:style>
  <w:style w:type="character" w:customStyle="1" w:styleId="style81">
    <w:name w:val="style81"/>
    <w:basedOn w:val="aa"/>
    <w:semiHidden/>
    <w:rsid w:val="00BF6523"/>
    <w:rPr>
      <w:color w:val="000000"/>
    </w:rPr>
  </w:style>
  <w:style w:type="paragraph" w:customStyle="1" w:styleId="navtextstyle9">
    <w:name w:val="navtext style9"/>
    <w:basedOn w:val="a9"/>
    <w:semiHidden/>
    <w:rsid w:val="00BF6523"/>
    <w:pPr>
      <w:spacing w:before="100" w:beforeAutospacing="1" w:after="100" w:afterAutospacing="1"/>
    </w:pPr>
    <w:rPr>
      <w:sz w:val="24"/>
      <w:szCs w:val="24"/>
    </w:rPr>
  </w:style>
  <w:style w:type="paragraph" w:customStyle="1" w:styleId="affff6">
    <w:name w:val="Отбитый абзац без отступа Знак"/>
    <w:basedOn w:val="a9"/>
    <w:semiHidden/>
    <w:rsid w:val="00BF6523"/>
    <w:pPr>
      <w:suppressAutoHyphens/>
      <w:spacing w:before="120"/>
      <w:jc w:val="both"/>
    </w:pPr>
    <w:rPr>
      <w:sz w:val="24"/>
      <w:szCs w:val="24"/>
      <w:lang w:eastAsia="ar-SA"/>
    </w:rPr>
  </w:style>
  <w:style w:type="paragraph" w:customStyle="1" w:styleId="Normal1">
    <w:name w:val="Normal1"/>
    <w:semiHidden/>
    <w:rsid w:val="00BF6523"/>
    <w:pPr>
      <w:spacing w:before="100" w:after="100"/>
    </w:pPr>
    <w:rPr>
      <w:snapToGrid w:val="0"/>
      <w:sz w:val="24"/>
    </w:rPr>
  </w:style>
  <w:style w:type="character" w:customStyle="1" w:styleId="tb0i0u0s10c0">
    <w:name w:val="tb0i0u0s10c0"/>
    <w:basedOn w:val="aa"/>
    <w:semiHidden/>
    <w:rsid w:val="00BF6523"/>
  </w:style>
  <w:style w:type="character" w:customStyle="1" w:styleId="affff7">
    <w:name w:val="Название Знак"/>
    <w:basedOn w:val="aa"/>
    <w:semiHidden/>
    <w:locked/>
    <w:rsid w:val="00BF6523"/>
    <w:rPr>
      <w:b/>
      <w:bCs/>
      <w:noProof w:val="0"/>
      <w:sz w:val="44"/>
      <w:szCs w:val="24"/>
      <w:lang w:val="ru-RU" w:eastAsia="ru-RU" w:bidi="ar-SA"/>
    </w:rPr>
  </w:style>
  <w:style w:type="character" w:customStyle="1" w:styleId="Internetlink1">
    <w:name w:val="Internet link1"/>
    <w:semiHidden/>
    <w:rsid w:val="00BF6523"/>
    <w:rPr>
      <w:rFonts w:eastAsia="Times New Roman"/>
      <w:noProof w:val="0"/>
      <w:color w:val="000080"/>
      <w:sz w:val="20"/>
      <w:u w:val="single"/>
    </w:rPr>
  </w:style>
  <w:style w:type="character" w:customStyle="1" w:styleId="affff8">
    <w:name w:val="Текст Знак"/>
    <w:basedOn w:val="aa"/>
    <w:semiHidden/>
    <w:locked/>
    <w:rsid w:val="00BF6523"/>
    <w:rPr>
      <w:rFonts w:ascii="Courier New" w:hAnsi="Courier New" w:cs="HG Mincho Light J"/>
      <w:noProof w:val="0"/>
      <w:lang w:val="ru-RU" w:eastAsia="ru-RU" w:bidi="ar-SA"/>
    </w:rPr>
  </w:style>
  <w:style w:type="paragraph" w:customStyle="1" w:styleId="Bas">
    <w:name w:val="Bas"/>
    <w:basedOn w:val="a9"/>
    <w:semiHidden/>
    <w:rsid w:val="00BF6523"/>
    <w:pPr>
      <w:spacing w:after="120"/>
      <w:ind w:firstLine="540"/>
    </w:pPr>
    <w:rPr>
      <w:sz w:val="24"/>
      <w:szCs w:val="24"/>
    </w:rPr>
  </w:style>
  <w:style w:type="character" w:customStyle="1" w:styleId="BasChar">
    <w:name w:val="Bas Char"/>
    <w:basedOn w:val="aa"/>
    <w:semiHidden/>
    <w:locked/>
    <w:rsid w:val="00BF6523"/>
    <w:rPr>
      <w:noProof w:val="0"/>
      <w:sz w:val="24"/>
      <w:szCs w:val="24"/>
      <w:lang w:val="ru-RU" w:eastAsia="ru-RU" w:bidi="ar-SA"/>
    </w:rPr>
  </w:style>
  <w:style w:type="character" w:customStyle="1" w:styleId="affff9">
    <w:name w:val="Нижний колонтитул Знак"/>
    <w:basedOn w:val="aa"/>
    <w:semiHidden/>
    <w:locked/>
    <w:rsid w:val="00BF6523"/>
    <w:rPr>
      <w:noProof w:val="0"/>
      <w:lang w:val="ru-RU" w:eastAsia="ru-RU" w:bidi="ar-SA"/>
    </w:rPr>
  </w:style>
  <w:style w:type="paragraph" w:customStyle="1" w:styleId="affffa">
    <w:name w:val="Знак Знак Знак Знак Знак Знак Знак Знак Знак Знак Знак Знак Знак Знак Знак Знак"/>
    <w:basedOn w:val="a9"/>
    <w:next w:val="a9"/>
    <w:semiHidden/>
    <w:rsid w:val="00BF6523"/>
    <w:pPr>
      <w:spacing w:after="160" w:line="240" w:lineRule="exact"/>
    </w:pPr>
    <w:rPr>
      <w:rFonts w:ascii="Verdana" w:hAnsi="Verdana" w:cs="Lucida Sans Unicode"/>
      <w:lang w:val="en-US" w:eastAsia="en-US"/>
    </w:rPr>
  </w:style>
  <w:style w:type="paragraph" w:customStyle="1" w:styleId="Standard">
    <w:name w:val="Standard"/>
    <w:semiHidden/>
    <w:rsid w:val="00BF6523"/>
    <w:pPr>
      <w:widowControl w:val="0"/>
      <w:suppressAutoHyphens/>
      <w:autoSpaceDN w:val="0"/>
      <w:textAlignment w:val="baseline"/>
    </w:pPr>
    <w:rPr>
      <w:rFonts w:ascii="DejaVu Sans" w:eastAsia="DejaVu Sans" w:hAnsi="DejaVu Sans" w:cs="DejaVu Sans"/>
      <w:kern w:val="3"/>
      <w:sz w:val="24"/>
      <w:szCs w:val="24"/>
    </w:rPr>
  </w:style>
  <w:style w:type="character" w:customStyle="1" w:styleId="affffb">
    <w:name w:val="Текст сноски Знак"/>
    <w:basedOn w:val="aa"/>
    <w:semiHidden/>
    <w:locked/>
    <w:rsid w:val="00BF6523"/>
    <w:rPr>
      <w:noProof w:val="0"/>
      <w:lang w:val="ru-RU" w:eastAsia="ru-RU" w:bidi="ar-SA"/>
    </w:rPr>
  </w:style>
  <w:style w:type="character" w:customStyle="1" w:styleId="41">
    <w:name w:val="Знак Знак4"/>
    <w:basedOn w:val="aa"/>
    <w:semiHidden/>
    <w:rsid w:val="00BF6523"/>
    <w:rPr>
      <w:rFonts w:ascii="Arial" w:hAnsi="Arial"/>
      <w:b/>
      <w:noProof w:val="0"/>
      <w:sz w:val="28"/>
      <w:lang w:val="ru-RU" w:eastAsia="ru-RU" w:bidi="ar-SA"/>
    </w:rPr>
  </w:style>
  <w:style w:type="paragraph" w:customStyle="1" w:styleId="msolistparagraph0">
    <w:name w:val="msolistparagraph"/>
    <w:basedOn w:val="a9"/>
    <w:semiHidden/>
    <w:rsid w:val="00BF6523"/>
    <w:pPr>
      <w:ind w:left="720"/>
    </w:pPr>
    <w:rPr>
      <w:sz w:val="24"/>
      <w:szCs w:val="24"/>
    </w:rPr>
  </w:style>
  <w:style w:type="paragraph" w:customStyle="1" w:styleId="affffc">
    <w:name w:val="списокЛитературы"/>
    <w:basedOn w:val="a9"/>
    <w:semiHidden/>
    <w:rsid w:val="00BF6523"/>
    <w:pPr>
      <w:spacing w:line="30" w:lineRule="atLeast"/>
      <w:ind w:left="180" w:hanging="180"/>
      <w:jc w:val="both"/>
    </w:pPr>
    <w:rPr>
      <w:color w:val="000000"/>
      <w:szCs w:val="28"/>
      <w:lang w:val="ru-MD"/>
    </w:rPr>
  </w:style>
  <w:style w:type="paragraph" w:customStyle="1" w:styleId="CommonText">
    <w:name w:val="CommonText"/>
    <w:basedOn w:val="a9"/>
    <w:semiHidden/>
    <w:rsid w:val="00BF6523"/>
    <w:pPr>
      <w:suppressAutoHyphens/>
      <w:spacing w:line="360" w:lineRule="auto"/>
      <w:ind w:firstLine="357"/>
      <w:jc w:val="both"/>
    </w:pPr>
    <w:rPr>
      <w:sz w:val="24"/>
      <w:lang w:eastAsia="ar-SA"/>
    </w:rPr>
  </w:style>
  <w:style w:type="character" w:customStyle="1" w:styleId="FontStyle24">
    <w:name w:val="Font Style24"/>
    <w:basedOn w:val="aa"/>
    <w:semiHidden/>
    <w:rsid w:val="00BF6523"/>
    <w:rPr>
      <w:rFonts w:ascii="Times New Roman" w:hAnsi="Times New Roman" w:cs="Times New Roman" w:hint="default"/>
      <w:sz w:val="18"/>
      <w:szCs w:val="18"/>
    </w:rPr>
  </w:style>
  <w:style w:type="character" w:customStyle="1" w:styleId="FontStyle39">
    <w:name w:val="Font Style39"/>
    <w:basedOn w:val="aa"/>
    <w:semiHidden/>
    <w:rsid w:val="00BF6523"/>
    <w:rPr>
      <w:rFonts w:ascii="Times New Roman" w:hAnsi="Times New Roman" w:cs="Times New Roman" w:hint="default"/>
      <w:b/>
      <w:bCs/>
      <w:sz w:val="18"/>
      <w:szCs w:val="18"/>
    </w:rPr>
  </w:style>
  <w:style w:type="character" w:customStyle="1" w:styleId="coursetitle">
    <w:name w:val="course_title"/>
    <w:basedOn w:val="aa"/>
    <w:semiHidden/>
    <w:rsid w:val="00BF6523"/>
  </w:style>
  <w:style w:type="paragraph" w:customStyle="1" w:styleId="affffd">
    <w:name w:val="Светик"/>
    <w:basedOn w:val="a9"/>
    <w:semiHidden/>
    <w:qFormat/>
    <w:rsid w:val="00BF6523"/>
    <w:pPr>
      <w:widowControl w:val="0"/>
      <w:suppressAutoHyphens/>
      <w:spacing w:line="360" w:lineRule="auto"/>
      <w:ind w:firstLine="709"/>
      <w:jc w:val="both"/>
    </w:pPr>
    <w:rPr>
      <w:rFonts w:eastAsia="Calibri"/>
      <w:sz w:val="28"/>
      <w:szCs w:val="22"/>
      <w:lang w:eastAsia="en-US"/>
    </w:rPr>
  </w:style>
  <w:style w:type="character" w:styleId="HTML3">
    <w:name w:val="HTML Acronym"/>
    <w:basedOn w:val="aa"/>
    <w:semiHidden/>
    <w:unhideWhenUsed/>
    <w:rsid w:val="00BF6523"/>
  </w:style>
  <w:style w:type="character" w:customStyle="1" w:styleId="productname">
    <w:name w:val="productname"/>
    <w:basedOn w:val="aa"/>
    <w:semiHidden/>
    <w:rsid w:val="00BF6523"/>
  </w:style>
  <w:style w:type="character" w:customStyle="1" w:styleId="application">
    <w:name w:val="application"/>
    <w:basedOn w:val="aa"/>
    <w:semiHidden/>
    <w:rsid w:val="00BF6523"/>
  </w:style>
  <w:style w:type="character" w:customStyle="1" w:styleId="apple-style-span">
    <w:name w:val="apple-style-span"/>
    <w:basedOn w:val="aa"/>
    <w:semiHidden/>
    <w:rsid w:val="00BF6523"/>
    <w:rPr>
      <w:rFonts w:cs="Times New Roman"/>
    </w:rPr>
  </w:style>
  <w:style w:type="character" w:customStyle="1" w:styleId="refresult1">
    <w:name w:val="ref_result1"/>
    <w:basedOn w:val="aa"/>
    <w:semiHidden/>
    <w:rsid w:val="00BF6523"/>
    <w:rPr>
      <w:b w:val="0"/>
      <w:bCs w:val="0"/>
      <w:sz w:val="18"/>
      <w:szCs w:val="18"/>
    </w:rPr>
  </w:style>
  <w:style w:type="paragraph" w:customStyle="1" w:styleId="Style-1">
    <w:name w:val="Style-1"/>
    <w:semiHidden/>
    <w:rsid w:val="00BF6523"/>
  </w:style>
  <w:style w:type="paragraph" w:customStyle="1" w:styleId="Style-3">
    <w:name w:val="Style-3"/>
    <w:semiHidden/>
    <w:rsid w:val="00BF6523"/>
  </w:style>
  <w:style w:type="paragraph" w:customStyle="1" w:styleId="Style-4">
    <w:name w:val="Style-4"/>
    <w:semiHidden/>
    <w:rsid w:val="00BF6523"/>
  </w:style>
  <w:style w:type="paragraph" w:customStyle="1" w:styleId="Style-6">
    <w:name w:val="Style-6"/>
    <w:semiHidden/>
    <w:rsid w:val="00BF6523"/>
  </w:style>
  <w:style w:type="paragraph" w:customStyle="1" w:styleId="continf">
    <w:name w:val="cont_inf"/>
    <w:basedOn w:val="a9"/>
    <w:semiHidden/>
    <w:rsid w:val="00BF6523"/>
    <w:pPr>
      <w:spacing w:before="100" w:after="100"/>
      <w:jc w:val="both"/>
    </w:pPr>
    <w:rPr>
      <w:rFonts w:ascii="Arial" w:hAnsi="Arial"/>
      <w:sz w:val="15"/>
    </w:rPr>
  </w:style>
  <w:style w:type="paragraph" w:customStyle="1" w:styleId="affffe">
    <w:name w:val="Диплом"/>
    <w:basedOn w:val="a9"/>
    <w:semiHidden/>
    <w:rsid w:val="00BF6523"/>
    <w:pPr>
      <w:ind w:firstLine="720"/>
      <w:jc w:val="both"/>
    </w:pPr>
    <w:rPr>
      <w:sz w:val="28"/>
    </w:rPr>
  </w:style>
  <w:style w:type="paragraph" w:customStyle="1" w:styleId="afffff">
    <w:name w:val="Светлана"/>
    <w:basedOn w:val="a9"/>
    <w:semiHidden/>
    <w:rsid w:val="00BF6523"/>
    <w:pPr>
      <w:widowControl w:val="0"/>
      <w:suppressAutoHyphens/>
      <w:spacing w:line="360" w:lineRule="auto"/>
      <w:ind w:firstLine="709"/>
      <w:jc w:val="both"/>
    </w:pPr>
    <w:rPr>
      <w:sz w:val="28"/>
    </w:rPr>
  </w:style>
  <w:style w:type="paragraph" w:styleId="afffff0">
    <w:name w:val="endnote text"/>
    <w:basedOn w:val="a9"/>
    <w:link w:val="afffff1"/>
    <w:semiHidden/>
    <w:rsid w:val="00BF6523"/>
  </w:style>
  <w:style w:type="character" w:customStyle="1" w:styleId="42">
    <w:name w:val="Основной текст (4)"/>
    <w:basedOn w:val="aa"/>
    <w:locked/>
    <w:rsid w:val="00BF6523"/>
    <w:rPr>
      <w:sz w:val="28"/>
      <w:szCs w:val="28"/>
      <w:shd w:val="clear" w:color="auto" w:fill="FFFFFF"/>
      <w:lang w:bidi="ar-SA"/>
    </w:rPr>
  </w:style>
  <w:style w:type="paragraph" w:customStyle="1" w:styleId="410">
    <w:name w:val="Основной текст (4)1"/>
    <w:basedOn w:val="a9"/>
    <w:rsid w:val="00BF6523"/>
    <w:pPr>
      <w:shd w:val="clear" w:color="auto" w:fill="FFFFFF"/>
      <w:spacing w:line="480" w:lineRule="exact"/>
      <w:jc w:val="both"/>
    </w:pPr>
    <w:rPr>
      <w:noProof/>
      <w:sz w:val="28"/>
      <w:szCs w:val="28"/>
      <w:shd w:val="clear" w:color="auto" w:fill="FFFFFF"/>
    </w:rPr>
  </w:style>
  <w:style w:type="character" w:customStyle="1" w:styleId="afffff2">
    <w:name w:val="Основной текст + Полужирный"/>
    <w:rsid w:val="00BF6523"/>
    <w:rPr>
      <w:rFonts w:ascii="Times New Roman" w:hAnsi="Times New Roman"/>
      <w:b/>
      <w:sz w:val="28"/>
    </w:rPr>
  </w:style>
  <w:style w:type="character" w:customStyle="1" w:styleId="51">
    <w:name w:val="Подпись к картинке (5) + Полужирный"/>
    <w:basedOn w:val="aa"/>
    <w:rsid w:val="00BF6523"/>
    <w:rPr>
      <w:rFonts w:cs="Times New Roman"/>
      <w:b/>
      <w:bCs/>
      <w:sz w:val="28"/>
      <w:szCs w:val="28"/>
      <w:shd w:val="clear" w:color="auto" w:fill="FFFFFF"/>
    </w:rPr>
  </w:style>
  <w:style w:type="character" w:customStyle="1" w:styleId="za7">
    <w:name w:val="za Знак7"/>
    <w:basedOn w:val="aa"/>
    <w:rsid w:val="00BF6523"/>
    <w:rPr>
      <w:rFonts w:cs="Arial"/>
      <w:b/>
      <w:bCs/>
      <w:noProof w:val="0"/>
      <w:color w:val="000000"/>
      <w:sz w:val="18"/>
      <w:szCs w:val="28"/>
      <w:lang w:val="ru-RU" w:eastAsia="ru-RU" w:bidi="ar-SA"/>
    </w:rPr>
  </w:style>
  <w:style w:type="character" w:customStyle="1" w:styleId="afffff3">
    <w:name w:val="Основной текст_"/>
    <w:basedOn w:val="aa"/>
    <w:link w:val="111"/>
    <w:locked/>
    <w:rsid w:val="009B525A"/>
    <w:rPr>
      <w:sz w:val="28"/>
      <w:szCs w:val="28"/>
      <w:shd w:val="clear" w:color="auto" w:fill="FFFFFF"/>
      <w:lang w:bidi="ar-SA"/>
    </w:rPr>
  </w:style>
  <w:style w:type="paragraph" w:customStyle="1" w:styleId="111">
    <w:name w:val="Основной текст11"/>
    <w:basedOn w:val="a9"/>
    <w:link w:val="afffff3"/>
    <w:rsid w:val="009B525A"/>
    <w:pPr>
      <w:shd w:val="clear" w:color="auto" w:fill="FFFFFF"/>
      <w:spacing w:before="720" w:line="466" w:lineRule="exact"/>
      <w:jc w:val="both"/>
    </w:pPr>
    <w:rPr>
      <w:sz w:val="28"/>
      <w:szCs w:val="28"/>
      <w:shd w:val="clear" w:color="auto" w:fill="FFFFFF"/>
    </w:rPr>
  </w:style>
  <w:style w:type="paragraph" w:customStyle="1" w:styleId="1f4">
    <w:name w:val="Без интервала1"/>
    <w:link w:val="NoSpacingChar"/>
    <w:rsid w:val="001F70A6"/>
    <w:rPr>
      <w:rFonts w:ascii="Calibri" w:hAnsi="Calibri"/>
      <w:sz w:val="22"/>
      <w:szCs w:val="22"/>
      <w:lang w:eastAsia="en-US"/>
    </w:rPr>
  </w:style>
  <w:style w:type="paragraph" w:customStyle="1" w:styleId="afffff4">
    <w:name w:val="Текстовый"/>
    <w:basedOn w:val="a9"/>
    <w:rsid w:val="00BF6523"/>
    <w:pPr>
      <w:suppressAutoHyphens/>
      <w:spacing w:before="20" w:line="360" w:lineRule="auto"/>
      <w:ind w:firstLine="720"/>
      <w:jc w:val="both"/>
    </w:pPr>
    <w:rPr>
      <w:sz w:val="28"/>
      <w:szCs w:val="24"/>
    </w:rPr>
  </w:style>
  <w:style w:type="character" w:customStyle="1" w:styleId="71">
    <w:name w:val="заг 7 маркированный Знак"/>
    <w:basedOn w:val="aa"/>
    <w:locked/>
    <w:rsid w:val="00BF6523"/>
    <w:rPr>
      <w:noProof w:val="0"/>
      <w:sz w:val="24"/>
      <w:szCs w:val="24"/>
      <w:lang w:val="ru-RU" w:eastAsia="ru-RU" w:bidi="ar-SA"/>
    </w:rPr>
  </w:style>
  <w:style w:type="paragraph" w:customStyle="1" w:styleId="72">
    <w:name w:val="заг 7 маркированный"/>
    <w:basedOn w:val="a9"/>
    <w:rsid w:val="00BF6523"/>
    <w:pPr>
      <w:tabs>
        <w:tab w:val="num" w:pos="360"/>
        <w:tab w:val="num" w:pos="720"/>
        <w:tab w:val="left" w:pos="1276"/>
        <w:tab w:val="left" w:pos="1560"/>
      </w:tabs>
      <w:spacing w:line="260" w:lineRule="atLeast"/>
      <w:ind w:firstLine="284"/>
      <w:jc w:val="both"/>
    </w:pPr>
    <w:rPr>
      <w:sz w:val="24"/>
      <w:szCs w:val="24"/>
    </w:rPr>
  </w:style>
  <w:style w:type="paragraph" w:styleId="z-">
    <w:name w:val="HTML Bottom of Form"/>
    <w:basedOn w:val="a9"/>
    <w:next w:val="a9"/>
    <w:hidden/>
    <w:rsid w:val="00BF6523"/>
    <w:pPr>
      <w:pBdr>
        <w:top w:val="single" w:sz="6" w:space="1" w:color="auto"/>
      </w:pBdr>
      <w:jc w:val="center"/>
    </w:pPr>
    <w:rPr>
      <w:rFonts w:ascii="Tahoma" w:hAnsi="Tahoma"/>
      <w:noProof/>
      <w:sz w:val="16"/>
      <w:szCs w:val="16"/>
    </w:rPr>
  </w:style>
  <w:style w:type="character" w:customStyle="1" w:styleId="zorg5">
    <w:name w:val="zorg Знак5"/>
    <w:basedOn w:val="aa"/>
    <w:rsid w:val="00BF6523"/>
    <w:rPr>
      <w:i/>
      <w:noProof w:val="0"/>
      <w:spacing w:val="-2"/>
      <w:kern w:val="24"/>
      <w:sz w:val="18"/>
      <w:szCs w:val="24"/>
      <w:lang w:val="ru-RU" w:eastAsia="ru-RU" w:bidi="ar-SA"/>
    </w:rPr>
  </w:style>
  <w:style w:type="paragraph" w:customStyle="1" w:styleId="afffff5">
    <w:name w:val="подзаголовок"/>
    <w:basedOn w:val="a9"/>
    <w:next w:val="a9"/>
    <w:semiHidden/>
    <w:rsid w:val="00BA7F98"/>
    <w:pPr>
      <w:spacing w:before="120" w:after="60"/>
      <w:jc w:val="center"/>
    </w:pPr>
  </w:style>
  <w:style w:type="paragraph" w:customStyle="1" w:styleId="afffff6">
    <w:name w:val="Висячий отступ"/>
    <w:rsid w:val="00BA7F98"/>
    <w:pPr>
      <w:tabs>
        <w:tab w:val="left" w:pos="240"/>
      </w:tabs>
      <w:autoSpaceDE w:val="0"/>
      <w:autoSpaceDN w:val="0"/>
      <w:adjustRightInd w:val="0"/>
      <w:ind w:left="227" w:hanging="227"/>
      <w:jc w:val="both"/>
    </w:pPr>
    <w:rPr>
      <w:sz w:val="22"/>
      <w:szCs w:val="22"/>
    </w:rPr>
  </w:style>
  <w:style w:type="paragraph" w:customStyle="1" w:styleId="11">
    <w:name w:val="Глава1.1"/>
    <w:basedOn w:val="a9"/>
    <w:next w:val="a9"/>
    <w:rsid w:val="00BA7F98"/>
    <w:pPr>
      <w:numPr>
        <w:numId w:val="12"/>
      </w:numPr>
      <w:tabs>
        <w:tab w:val="clear" w:pos="720"/>
      </w:tabs>
      <w:ind w:left="0" w:firstLine="567"/>
      <w:jc w:val="center"/>
    </w:pPr>
    <w:rPr>
      <w:b/>
      <w:sz w:val="28"/>
      <w:szCs w:val="28"/>
    </w:rPr>
  </w:style>
  <w:style w:type="paragraph" w:customStyle="1" w:styleId="afffff7">
    <w:name w:val="список с маркером"/>
    <w:basedOn w:val="af"/>
    <w:link w:val="afffff8"/>
    <w:semiHidden/>
    <w:rsid w:val="00BA7F98"/>
    <w:pPr>
      <w:tabs>
        <w:tab w:val="num" w:pos="360"/>
      </w:tabs>
      <w:spacing w:after="60"/>
      <w:ind w:left="283"/>
      <w:jc w:val="both"/>
    </w:pPr>
    <w:rPr>
      <w:iCs/>
      <w:sz w:val="28"/>
      <w:szCs w:val="28"/>
    </w:rPr>
  </w:style>
  <w:style w:type="character" w:customStyle="1" w:styleId="afffff8">
    <w:name w:val="список с маркером Знак"/>
    <w:basedOn w:val="aa"/>
    <w:link w:val="afffff7"/>
    <w:rsid w:val="00BA7F98"/>
    <w:rPr>
      <w:iCs/>
      <w:sz w:val="28"/>
      <w:szCs w:val="28"/>
      <w:lang w:val="ru-RU" w:eastAsia="ru-RU" w:bidi="ar-SA"/>
    </w:rPr>
  </w:style>
  <w:style w:type="paragraph" w:customStyle="1" w:styleId="1110">
    <w:name w:val="Глава1.1.1"/>
    <w:basedOn w:val="11"/>
    <w:next w:val="a9"/>
    <w:rsid w:val="00BA7F98"/>
    <w:pPr>
      <w:keepNext/>
      <w:spacing w:before="120" w:after="60"/>
      <w:jc w:val="both"/>
    </w:pPr>
  </w:style>
  <w:style w:type="table" w:styleId="afffff9">
    <w:name w:val="Table Grid"/>
    <w:basedOn w:val="ab"/>
    <w:rsid w:val="00BA7F9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f5">
    <w:name w:val="Подзаголовок 1"/>
    <w:basedOn w:val="a9"/>
    <w:semiHidden/>
    <w:rsid w:val="00BA7F98"/>
    <w:pPr>
      <w:keepNext/>
      <w:keepLines/>
      <w:spacing w:before="170"/>
    </w:pPr>
    <w:rPr>
      <w:b/>
      <w:snapToGrid w:val="0"/>
      <w:sz w:val="24"/>
    </w:rPr>
  </w:style>
  <w:style w:type="character" w:customStyle="1" w:styleId="base8">
    <w:name w:val="base Знак8"/>
    <w:basedOn w:val="aa"/>
    <w:link w:val="base"/>
    <w:rsid w:val="00BA7F98"/>
    <w:rPr>
      <w:sz w:val="16"/>
      <w:lang w:val="en-US" w:eastAsia="ru-RU" w:bidi="ar-SA"/>
    </w:rPr>
  </w:style>
  <w:style w:type="character" w:customStyle="1" w:styleId="base7">
    <w:name w:val="base жирный Знак7"/>
    <w:basedOn w:val="base8"/>
    <w:link w:val="base1"/>
    <w:rsid w:val="00BA7F98"/>
    <w:rPr>
      <w:b/>
      <w:sz w:val="16"/>
      <w:lang w:val="ru-RU" w:eastAsia="ru-RU" w:bidi="ar-SA"/>
    </w:rPr>
  </w:style>
  <w:style w:type="character" w:customStyle="1" w:styleId="110">
    <w:name w:val="Заголовок 1 Знак1"/>
    <w:basedOn w:val="aa"/>
    <w:link w:val="12"/>
    <w:locked/>
    <w:rsid w:val="00503F15"/>
    <w:rPr>
      <w:rFonts w:ascii="Arial" w:hAnsi="Arial"/>
      <w:b/>
      <w:sz w:val="28"/>
      <w:lang w:val="ru-RU" w:eastAsia="ru-RU" w:bidi="ar-SA"/>
    </w:rPr>
  </w:style>
  <w:style w:type="character" w:customStyle="1" w:styleId="apple-converted-space">
    <w:name w:val="apple-converted-space"/>
    <w:basedOn w:val="aa"/>
    <w:semiHidden/>
    <w:rsid w:val="00DF24A1"/>
    <w:rPr>
      <w:rFonts w:cs="Times New Roman"/>
    </w:rPr>
  </w:style>
  <w:style w:type="character" w:customStyle="1" w:styleId="16">
    <w:name w:val="Текст сноски Знак1"/>
    <w:basedOn w:val="aa"/>
    <w:link w:val="af8"/>
    <w:semiHidden/>
    <w:locked/>
    <w:rsid w:val="00E202D7"/>
    <w:rPr>
      <w:lang w:val="ru-RU" w:eastAsia="ru-RU" w:bidi="ar-SA"/>
    </w:rPr>
  </w:style>
  <w:style w:type="character" w:customStyle="1" w:styleId="34">
    <w:name w:val="Знак Знак3"/>
    <w:basedOn w:val="aa"/>
    <w:semiHidden/>
    <w:rsid w:val="00E202D7"/>
    <w:rPr>
      <w:rFonts w:cs="Times New Roman"/>
    </w:rPr>
  </w:style>
  <w:style w:type="character" w:customStyle="1" w:styleId="noline1">
    <w:name w:val="noline1"/>
    <w:basedOn w:val="aa"/>
    <w:rsid w:val="004E7E27"/>
    <w:rPr>
      <w:rFonts w:cs="Times New Roman"/>
      <w:u w:val="none"/>
      <w:effect w:val="none"/>
    </w:rPr>
  </w:style>
  <w:style w:type="character" w:customStyle="1" w:styleId="za8">
    <w:name w:val="za Знак8"/>
    <w:basedOn w:val="aa"/>
    <w:link w:val="za"/>
    <w:rsid w:val="00FF3B02"/>
    <w:rPr>
      <w:b/>
      <w:bCs/>
      <w:color w:val="000000"/>
      <w:sz w:val="18"/>
      <w:szCs w:val="18"/>
      <w:lang w:val="ru-RU" w:eastAsia="ar-SA" w:bidi="ar-SA"/>
    </w:rPr>
  </w:style>
  <w:style w:type="character" w:customStyle="1" w:styleId="aff9">
    <w:name w:val="Заголовок Знак"/>
    <w:basedOn w:val="aa"/>
    <w:link w:val="aff8"/>
    <w:locked/>
    <w:rsid w:val="001A606B"/>
    <w:rPr>
      <w:b/>
      <w:bCs/>
      <w:sz w:val="44"/>
      <w:szCs w:val="24"/>
      <w:lang w:val="ru-RU" w:eastAsia="ru-RU" w:bidi="ar-SA"/>
    </w:rPr>
  </w:style>
  <w:style w:type="character" w:styleId="HTML4">
    <w:name w:val="HTML Variable"/>
    <w:basedOn w:val="aa"/>
    <w:semiHidden/>
    <w:rsid w:val="001A606B"/>
    <w:rPr>
      <w:i/>
      <w:iCs/>
    </w:rPr>
  </w:style>
  <w:style w:type="paragraph" w:styleId="afffffa">
    <w:name w:val="Signature"/>
    <w:basedOn w:val="a9"/>
    <w:semiHidden/>
    <w:rsid w:val="001A606B"/>
    <w:pPr>
      <w:ind w:left="4252"/>
    </w:pPr>
  </w:style>
  <w:style w:type="table" w:styleId="28">
    <w:name w:val="Table Grid 2"/>
    <w:basedOn w:val="ab"/>
    <w:semiHidden/>
    <w:rsid w:val="001A606B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5">
    <w:name w:val="Table Grid 3"/>
    <w:basedOn w:val="ab"/>
    <w:semiHidden/>
    <w:rsid w:val="001A606B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3">
    <w:name w:val="Table Grid 4"/>
    <w:basedOn w:val="ab"/>
    <w:semiHidden/>
    <w:rsid w:val="001A606B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2">
    <w:name w:val="Table Grid 5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2">
    <w:name w:val="Table Grid 6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3">
    <w:name w:val="Table Grid 7"/>
    <w:basedOn w:val="ab"/>
    <w:semiHidden/>
    <w:rsid w:val="001A606B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1">
    <w:name w:val="Table Grid 8"/>
    <w:basedOn w:val="ab"/>
    <w:semiHidden/>
    <w:rsid w:val="001A606B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fb">
    <w:name w:val="Table Contemporary"/>
    <w:basedOn w:val="ab"/>
    <w:semiHidden/>
    <w:rsid w:val="001A606B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styleId="29">
    <w:name w:val="List 2"/>
    <w:basedOn w:val="a9"/>
    <w:semiHidden/>
    <w:rsid w:val="001A606B"/>
    <w:pPr>
      <w:ind w:left="566" w:hanging="283"/>
    </w:pPr>
  </w:style>
  <w:style w:type="paragraph" w:styleId="36">
    <w:name w:val="List 3"/>
    <w:basedOn w:val="a9"/>
    <w:semiHidden/>
    <w:rsid w:val="001A606B"/>
    <w:pPr>
      <w:ind w:left="849" w:hanging="283"/>
    </w:pPr>
  </w:style>
  <w:style w:type="paragraph" w:styleId="44">
    <w:name w:val="List 4"/>
    <w:basedOn w:val="a9"/>
    <w:semiHidden/>
    <w:rsid w:val="001A606B"/>
    <w:pPr>
      <w:ind w:left="1132" w:hanging="283"/>
    </w:pPr>
  </w:style>
  <w:style w:type="paragraph" w:styleId="53">
    <w:name w:val="List 5"/>
    <w:basedOn w:val="a9"/>
    <w:semiHidden/>
    <w:rsid w:val="001A606B"/>
    <w:pPr>
      <w:ind w:left="1415" w:hanging="283"/>
    </w:pPr>
  </w:style>
  <w:style w:type="table" w:styleId="afffffc">
    <w:name w:val="Table Professional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numbering" w:styleId="a3">
    <w:name w:val="Outline List 3"/>
    <w:basedOn w:val="ac"/>
    <w:semiHidden/>
    <w:rsid w:val="001A606B"/>
    <w:pPr>
      <w:numPr>
        <w:numId w:val="13"/>
      </w:numPr>
    </w:pPr>
  </w:style>
  <w:style w:type="table" w:styleId="1f6">
    <w:name w:val="Table Columns 1"/>
    <w:basedOn w:val="ab"/>
    <w:semiHidden/>
    <w:rsid w:val="001A606B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a">
    <w:name w:val="Table Columns 2"/>
    <w:basedOn w:val="ab"/>
    <w:semiHidden/>
    <w:rsid w:val="001A606B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7">
    <w:name w:val="Table Columns 3"/>
    <w:basedOn w:val="ab"/>
    <w:semiHidden/>
    <w:rsid w:val="001A606B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5">
    <w:name w:val="Table Columns 4"/>
    <w:basedOn w:val="ab"/>
    <w:semiHidden/>
    <w:rsid w:val="001A606B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4">
    <w:name w:val="Table Columns 5"/>
    <w:basedOn w:val="ab"/>
    <w:semiHidden/>
    <w:rsid w:val="001A606B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-1">
    <w:name w:val="Table List 1"/>
    <w:basedOn w:val="ab"/>
    <w:semiHidden/>
    <w:rsid w:val="001A606B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List 2"/>
    <w:basedOn w:val="ab"/>
    <w:semiHidden/>
    <w:rsid w:val="001A606B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3">
    <w:name w:val="Table List 3"/>
    <w:basedOn w:val="ab"/>
    <w:semiHidden/>
    <w:rsid w:val="001A606B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4">
    <w:name w:val="Table List 4"/>
    <w:basedOn w:val="ab"/>
    <w:semiHidden/>
    <w:rsid w:val="001A606B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-5">
    <w:name w:val="Table List 5"/>
    <w:basedOn w:val="ab"/>
    <w:semiHidden/>
    <w:rsid w:val="001A606B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6">
    <w:name w:val="Table List 6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-7">
    <w:name w:val="Table List 7"/>
    <w:basedOn w:val="ab"/>
    <w:semiHidden/>
    <w:rsid w:val="001A606B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-8">
    <w:name w:val="Table List 8"/>
    <w:basedOn w:val="ab"/>
    <w:semiHidden/>
    <w:rsid w:val="001A606B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1f7">
    <w:name w:val="Table Colorful 1"/>
    <w:basedOn w:val="ab"/>
    <w:semiHidden/>
    <w:rsid w:val="001A606B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b">
    <w:name w:val="Table Colorful 2"/>
    <w:basedOn w:val="ab"/>
    <w:semiHidden/>
    <w:rsid w:val="001A606B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8">
    <w:name w:val="Table Colorful 3"/>
    <w:basedOn w:val="ab"/>
    <w:semiHidden/>
    <w:rsid w:val="001A606B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afffffd">
    <w:name w:val="Message Header"/>
    <w:basedOn w:val="a9"/>
    <w:semiHidden/>
    <w:rsid w:val="001A606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afffffe">
    <w:name w:val="E-mail Signature"/>
    <w:basedOn w:val="a9"/>
    <w:semiHidden/>
    <w:rsid w:val="001A606B"/>
  </w:style>
  <w:style w:type="character" w:customStyle="1" w:styleId="abst3">
    <w:name w:val="abst Знак3"/>
    <w:basedOn w:val="za8"/>
    <w:link w:val="abst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abs2">
    <w:name w:val="abs Знак2"/>
    <w:basedOn w:val="abst3"/>
    <w:link w:val="abs"/>
    <w:rsid w:val="00F016F9"/>
    <w:rPr>
      <w:b/>
      <w:bCs/>
      <w:color w:val="000000"/>
      <w:sz w:val="18"/>
      <w:szCs w:val="18"/>
      <w:lang w:val="ru-RU" w:eastAsia="ar-SA" w:bidi="ar-SA"/>
    </w:rPr>
  </w:style>
  <w:style w:type="character" w:customStyle="1" w:styleId="zct2">
    <w:name w:val="zct Знак2"/>
    <w:basedOn w:val="aa"/>
    <w:link w:val="zct"/>
    <w:rsid w:val="00FF3B02"/>
    <w:rPr>
      <w:rFonts w:eastAsia="MS Mincho"/>
      <w:b/>
      <w:caps/>
      <w:sz w:val="16"/>
      <w:szCs w:val="14"/>
      <w:lang w:val="ru-RU" w:eastAsia="ru-RU" w:bidi="ar-SA"/>
    </w:rPr>
  </w:style>
  <w:style w:type="character" w:customStyle="1" w:styleId="NoSpacingChar">
    <w:name w:val="No Spacing Char"/>
    <w:basedOn w:val="aa"/>
    <w:link w:val="1f4"/>
    <w:locked/>
    <w:rsid w:val="00EB7240"/>
    <w:rPr>
      <w:rFonts w:ascii="Calibri" w:hAnsi="Calibri"/>
      <w:sz w:val="22"/>
      <w:szCs w:val="22"/>
      <w:lang w:val="ru-RU" w:eastAsia="en-US" w:bidi="ar-SA"/>
    </w:rPr>
  </w:style>
  <w:style w:type="character" w:customStyle="1" w:styleId="msg-recipient">
    <w:name w:val="msg-recipient"/>
    <w:basedOn w:val="aa"/>
    <w:rsid w:val="00C86F98"/>
    <w:rPr>
      <w:rFonts w:cs="Times New Roman"/>
    </w:rPr>
  </w:style>
  <w:style w:type="character" w:customStyle="1" w:styleId="label2">
    <w:name w:val="label2"/>
    <w:basedOn w:val="aa"/>
    <w:rsid w:val="0028690C"/>
    <w:rPr>
      <w:rFonts w:cs="Times New Roman"/>
    </w:rPr>
  </w:style>
  <w:style w:type="character" w:customStyle="1" w:styleId="affff5">
    <w:name w:val="Обычный (Интернет) Знак"/>
    <w:basedOn w:val="aa"/>
    <w:link w:val="affff4"/>
    <w:locked/>
    <w:rsid w:val="00981445"/>
    <w:rPr>
      <w:sz w:val="24"/>
      <w:szCs w:val="24"/>
      <w:lang w:val="ru-RU" w:eastAsia="ar-SA" w:bidi="ar-SA"/>
    </w:rPr>
  </w:style>
  <w:style w:type="paragraph" w:customStyle="1" w:styleId="ConsNormal">
    <w:name w:val="ConsNormal"/>
    <w:rsid w:val="00AF4E82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  <w:sz w:val="16"/>
      <w:szCs w:val="16"/>
    </w:rPr>
  </w:style>
  <w:style w:type="paragraph" w:customStyle="1" w:styleId="1f8">
    <w:name w:val="Список литературы(1)"/>
    <w:basedOn w:val="a9"/>
    <w:rsid w:val="009C25F2"/>
    <w:pPr>
      <w:jc w:val="both"/>
    </w:pPr>
    <w:rPr>
      <w:i/>
      <w:sz w:val="18"/>
      <w:szCs w:val="24"/>
    </w:rPr>
  </w:style>
  <w:style w:type="character" w:customStyle="1" w:styleId="copy3">
    <w:name w:val="copy3"/>
    <w:basedOn w:val="aa"/>
    <w:rsid w:val="00E50AE1"/>
    <w:rPr>
      <w:rFonts w:cs="Times New Roman"/>
    </w:rPr>
  </w:style>
  <w:style w:type="character" w:customStyle="1" w:styleId="2c">
    <w:name w:val="Основной текст2"/>
    <w:basedOn w:val="aa"/>
    <w:rsid w:val="00F0702C"/>
    <w:rPr>
      <w:rFonts w:ascii="Constantia" w:eastAsia="Times New Roman" w:hAnsi="Constantia" w:cs="Constantia"/>
      <w:spacing w:val="0"/>
      <w:sz w:val="20"/>
      <w:szCs w:val="20"/>
    </w:rPr>
  </w:style>
  <w:style w:type="paragraph" w:customStyle="1" w:styleId="affffff">
    <w:name w:val="Мой стиль"/>
    <w:basedOn w:val="a9"/>
    <w:rsid w:val="00BA19CE"/>
    <w:pPr>
      <w:spacing w:line="360" w:lineRule="auto"/>
      <w:ind w:firstLine="709"/>
      <w:jc w:val="both"/>
    </w:pPr>
    <w:rPr>
      <w:sz w:val="28"/>
      <w:szCs w:val="28"/>
    </w:rPr>
  </w:style>
  <w:style w:type="paragraph" w:customStyle="1" w:styleId="MyNormal">
    <w:name w:val="My Normal"/>
    <w:basedOn w:val="a9"/>
    <w:rsid w:val="00170A81"/>
    <w:pPr>
      <w:spacing w:line="360" w:lineRule="auto"/>
      <w:ind w:firstLine="709"/>
      <w:jc w:val="both"/>
    </w:pPr>
    <w:rPr>
      <w:sz w:val="28"/>
      <w:szCs w:val="24"/>
    </w:rPr>
  </w:style>
  <w:style w:type="character" w:customStyle="1" w:styleId="21">
    <w:name w:val="Заголовок 2 Знак1"/>
    <w:aliases w:val="СтатьяПараграф Знак"/>
    <w:basedOn w:val="aa"/>
    <w:link w:val="2"/>
    <w:locked/>
    <w:rsid w:val="008D0762"/>
    <w:rPr>
      <w:b/>
      <w:lang w:val="ru-RU" w:eastAsia="ru-RU" w:bidi="ar-SA"/>
    </w:rPr>
  </w:style>
  <w:style w:type="character" w:customStyle="1" w:styleId="HTML0">
    <w:name w:val="Стандартный HTML Знак"/>
    <w:basedOn w:val="aa"/>
    <w:link w:val="HTML"/>
    <w:locked/>
    <w:rsid w:val="007121B8"/>
    <w:rPr>
      <w:rFonts w:ascii="Courier New" w:hAnsi="Courier New"/>
      <w:lang w:val="ru-RU" w:eastAsia="ru-RU" w:bidi="ar-SA"/>
    </w:rPr>
  </w:style>
  <w:style w:type="paragraph" w:customStyle="1" w:styleId="-">
    <w:name w:val="Диплом - обычный Знак"/>
    <w:basedOn w:val="a9"/>
    <w:autoRedefine/>
    <w:rsid w:val="00B254AD"/>
    <w:pPr>
      <w:tabs>
        <w:tab w:val="left" w:pos="0"/>
        <w:tab w:val="left" w:pos="142"/>
      </w:tabs>
      <w:spacing w:line="360" w:lineRule="auto"/>
      <w:ind w:firstLine="567"/>
      <w:jc w:val="both"/>
    </w:pPr>
    <w:rPr>
      <w:rFonts w:eastAsia="Calibri"/>
      <w:iCs/>
      <w:sz w:val="28"/>
      <w:szCs w:val="28"/>
    </w:rPr>
  </w:style>
  <w:style w:type="paragraph" w:customStyle="1" w:styleId="text1">
    <w:name w:val="text_1"/>
    <w:basedOn w:val="a9"/>
    <w:rsid w:val="0016247F"/>
    <w:pPr>
      <w:spacing w:before="100" w:beforeAutospacing="1" w:after="100" w:afterAutospacing="1"/>
      <w:jc w:val="both"/>
    </w:pPr>
    <w:rPr>
      <w:rFonts w:ascii="Verdana" w:hAnsi="Verdana"/>
      <w:color w:val="000000"/>
      <w:sz w:val="16"/>
      <w:szCs w:val="16"/>
    </w:rPr>
  </w:style>
  <w:style w:type="character" w:customStyle="1" w:styleId="hps">
    <w:name w:val="hps"/>
    <w:basedOn w:val="aa"/>
    <w:rsid w:val="00346893"/>
    <w:rPr>
      <w:rFonts w:cs="Times New Roman"/>
    </w:rPr>
  </w:style>
  <w:style w:type="character" w:customStyle="1" w:styleId="shorttext">
    <w:name w:val="short_text"/>
    <w:basedOn w:val="aa"/>
    <w:rsid w:val="00346893"/>
    <w:rPr>
      <w:rFonts w:cs="Times New Roman"/>
    </w:rPr>
  </w:style>
  <w:style w:type="paragraph" w:customStyle="1" w:styleId="140">
    <w:name w:val="Дисер14"/>
    <w:rsid w:val="008D0762"/>
    <w:pPr>
      <w:spacing w:line="360" w:lineRule="auto"/>
      <w:ind w:firstLine="720"/>
      <w:jc w:val="both"/>
    </w:pPr>
    <w:rPr>
      <w:rFonts w:eastAsia="Calibri"/>
      <w:iCs/>
      <w:color w:val="000000"/>
      <w:sz w:val="28"/>
      <w:szCs w:val="28"/>
    </w:rPr>
  </w:style>
  <w:style w:type="character" w:customStyle="1" w:styleId="afffff1">
    <w:name w:val="Текст концевой сноски Знак"/>
    <w:basedOn w:val="aa"/>
    <w:link w:val="afffff0"/>
    <w:semiHidden/>
    <w:locked/>
    <w:rsid w:val="008D0762"/>
    <w:rPr>
      <w:lang w:val="ru-RU" w:eastAsia="ru-RU" w:bidi="ar-SA"/>
    </w:rPr>
  </w:style>
  <w:style w:type="paragraph" w:customStyle="1" w:styleId="a4">
    <w:name w:val="СписочныйБюллетень"/>
    <w:basedOn w:val="a9"/>
    <w:rsid w:val="00A16A9F"/>
    <w:pPr>
      <w:numPr>
        <w:numId w:val="15"/>
      </w:numPr>
      <w:spacing w:line="264" w:lineRule="auto"/>
      <w:jc w:val="both"/>
    </w:pPr>
    <w:rPr>
      <w:szCs w:val="19"/>
    </w:rPr>
  </w:style>
  <w:style w:type="character" w:customStyle="1" w:styleId="zorg6">
    <w:name w:val="zorg Знак6"/>
    <w:basedOn w:val="aa"/>
    <w:link w:val="zorg"/>
    <w:rsid w:val="002A68C3"/>
    <w:rPr>
      <w:i/>
      <w:spacing w:val="-2"/>
      <w:kern w:val="24"/>
      <w:sz w:val="18"/>
      <w:szCs w:val="24"/>
      <w:lang w:val="ru-RU" w:eastAsia="ru-RU" w:bidi="ar-SA"/>
    </w:rPr>
  </w:style>
  <w:style w:type="paragraph" w:customStyle="1" w:styleId="affffff0">
    <w:name w:val="Об авторе"/>
    <w:basedOn w:val="af3"/>
    <w:rsid w:val="003E674C"/>
    <w:pPr>
      <w:spacing w:after="0"/>
      <w:jc w:val="both"/>
    </w:pPr>
    <w:rPr>
      <w:i/>
      <w:szCs w:val="24"/>
      <w:lang w:val="en-US" w:eastAsia="en-US"/>
    </w:rPr>
  </w:style>
  <w:style w:type="character" w:customStyle="1" w:styleId="FontStyle32">
    <w:name w:val="Font Style32"/>
    <w:basedOn w:val="aa"/>
    <w:rsid w:val="00E300D7"/>
    <w:rPr>
      <w:rFonts w:ascii="Arial" w:hAnsi="Arial" w:cs="Arial"/>
      <w:sz w:val="22"/>
      <w:szCs w:val="22"/>
    </w:rPr>
  </w:style>
  <w:style w:type="paragraph" w:customStyle="1" w:styleId="1f9">
    <w:name w:val="Название объекта1"/>
    <w:basedOn w:val="a9"/>
    <w:rsid w:val="000B4914"/>
    <w:pPr>
      <w:widowControl w:val="0"/>
      <w:suppressLineNumbers/>
      <w:suppressAutoHyphens/>
      <w:spacing w:before="120" w:after="120"/>
      <w:jc w:val="center"/>
    </w:pPr>
    <w:rPr>
      <w:rFonts w:eastAsia="Droid Sans Fallback" w:cs="DejaVu Sans Condensed"/>
      <w:b/>
      <w:iCs/>
      <w:kern w:val="1"/>
      <w:sz w:val="28"/>
      <w:szCs w:val="24"/>
      <w:lang w:eastAsia="zh-CN" w:bidi="hi-IN"/>
    </w:rPr>
  </w:style>
  <w:style w:type="paragraph" w:customStyle="1" w:styleId="place">
    <w:name w:val="place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litra">
    <w:name w:val="litra"/>
    <w:basedOn w:val="a9"/>
    <w:rsid w:val="00CF2721"/>
    <w:pPr>
      <w:spacing w:before="100" w:beforeAutospacing="1" w:after="100" w:afterAutospacing="1"/>
    </w:pPr>
    <w:rPr>
      <w:sz w:val="24"/>
      <w:szCs w:val="24"/>
    </w:rPr>
  </w:style>
  <w:style w:type="paragraph" w:customStyle="1" w:styleId="TableContents">
    <w:name w:val="Table Contents"/>
    <w:basedOn w:val="a9"/>
    <w:rsid w:val="0077171B"/>
    <w:pPr>
      <w:widowControl w:val="0"/>
      <w:suppressLineNumbers/>
      <w:suppressAutoHyphens/>
    </w:pPr>
    <w:rPr>
      <w:rFonts w:ascii="Liberation Serif" w:hAnsi="Liberation Serif" w:cs="Lohit Hindi"/>
      <w:kern w:val="1"/>
      <w:sz w:val="24"/>
      <w:szCs w:val="24"/>
      <w:lang w:eastAsia="zh-CN" w:bidi="hi-IN"/>
    </w:rPr>
  </w:style>
  <w:style w:type="character" w:customStyle="1" w:styleId="list">
    <w:name w:val="list Знак"/>
    <w:basedOn w:val="base8"/>
    <w:link w:val="1"/>
    <w:rsid w:val="007D05DC"/>
    <w:rPr>
      <w:sz w:val="16"/>
      <w:lang w:val="ru-RU" w:eastAsia="ru-RU" w:bidi="ar-SA"/>
    </w:rPr>
  </w:style>
  <w:style w:type="character" w:customStyle="1" w:styleId="listpoint0">
    <w:name w:val="listpoint Знак"/>
    <w:basedOn w:val="aa"/>
    <w:link w:val="listpoint"/>
    <w:rsid w:val="007D05DC"/>
    <w:rPr>
      <w:sz w:val="16"/>
      <w:szCs w:val="16"/>
      <w:lang w:val="ru-RU" w:eastAsia="ru-RU" w:bidi="ar-SA"/>
    </w:rPr>
  </w:style>
  <w:style w:type="paragraph" w:customStyle="1" w:styleId="Affffff1">
    <w:name w:val="Текстовый блок A"/>
    <w:rsid w:val="00A33534"/>
    <w:rPr>
      <w:rFonts w:ascii="Helvetica" w:hAnsi="Helvetica"/>
      <w:color w:val="000000"/>
      <w:sz w:val="24"/>
    </w:rPr>
  </w:style>
  <w:style w:type="character" w:customStyle="1" w:styleId="112">
    <w:name w:val="Гиперссылка11"/>
    <w:rsid w:val="00A33534"/>
    <w:rPr>
      <w:color w:val="0000FF"/>
      <w:sz w:val="20"/>
      <w:u w:val="single"/>
    </w:rPr>
  </w:style>
  <w:style w:type="paragraph" w:customStyle="1" w:styleId="Affffff2">
    <w:name w:val="Свободная форма A"/>
    <w:rsid w:val="003F6D40"/>
    <w:rPr>
      <w:rFonts w:ascii="Helvetica" w:hAnsi="Helvetica"/>
      <w:color w:val="000000"/>
      <w:sz w:val="24"/>
    </w:rPr>
  </w:style>
  <w:style w:type="paragraph" w:customStyle="1" w:styleId="size11">
    <w:name w:val="size_11"/>
    <w:basedOn w:val="a9"/>
    <w:rsid w:val="00345190"/>
    <w:pPr>
      <w:spacing w:before="100" w:beforeAutospacing="1" w:after="100" w:afterAutospacing="1" w:line="372" w:lineRule="auto"/>
      <w:jc w:val="both"/>
    </w:pPr>
    <w:rPr>
      <w:sz w:val="13"/>
      <w:szCs w:val="13"/>
    </w:rPr>
  </w:style>
  <w:style w:type="paragraph" w:customStyle="1" w:styleId="070Body">
    <w:name w:val="070 Body"/>
    <w:rsid w:val="00C53F5F"/>
    <w:pPr>
      <w:autoSpaceDE w:val="0"/>
      <w:autoSpaceDN w:val="0"/>
      <w:adjustRightInd w:val="0"/>
      <w:spacing w:line="240" w:lineRule="atLeast"/>
      <w:ind w:firstLine="360"/>
      <w:jc w:val="both"/>
    </w:pPr>
  </w:style>
  <w:style w:type="character" w:customStyle="1" w:styleId="base64">
    <w:name w:val="base 6 после Знак4"/>
    <w:basedOn w:val="base8"/>
    <w:link w:val="base6"/>
    <w:rsid w:val="0064531B"/>
    <w:rPr>
      <w:sz w:val="16"/>
      <w:lang w:val="ru-RU" w:eastAsia="ru-RU" w:bidi="ar-SA"/>
    </w:rPr>
  </w:style>
  <w:style w:type="paragraph" w:customStyle="1" w:styleId="1fa">
    <w:name w:val="Подпись под рисунком(1)"/>
    <w:basedOn w:val="a9"/>
    <w:rsid w:val="008D0BCB"/>
    <w:pPr>
      <w:jc w:val="center"/>
    </w:pPr>
    <w:rPr>
      <w:rFonts w:eastAsia="Calibri"/>
      <w:i/>
      <w:szCs w:val="24"/>
    </w:rPr>
  </w:style>
  <w:style w:type="paragraph" w:customStyle="1" w:styleId="p1">
    <w:name w:val="p1"/>
    <w:basedOn w:val="a9"/>
    <w:rsid w:val="00BD5CB8"/>
    <w:pPr>
      <w:jc w:val="both"/>
    </w:pPr>
    <w:rPr>
      <w:rFonts w:ascii="Georgia" w:hAnsi="Georgia"/>
      <w:sz w:val="18"/>
      <w:szCs w:val="18"/>
    </w:rPr>
  </w:style>
  <w:style w:type="paragraph" w:customStyle="1" w:styleId="1fb">
    <w:name w:val="Список публикаций(1)"/>
    <w:basedOn w:val="a9"/>
    <w:next w:val="1f8"/>
    <w:rsid w:val="008D0BCB"/>
    <w:pPr>
      <w:spacing w:before="120"/>
      <w:jc w:val="both"/>
    </w:pPr>
    <w:rPr>
      <w:rFonts w:eastAsia="Calibri"/>
      <w:szCs w:val="24"/>
    </w:rPr>
  </w:style>
  <w:style w:type="character" w:customStyle="1" w:styleId="val">
    <w:name w:val="val"/>
    <w:rsid w:val="008D0BCB"/>
  </w:style>
  <w:style w:type="character" w:customStyle="1" w:styleId="15">
    <w:name w:val="Текст Знак1"/>
    <w:aliases w:val="Текст Знак Знак Знак Знак Знак,Текст Знак Знак Знак Знак1"/>
    <w:basedOn w:val="aa"/>
    <w:link w:val="af6"/>
    <w:semiHidden/>
    <w:locked/>
    <w:rsid w:val="0091308A"/>
    <w:rPr>
      <w:rFonts w:ascii="Courier New" w:hAnsi="Courier New" w:cs="HG Mincho Light J"/>
      <w:lang w:val="ru-RU" w:eastAsia="ru-RU" w:bidi="ar-SA"/>
    </w:rPr>
  </w:style>
  <w:style w:type="character" w:customStyle="1" w:styleId="watch-page-link">
    <w:name w:val="watch-page-link"/>
    <w:basedOn w:val="aa"/>
    <w:rsid w:val="00360EFF"/>
    <w:rPr>
      <w:rFonts w:cs="Times New Roman"/>
    </w:rPr>
  </w:style>
  <w:style w:type="character" w:customStyle="1" w:styleId="sites-dash-site-url">
    <w:name w:val="sites-dash-site-url"/>
    <w:basedOn w:val="aa"/>
    <w:rsid w:val="00FA3872"/>
    <w:rPr>
      <w:rFonts w:cs="Times New Roman"/>
    </w:rPr>
  </w:style>
  <w:style w:type="character" w:customStyle="1" w:styleId="grey">
    <w:name w:val="grey"/>
    <w:basedOn w:val="aa"/>
    <w:rsid w:val="00411A97"/>
    <w:rPr>
      <w:rFonts w:cs="Times New Roman"/>
    </w:rPr>
  </w:style>
  <w:style w:type="paragraph" w:customStyle="1" w:styleId="ListParagraph1">
    <w:name w:val="List Paragraph1"/>
    <w:basedOn w:val="a9"/>
    <w:rsid w:val="008253F2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NoSpacing1">
    <w:name w:val="No Spacing1"/>
    <w:rsid w:val="008253F2"/>
    <w:rPr>
      <w:rFonts w:ascii="Calibri" w:eastAsia="Calibri" w:hAnsi="Calibri" w:cs="Calibri"/>
      <w:sz w:val="22"/>
      <w:szCs w:val="22"/>
      <w:lang w:eastAsia="en-US"/>
    </w:rPr>
  </w:style>
  <w:style w:type="paragraph" w:customStyle="1" w:styleId="113">
    <w:name w:val="Абзац списка11"/>
    <w:basedOn w:val="a9"/>
    <w:rsid w:val="00D4669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FontStyle51">
    <w:name w:val="Font Style51"/>
    <w:basedOn w:val="aa"/>
    <w:rsid w:val="009C73E0"/>
    <w:rPr>
      <w:rFonts w:ascii="Times New Roman" w:hAnsi="Times New Roman" w:cs="Times New Roman"/>
      <w:sz w:val="26"/>
      <w:szCs w:val="26"/>
    </w:rPr>
  </w:style>
  <w:style w:type="character" w:styleId="HTML5">
    <w:name w:val="HTML Code"/>
    <w:basedOn w:val="aa"/>
    <w:rsid w:val="007617F3"/>
    <w:rPr>
      <w:rFonts w:ascii="Courier New" w:hAnsi="Courier New" w:cs="Courier New"/>
      <w:sz w:val="20"/>
      <w:szCs w:val="20"/>
    </w:rPr>
  </w:style>
  <w:style w:type="character" w:customStyle="1" w:styleId="post">
    <w:name w:val="post"/>
    <w:basedOn w:val="aa"/>
    <w:rsid w:val="007617F3"/>
    <w:rPr>
      <w:rFonts w:cs="Times New Roman"/>
    </w:rPr>
  </w:style>
  <w:style w:type="paragraph" w:customStyle="1" w:styleId="211">
    <w:name w:val="Основной текст с отступом 21"/>
    <w:basedOn w:val="a9"/>
    <w:rsid w:val="007617F3"/>
    <w:pPr>
      <w:suppressAutoHyphens/>
      <w:spacing w:after="120" w:line="480" w:lineRule="auto"/>
      <w:ind w:left="283"/>
    </w:pPr>
    <w:rPr>
      <w:sz w:val="24"/>
      <w:szCs w:val="24"/>
      <w:lang w:eastAsia="ar-SA"/>
    </w:rPr>
  </w:style>
  <w:style w:type="character" w:customStyle="1" w:styleId="b-serp-urlitem">
    <w:name w:val="b-serp-url__item"/>
    <w:rsid w:val="004D64C8"/>
  </w:style>
  <w:style w:type="character" w:customStyle="1" w:styleId="b-serp-urlmark">
    <w:name w:val="b-serp-url__mark"/>
    <w:rsid w:val="004D64C8"/>
  </w:style>
  <w:style w:type="paragraph" w:customStyle="1" w:styleId="msonormalbullet2gif">
    <w:name w:val="msonormalbullet2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3gif">
    <w:name w:val="msonormalbullet3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msonormalbullet1gif">
    <w:name w:val="msonormalbullet1.gif"/>
    <w:basedOn w:val="a9"/>
    <w:rsid w:val="006C263D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affffff3">
    <w:name w:val="Обычный стиль абзаца"/>
    <w:basedOn w:val="a9"/>
    <w:rsid w:val="006A4CA3"/>
    <w:pPr>
      <w:spacing w:before="120" w:after="120" w:line="360" w:lineRule="auto"/>
      <w:ind w:firstLine="709"/>
      <w:jc w:val="both"/>
    </w:pPr>
    <w:rPr>
      <w:rFonts w:eastAsia="Calibri"/>
      <w:sz w:val="28"/>
      <w:szCs w:val="24"/>
    </w:rPr>
  </w:style>
  <w:style w:type="character" w:customStyle="1" w:styleId="affffff4">
    <w:name w:val="Автор лит. источника"/>
    <w:rsid w:val="007D0A5C"/>
    <w:rPr>
      <w:i/>
    </w:rPr>
  </w:style>
  <w:style w:type="character" w:customStyle="1" w:styleId="affffff5">
    <w:name w:val="Данные лит. источника"/>
    <w:rsid w:val="007D0A5C"/>
    <w:rPr>
      <w:lang w:val="ru-RU"/>
    </w:rPr>
  </w:style>
  <w:style w:type="paragraph" w:customStyle="1" w:styleId="2d">
    <w:name w:val="Обычный (веб)2"/>
    <w:basedOn w:val="a9"/>
    <w:rsid w:val="007E3A70"/>
    <w:pPr>
      <w:spacing w:before="100" w:beforeAutospacing="1" w:after="100" w:afterAutospacing="1"/>
      <w:jc w:val="both"/>
    </w:pPr>
    <w:rPr>
      <w:sz w:val="24"/>
      <w:szCs w:val="24"/>
    </w:rPr>
  </w:style>
  <w:style w:type="paragraph" w:customStyle="1" w:styleId="1fc">
    <w:name w:val="Диплом заголовок 1"/>
    <w:rsid w:val="00480BA2"/>
    <w:pPr>
      <w:suppressAutoHyphens/>
      <w:spacing w:before="240" w:after="240" w:line="360" w:lineRule="auto"/>
      <w:ind w:firstLine="709"/>
      <w:jc w:val="both"/>
    </w:pPr>
    <w:rPr>
      <w:b/>
      <w:sz w:val="28"/>
      <w:szCs w:val="28"/>
      <w:lang w:eastAsia="ar-SA"/>
    </w:rPr>
  </w:style>
  <w:style w:type="character" w:customStyle="1" w:styleId="info">
    <w:name w:val="info"/>
    <w:basedOn w:val="aa"/>
    <w:rsid w:val="001B7932"/>
    <w:rPr>
      <w:rFonts w:cs="Times New Roman"/>
    </w:rPr>
  </w:style>
  <w:style w:type="paragraph" w:customStyle="1" w:styleId="a7">
    <w:name w:val="СписокЛитСсылок"/>
    <w:basedOn w:val="a9"/>
    <w:rsid w:val="001B7932"/>
    <w:pPr>
      <w:widowControl w:val="0"/>
      <w:numPr>
        <w:numId w:val="17"/>
      </w:numPr>
      <w:spacing w:line="360" w:lineRule="auto"/>
      <w:jc w:val="both"/>
    </w:pPr>
    <w:rPr>
      <w:sz w:val="28"/>
      <w:szCs w:val="24"/>
    </w:rPr>
  </w:style>
  <w:style w:type="character" w:customStyle="1" w:styleId="lit1">
    <w:name w:val="lit Знак1"/>
    <w:basedOn w:val="base8"/>
    <w:link w:val="lit"/>
    <w:rsid w:val="003E5DC7"/>
    <w:rPr>
      <w:sz w:val="16"/>
      <w:lang w:val="ru-RU" w:eastAsia="ru-RU" w:bidi="ar-SA"/>
    </w:rPr>
  </w:style>
  <w:style w:type="paragraph" w:customStyle="1" w:styleId="2e">
    <w:name w:val="Обычный2"/>
    <w:rsid w:val="00F24E33"/>
    <w:pPr>
      <w:spacing w:after="200" w:line="276" w:lineRule="auto"/>
    </w:pPr>
    <w:rPr>
      <w:rFonts w:ascii="Lucida Grande" w:eastAsia="Calibri" w:hAnsi="Lucida Grande"/>
      <w:color w:val="000000"/>
      <w:sz w:val="22"/>
    </w:rPr>
  </w:style>
  <w:style w:type="paragraph" w:customStyle="1" w:styleId="MyBodyText">
    <w:name w:val="My Body Text"/>
    <w:basedOn w:val="a9"/>
    <w:rsid w:val="00BC3BFE"/>
    <w:pPr>
      <w:ind w:firstLine="239"/>
      <w:jc w:val="both"/>
    </w:pPr>
    <w:rPr>
      <w:lang w:eastAsia="en-US"/>
    </w:rPr>
  </w:style>
  <w:style w:type="character" w:customStyle="1" w:styleId="label">
    <w:name w:val="label"/>
    <w:basedOn w:val="aa"/>
    <w:rsid w:val="0092070D"/>
    <w:rPr>
      <w:rFonts w:cs="Times New Roman"/>
    </w:rPr>
  </w:style>
  <w:style w:type="paragraph" w:customStyle="1" w:styleId="affffff6">
    <w:name w:val="автор список"/>
    <w:basedOn w:val="11111"/>
    <w:rsid w:val="00A766BD"/>
  </w:style>
  <w:style w:type="paragraph" w:customStyle="1" w:styleId="affffff7">
    <w:name w:val="Эпиграф"/>
    <w:basedOn w:val="a9"/>
    <w:rsid w:val="00FF3B02"/>
    <w:pPr>
      <w:spacing w:line="264" w:lineRule="auto"/>
      <w:ind w:left="1260"/>
      <w:jc w:val="right"/>
    </w:pPr>
    <w:rPr>
      <w:i/>
    </w:rPr>
  </w:style>
  <w:style w:type="paragraph" w:customStyle="1" w:styleId="affffff8">
    <w:name w:val="подрисуночный"/>
    <w:basedOn w:val="affffc"/>
    <w:rsid w:val="00FF3B02"/>
    <w:pPr>
      <w:jc w:val="center"/>
    </w:pPr>
    <w:rPr>
      <w:rFonts w:ascii="Arial" w:hAnsi="Arial" w:cs="Arial"/>
      <w:color w:val="auto"/>
      <w:sz w:val="18"/>
      <w:szCs w:val="18"/>
      <w:lang w:val="ru-RU"/>
    </w:rPr>
  </w:style>
  <w:style w:type="paragraph" w:customStyle="1" w:styleId="affffff9">
    <w:name w:val="Рисунок"/>
    <w:basedOn w:val="a9"/>
    <w:rsid w:val="00FF3B02"/>
    <w:pPr>
      <w:keepNext/>
      <w:spacing w:before="360" w:after="240" w:line="264" w:lineRule="auto"/>
      <w:jc w:val="center"/>
    </w:pPr>
    <w:rPr>
      <w:sz w:val="19"/>
      <w:szCs w:val="19"/>
    </w:rPr>
  </w:style>
  <w:style w:type="paragraph" w:customStyle="1" w:styleId="1fd">
    <w:name w:val="НадТабл1"/>
    <w:basedOn w:val="af"/>
    <w:rsid w:val="004067F0"/>
    <w:pPr>
      <w:keepNext/>
      <w:spacing w:before="240" w:line="242" w:lineRule="auto"/>
      <w:ind w:left="0" w:firstLine="720"/>
      <w:jc w:val="right"/>
    </w:pPr>
    <w:rPr>
      <w:sz w:val="16"/>
    </w:rPr>
  </w:style>
  <w:style w:type="paragraph" w:customStyle="1" w:styleId="affffffa">
    <w:name w:val="Табличный"/>
    <w:basedOn w:val="a9"/>
    <w:autoRedefine/>
    <w:rsid w:val="00A03787"/>
    <w:pPr>
      <w:spacing w:line="264" w:lineRule="auto"/>
      <w:ind w:left="180" w:hanging="180"/>
      <w:jc w:val="center"/>
    </w:pPr>
    <w:rPr>
      <w:snapToGrid w:val="0"/>
      <w:sz w:val="16"/>
      <w:szCs w:val="19"/>
    </w:rPr>
  </w:style>
  <w:style w:type="paragraph" w:customStyle="1" w:styleId="litera">
    <w:name w:val="litera"/>
    <w:basedOn w:val="listpoint"/>
    <w:rsid w:val="00D7456A"/>
    <w:pPr>
      <w:numPr>
        <w:numId w:val="18"/>
      </w:numPr>
    </w:pPr>
  </w:style>
  <w:style w:type="character" w:styleId="affffffb">
    <w:name w:val="Unresolved Mention"/>
    <w:basedOn w:val="aa"/>
    <w:uiPriority w:val="99"/>
    <w:semiHidden/>
    <w:unhideWhenUsed/>
    <w:rsid w:val="005C47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1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pfu.ru/library/lobachevskij-i-biblioteka/bibliografiya-o-lobachevskom-v-fonde-nauchnoj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hyperlink" Target="http://www.kremlin.ru/acts/bank/50542?ysclid=mpv1kk8f1m39468755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vk.com/wall-41169988_17201?ysclid=mpv4tfm343536599999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s://kpfu.ru/about_university/struct/direkciya-muzeev-kfu/muzei/muzej-ni-lobachevskog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tudes.ru/etudes/Lobachevskian-geometry-Poincare-disk-model/" TargetMode="External"/><Relationship Id="rId14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&#1053;&#1086;&#1074;&#1099;&#1081;%20&#1087;&#1077;&#1088;&#1080;&#1086;&#1076;6\&#1057;&#1090;&#1072;&#1090;&#1100;&#1080;%20&#1080;%20&#1091;&#1095;&#1072;&#1089;&#1090;&#1080;&#1077;%20&#1074;%20&#1082;&#1086;&#1085;&#1092;&#1077;&#1088;&#1077;&#1085;&#1094;&#1080;&#1103;&#1093;\2026\&#1052;&#1086;&#1089;&#1082;&#1074;&#1072;%20&#1058;&#1088;&#1086;&#1080;&#1094;&#1082;%2024-25%20&#1080;&#1102;&#1085;&#1103;%202026\&#1090;&#1077;&#1079;&#1080;&#1089;&#1099;%20&#1056;&#1072;&#1079;&#1091;&#1084;&#1086;&#1074;&#1072;%20&#1054;&#1042;%20&#1057;&#1072;&#1076;&#1099;&#1082;&#1086;&#1074;&#1072;%20&#1045;&#1056;2026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тезисы Разумова ОВ Садыкова ЕР2026.dotx</Template>
  <TotalTime>142</TotalTime>
  <Pages>2</Pages>
  <Words>987</Words>
  <Characters>5627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Название тезисов доклада: Особенности применения метода построения объектно-ориентированных моделей знаний в начальной школе</vt:lpstr>
    </vt:vector>
  </TitlesOfParts>
  <Company>Bytic</Company>
  <LinksUpToDate>false</LinksUpToDate>
  <CharactersWithSpaces>6601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Название тезисов доклада: Особенности применения метода построения объектно-ориентированных моделей знаний в начальной школе</dc:title>
  <dc:creator>Ольга Разумова</dc:creator>
  <cp:lastModifiedBy>Разумова Ольга Викторовна</cp:lastModifiedBy>
  <cp:revision>38</cp:revision>
  <cp:lastPrinted>2011-06-10T13:51:00Z</cp:lastPrinted>
  <dcterms:created xsi:type="dcterms:W3CDTF">2026-06-01T09:33:00Z</dcterms:created>
  <dcterms:modified xsi:type="dcterms:W3CDTF">2026-06-01T11:56:00Z</dcterms:modified>
</cp:coreProperties>
</file>