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21BD" w14:textId="1672485A" w:rsidR="00FF3B02" w:rsidRPr="006B5CB2" w:rsidRDefault="00C2316C" w:rsidP="001F5C66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bookmarkStart w:id="10" w:name="_Hlk232361534"/>
      <w:bookmarkEnd w:id="10"/>
      <w:r>
        <w:t>ЗАДАЧИ С ОГРАНИЧЕНИЯМИ НА УРОКАХ ИНФОРМАТИКИ</w:t>
      </w:r>
    </w:p>
    <w:p w14:paraId="31D02C1F" w14:textId="77777777" w:rsidR="005E266B" w:rsidRPr="006B5CB2" w:rsidRDefault="001F5C66" w:rsidP="009A1DDD">
      <w:pPr>
        <w:pStyle w:val="za"/>
      </w:pPr>
      <w:r w:rsidRPr="009A1DDD">
        <w:t>Лялин А.В. (</w:t>
      </w:r>
      <w:proofErr w:type="spellStart"/>
      <w:r w:rsidRPr="009A1DDD">
        <w:rPr>
          <w:lang w:val="en-US"/>
        </w:rPr>
        <w:t>lialinandrei</w:t>
      </w:r>
      <w:proofErr w:type="spellEnd"/>
      <w:r w:rsidRPr="009A1DDD">
        <w:t>@</w:t>
      </w:r>
      <w:r w:rsidRPr="009A1DDD">
        <w:rPr>
          <w:lang w:val="en-US"/>
        </w:rPr>
        <w:t>rambler</w:t>
      </w:r>
      <w:r w:rsidRPr="009A1DDD">
        <w:t>.</w:t>
      </w:r>
      <w:proofErr w:type="spellStart"/>
      <w:r w:rsidRPr="009A1DDD">
        <w:rPr>
          <w:lang w:val="en-US"/>
        </w:rPr>
        <w:t>ru</w:t>
      </w:r>
      <w:proofErr w:type="spellEnd"/>
      <w:r w:rsidR="006B5CB2">
        <w:t>)</w:t>
      </w:r>
    </w:p>
    <w:bookmarkEnd w:id="0"/>
    <w:p w14:paraId="1A3980A6" w14:textId="70E9703C" w:rsidR="005E266B" w:rsidRDefault="001F5C66" w:rsidP="001F5C66">
      <w:pPr>
        <w:pStyle w:val="zorg"/>
        <w:spacing w:after="0" w:afterAutospacing="0"/>
      </w:pPr>
      <w:r>
        <w:t>Вятский государственный университет, Киров</w:t>
      </w:r>
    </w:p>
    <w:p w14:paraId="2B091C8C" w14:textId="77777777" w:rsidR="001F5C66" w:rsidRPr="005E266B" w:rsidRDefault="001F5C66" w:rsidP="001F5C66">
      <w:pPr>
        <w:pStyle w:val="zorg"/>
        <w:spacing w:after="0" w:afterAutospacing="0"/>
      </w:pPr>
    </w:p>
    <w:p w14:paraId="17990233" w14:textId="77777777" w:rsidR="00574078" w:rsidRPr="00A9406A" w:rsidRDefault="00574078" w:rsidP="00733F4D">
      <w:pPr>
        <w:pStyle w:val="abs"/>
      </w:pPr>
      <w:r w:rsidRPr="00A9406A">
        <w:t>Аннотация</w:t>
      </w:r>
    </w:p>
    <w:p w14:paraId="267CB4F2" w14:textId="420FDE6B" w:rsidR="00A938F8" w:rsidRPr="00FE75C1" w:rsidRDefault="00733F4D" w:rsidP="00FE75C1">
      <w:pPr>
        <w:widowControl w:val="0"/>
        <w:autoSpaceDE w:val="0"/>
        <w:autoSpaceDN w:val="0"/>
        <w:adjustRightInd w:val="0"/>
        <w:ind w:firstLine="284"/>
        <w:jc w:val="both"/>
        <w:rPr>
          <w:iCs/>
          <w:color w:val="232323"/>
          <w:sz w:val="16"/>
          <w:szCs w:val="16"/>
        </w:rPr>
      </w:pPr>
      <w:r w:rsidRPr="00FE75C1">
        <w:rPr>
          <w:iCs/>
          <w:color w:val="232323"/>
          <w:sz w:val="16"/>
          <w:szCs w:val="16"/>
        </w:rPr>
        <w:t>В тезисах мы даём определение задач</w:t>
      </w:r>
      <w:r w:rsidR="002908CA" w:rsidRPr="00FE75C1">
        <w:rPr>
          <w:iCs/>
          <w:color w:val="232323"/>
          <w:sz w:val="16"/>
          <w:szCs w:val="16"/>
        </w:rPr>
        <w:t>и</w:t>
      </w:r>
      <w:r w:rsidRPr="00FE75C1">
        <w:rPr>
          <w:iCs/>
          <w:color w:val="232323"/>
          <w:sz w:val="16"/>
          <w:szCs w:val="16"/>
        </w:rPr>
        <w:t xml:space="preserve"> с ограничениями, показываем, что такие задачи сближают процесс обучения с процессом научного познания, констатируем, что они отсутствуют</w:t>
      </w:r>
      <w:r w:rsidR="00A938F8" w:rsidRPr="00FE75C1">
        <w:rPr>
          <w:iCs/>
          <w:color w:val="232323"/>
          <w:sz w:val="16"/>
          <w:szCs w:val="16"/>
        </w:rPr>
        <w:t xml:space="preserve"> </w:t>
      </w:r>
      <w:r w:rsidRPr="00FE75C1">
        <w:rPr>
          <w:iCs/>
          <w:color w:val="232323"/>
          <w:sz w:val="16"/>
          <w:szCs w:val="16"/>
        </w:rPr>
        <w:t xml:space="preserve">в школьных учебниках по информатике, хотя есть в школьных учебникам по другим предметам, и, наконец, приводим примеры задач с ограничениями </w:t>
      </w:r>
      <w:r w:rsidR="002908CA" w:rsidRPr="00FE75C1">
        <w:rPr>
          <w:iCs/>
          <w:color w:val="232323"/>
          <w:sz w:val="16"/>
          <w:szCs w:val="16"/>
        </w:rPr>
        <w:t>по информатике</w:t>
      </w:r>
      <w:r w:rsidRPr="00FE75C1">
        <w:rPr>
          <w:iCs/>
          <w:color w:val="232323"/>
          <w:sz w:val="16"/>
          <w:szCs w:val="16"/>
        </w:rPr>
        <w:t>.</w:t>
      </w:r>
    </w:p>
    <w:p w14:paraId="35989C71" w14:textId="77777777" w:rsidR="00681733" w:rsidRPr="00FE75C1" w:rsidRDefault="00681733" w:rsidP="00FE75C1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232323"/>
          <w:sz w:val="16"/>
          <w:szCs w:val="16"/>
        </w:rPr>
      </w:pPr>
    </w:p>
    <w:p w14:paraId="148F53E5" w14:textId="45A71334" w:rsidR="00681733" w:rsidRPr="00FE75C1" w:rsidRDefault="00681733" w:rsidP="00FE75C1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232323"/>
          <w:sz w:val="16"/>
          <w:szCs w:val="16"/>
        </w:rPr>
      </w:pPr>
      <w:r w:rsidRPr="00FE75C1">
        <w:rPr>
          <w:b/>
          <w:bCs/>
          <w:iCs/>
          <w:color w:val="232323"/>
          <w:sz w:val="16"/>
          <w:szCs w:val="16"/>
        </w:rPr>
        <w:t>Определение задачи с ограничениями</w:t>
      </w:r>
    </w:p>
    <w:p w14:paraId="3DD97894" w14:textId="06420A8D" w:rsidR="00681733" w:rsidRPr="00FE75C1" w:rsidRDefault="00681733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>Назовём задачей с ограничениями задачу, в условии которой явно заданы ограничения на доступные ресурсы для её</w:t>
      </w:r>
      <w:r w:rsidR="00332506" w:rsidRPr="00FE75C1">
        <w:rPr>
          <w:sz w:val="16"/>
          <w:szCs w:val="16"/>
        </w:rPr>
        <w:t xml:space="preserve"> </w:t>
      </w:r>
      <w:r w:rsidRPr="00FE75C1">
        <w:rPr>
          <w:sz w:val="16"/>
          <w:szCs w:val="16"/>
        </w:rPr>
        <w:t xml:space="preserve">решения. Такие ограничения мотивирует ученика искать нестандартный, экономный или обходной способ решения, вместо применения прямого или стандартного. </w:t>
      </w:r>
    </w:p>
    <w:p w14:paraId="6136C0A0" w14:textId="77777777" w:rsidR="00582F98" w:rsidRPr="00FE75C1" w:rsidRDefault="00582F98" w:rsidP="00FE75C1">
      <w:pPr>
        <w:widowControl w:val="0"/>
        <w:autoSpaceDE w:val="0"/>
        <w:autoSpaceDN w:val="0"/>
        <w:adjustRightInd w:val="0"/>
        <w:rPr>
          <w:b/>
          <w:bCs/>
          <w:iCs/>
          <w:color w:val="232323"/>
          <w:sz w:val="16"/>
          <w:szCs w:val="16"/>
        </w:rPr>
      </w:pPr>
    </w:p>
    <w:p w14:paraId="576DC534" w14:textId="0D35BA3F" w:rsidR="00A938F8" w:rsidRPr="00FE75C1" w:rsidRDefault="00A938F8" w:rsidP="00FE75C1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iCs/>
          <w:color w:val="232323"/>
          <w:sz w:val="16"/>
          <w:szCs w:val="16"/>
        </w:rPr>
      </w:pPr>
      <w:r w:rsidRPr="00FE75C1">
        <w:rPr>
          <w:b/>
          <w:bCs/>
          <w:iCs/>
          <w:color w:val="232323"/>
          <w:sz w:val="16"/>
          <w:szCs w:val="16"/>
        </w:rPr>
        <w:t>Ограничения в научном познании</w:t>
      </w:r>
    </w:p>
    <w:p w14:paraId="0D693A01" w14:textId="483B4714" w:rsidR="00A938F8" w:rsidRPr="00FE75C1" w:rsidRDefault="00681733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>В науке ограничения, теоретические и практические, являются главным катализатором развития знания.</w:t>
      </w:r>
      <w:r w:rsidR="007D7D20" w:rsidRPr="00FE75C1">
        <w:rPr>
          <w:sz w:val="16"/>
          <w:szCs w:val="16"/>
        </w:rPr>
        <w:t xml:space="preserve"> </w:t>
      </w:r>
      <w:r w:rsidRPr="00FE75C1">
        <w:rPr>
          <w:sz w:val="16"/>
          <w:szCs w:val="16"/>
        </w:rPr>
        <w:t>Например, древнегреческий ученый Эратосфен измерил длину земного меридиана в 240 году до нашей эры с поразительной точностью.</w:t>
      </w:r>
      <w:r w:rsidR="00332506" w:rsidRPr="00FE75C1">
        <w:rPr>
          <w:sz w:val="16"/>
          <w:szCs w:val="16"/>
        </w:rPr>
        <w:t xml:space="preserve"> </w:t>
      </w:r>
      <w:r w:rsidRPr="00FE75C1">
        <w:rPr>
          <w:sz w:val="16"/>
          <w:szCs w:val="16"/>
        </w:rPr>
        <w:t>У него не было современных измерительных приборов, средств передвижения и</w:t>
      </w:r>
      <w:r w:rsidR="00332506" w:rsidRPr="00FE75C1">
        <w:rPr>
          <w:sz w:val="16"/>
          <w:szCs w:val="16"/>
        </w:rPr>
        <w:t xml:space="preserve"> </w:t>
      </w:r>
      <w:r w:rsidRPr="00FE75C1">
        <w:rPr>
          <w:sz w:val="16"/>
          <w:szCs w:val="16"/>
        </w:rPr>
        <w:t xml:space="preserve">связи. Он использовал лишь вертикальный шест, полукруглую чашу с водой, наблюдение за </w:t>
      </w:r>
      <w:r w:rsidR="0009105E" w:rsidRPr="00FE75C1">
        <w:rPr>
          <w:sz w:val="16"/>
          <w:szCs w:val="16"/>
        </w:rPr>
        <w:t>С</w:t>
      </w:r>
      <w:r w:rsidRPr="00FE75C1">
        <w:rPr>
          <w:sz w:val="16"/>
          <w:szCs w:val="16"/>
        </w:rPr>
        <w:t>олнцем в зените, примерное расстояние между Александрией и Сиеной и</w:t>
      </w:r>
      <w:r w:rsidR="00332506" w:rsidRPr="00FE75C1">
        <w:rPr>
          <w:sz w:val="16"/>
          <w:szCs w:val="16"/>
        </w:rPr>
        <w:t xml:space="preserve"> </w:t>
      </w:r>
      <w:r w:rsidRPr="00FE75C1">
        <w:rPr>
          <w:sz w:val="16"/>
          <w:szCs w:val="16"/>
        </w:rPr>
        <w:t>евклидову геометрию.</w:t>
      </w:r>
    </w:p>
    <w:p w14:paraId="496044A1" w14:textId="77777777" w:rsidR="00582F98" w:rsidRPr="00FE75C1" w:rsidRDefault="00582F98" w:rsidP="00FE75C1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iCs/>
          <w:color w:val="232323"/>
          <w:sz w:val="16"/>
          <w:szCs w:val="16"/>
        </w:rPr>
      </w:pPr>
    </w:p>
    <w:p w14:paraId="565E732E" w14:textId="0277CF81" w:rsidR="00A938F8" w:rsidRPr="00FE75C1" w:rsidRDefault="00A938F8" w:rsidP="00FE75C1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iCs/>
          <w:color w:val="232323"/>
          <w:sz w:val="16"/>
          <w:szCs w:val="16"/>
        </w:rPr>
      </w:pPr>
      <w:r w:rsidRPr="00FE75C1">
        <w:rPr>
          <w:b/>
          <w:bCs/>
          <w:iCs/>
          <w:color w:val="232323"/>
          <w:sz w:val="16"/>
          <w:szCs w:val="16"/>
        </w:rPr>
        <w:t>Задачи с ограничениями в школьном обучении</w:t>
      </w:r>
    </w:p>
    <w:p w14:paraId="78DD0614" w14:textId="78001228" w:rsidR="00681733" w:rsidRPr="00FE75C1" w:rsidRDefault="00681733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>Когда прямой метод</w:t>
      </w:r>
      <w:r w:rsidR="0009105E" w:rsidRPr="00FE75C1">
        <w:rPr>
          <w:sz w:val="16"/>
          <w:szCs w:val="16"/>
        </w:rPr>
        <w:t xml:space="preserve">, </w:t>
      </w:r>
      <w:r w:rsidR="0009105E" w:rsidRPr="00FE75C1">
        <w:rPr>
          <w:sz w:val="16"/>
          <w:szCs w:val="16"/>
        </w:rPr>
        <w:t>наблюдени</w:t>
      </w:r>
      <w:r w:rsidR="0009105E" w:rsidRPr="00FE75C1">
        <w:rPr>
          <w:sz w:val="16"/>
          <w:szCs w:val="16"/>
        </w:rPr>
        <w:t>е</w:t>
      </w:r>
      <w:r w:rsidR="0009105E" w:rsidRPr="00FE75C1">
        <w:rPr>
          <w:sz w:val="16"/>
          <w:szCs w:val="16"/>
        </w:rPr>
        <w:t xml:space="preserve"> или измерени</w:t>
      </w:r>
      <w:r w:rsidR="0009105E" w:rsidRPr="00FE75C1">
        <w:rPr>
          <w:sz w:val="16"/>
          <w:szCs w:val="16"/>
        </w:rPr>
        <w:t xml:space="preserve">е </w:t>
      </w:r>
      <w:r w:rsidRPr="00FE75C1">
        <w:rPr>
          <w:sz w:val="16"/>
          <w:szCs w:val="16"/>
        </w:rPr>
        <w:t>неприменим</w:t>
      </w:r>
      <w:r w:rsidR="0009105E" w:rsidRPr="00FE75C1">
        <w:rPr>
          <w:sz w:val="16"/>
          <w:szCs w:val="16"/>
        </w:rPr>
        <w:t>ы</w:t>
      </w:r>
      <w:r w:rsidRPr="00FE75C1">
        <w:rPr>
          <w:sz w:val="16"/>
          <w:szCs w:val="16"/>
        </w:rPr>
        <w:t>, исследователь вынужден</w:t>
      </w:r>
      <w:r w:rsidR="009577B0" w:rsidRPr="00FE75C1">
        <w:rPr>
          <w:sz w:val="16"/>
          <w:szCs w:val="16"/>
        </w:rPr>
        <w:t xml:space="preserve"> </w:t>
      </w:r>
      <w:r w:rsidRPr="00FE75C1">
        <w:rPr>
          <w:sz w:val="16"/>
          <w:szCs w:val="16"/>
        </w:rPr>
        <w:t>искать фундаментальные закономерности.</w:t>
      </w:r>
    </w:p>
    <w:p w14:paraId="5A396383" w14:textId="0097989E" w:rsidR="00681733" w:rsidRPr="00FE75C1" w:rsidRDefault="00681733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>В 60-е годы польский педагог В</w:t>
      </w:r>
      <w:r w:rsidR="001C783A" w:rsidRPr="00FE75C1">
        <w:rPr>
          <w:sz w:val="16"/>
          <w:szCs w:val="16"/>
        </w:rPr>
        <w:t>инцент</w:t>
      </w:r>
      <w:r w:rsidR="00237852" w:rsidRPr="00FE75C1">
        <w:rPr>
          <w:sz w:val="16"/>
          <w:szCs w:val="16"/>
        </w:rPr>
        <w:t xml:space="preserve"> </w:t>
      </w:r>
      <w:proofErr w:type="spellStart"/>
      <w:r w:rsidRPr="00FE75C1">
        <w:rPr>
          <w:sz w:val="16"/>
          <w:szCs w:val="16"/>
        </w:rPr>
        <w:t>Оконь</w:t>
      </w:r>
      <w:proofErr w:type="spellEnd"/>
      <w:r w:rsidRPr="00FE75C1">
        <w:rPr>
          <w:sz w:val="16"/>
          <w:szCs w:val="16"/>
        </w:rPr>
        <w:t xml:space="preserve"> обосновал утверждение</w:t>
      </w:r>
      <w:r w:rsidR="0009105E" w:rsidRPr="00FE75C1">
        <w:rPr>
          <w:sz w:val="16"/>
          <w:szCs w:val="16"/>
        </w:rPr>
        <w:t xml:space="preserve"> о том, что </w:t>
      </w:r>
      <w:r w:rsidRPr="00FE75C1">
        <w:rPr>
          <w:sz w:val="16"/>
          <w:szCs w:val="16"/>
        </w:rPr>
        <w:t>«</w:t>
      </w:r>
      <w:r w:rsidR="0009105E" w:rsidRPr="00FE75C1">
        <w:rPr>
          <w:sz w:val="16"/>
          <w:szCs w:val="16"/>
        </w:rPr>
        <w:t>о</w:t>
      </w:r>
      <w:r w:rsidRPr="00FE75C1">
        <w:rPr>
          <w:sz w:val="16"/>
          <w:szCs w:val="16"/>
        </w:rPr>
        <w:t xml:space="preserve">бразование тем успешнее и тем больше развивает интеллект, чем больше ученик попадает на тот путь, по которому идёт учёный в ходе исследования» [1]. </w:t>
      </w:r>
    </w:p>
    <w:p w14:paraId="5D51351A" w14:textId="44197678" w:rsidR="00681733" w:rsidRPr="00FE75C1" w:rsidRDefault="0009105E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>Искусственное введение ограничений в школьные задачи</w:t>
      </w:r>
      <w:r w:rsidR="00207E61" w:rsidRPr="00FE75C1">
        <w:rPr>
          <w:sz w:val="16"/>
          <w:szCs w:val="16"/>
        </w:rPr>
        <w:t xml:space="preserve"> как раз </w:t>
      </w:r>
      <w:r w:rsidR="00F402E0" w:rsidRPr="00FE75C1">
        <w:rPr>
          <w:sz w:val="16"/>
          <w:szCs w:val="16"/>
        </w:rPr>
        <w:t>«</w:t>
      </w:r>
      <w:r w:rsidR="00207E61" w:rsidRPr="00FE75C1">
        <w:rPr>
          <w:sz w:val="16"/>
          <w:szCs w:val="16"/>
        </w:rPr>
        <w:t>толкают</w:t>
      </w:r>
      <w:r w:rsidR="00F402E0" w:rsidRPr="00FE75C1">
        <w:rPr>
          <w:sz w:val="16"/>
          <w:szCs w:val="16"/>
        </w:rPr>
        <w:t>»</w:t>
      </w:r>
      <w:r w:rsidR="00207E61" w:rsidRPr="00FE75C1">
        <w:rPr>
          <w:sz w:val="16"/>
          <w:szCs w:val="16"/>
        </w:rPr>
        <w:t xml:space="preserve"> ученика на путь учёного.</w:t>
      </w:r>
      <w:r w:rsidR="007D7D20" w:rsidRPr="00FE75C1">
        <w:rPr>
          <w:sz w:val="16"/>
          <w:szCs w:val="16"/>
        </w:rPr>
        <w:t xml:space="preserve"> </w:t>
      </w:r>
      <w:r w:rsidR="00A734B0" w:rsidRPr="00FE75C1">
        <w:rPr>
          <w:sz w:val="16"/>
          <w:szCs w:val="16"/>
        </w:rPr>
        <w:t>Задачи с ограничениями давно используются</w:t>
      </w:r>
      <w:r w:rsidR="007D7D20" w:rsidRPr="00FE75C1">
        <w:rPr>
          <w:sz w:val="16"/>
          <w:szCs w:val="16"/>
        </w:rPr>
        <w:t>, прежде всего, в преподавании геометрии и физики.</w:t>
      </w:r>
    </w:p>
    <w:p w14:paraId="0F6F0C0D" w14:textId="3EBFED8F" w:rsidR="00681733" w:rsidRPr="00FE75C1" w:rsidRDefault="007D7D20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 xml:space="preserve">Так в статье </w:t>
      </w:r>
      <w:r w:rsidRPr="00FE75C1">
        <w:rPr>
          <w:sz w:val="16"/>
          <w:szCs w:val="16"/>
        </w:rPr>
        <w:t>[</w:t>
      </w:r>
      <w:r w:rsidRPr="00FE75C1">
        <w:rPr>
          <w:sz w:val="16"/>
          <w:szCs w:val="16"/>
        </w:rPr>
        <w:t>2</w:t>
      </w:r>
      <w:r w:rsidRPr="00FE75C1">
        <w:rPr>
          <w:sz w:val="16"/>
          <w:szCs w:val="16"/>
        </w:rPr>
        <w:t>]</w:t>
      </w:r>
      <w:r w:rsidRPr="00FE75C1">
        <w:rPr>
          <w:sz w:val="16"/>
          <w:szCs w:val="16"/>
        </w:rPr>
        <w:t xml:space="preserve"> </w:t>
      </w:r>
      <w:r w:rsidR="00681733" w:rsidRPr="00FE75C1">
        <w:rPr>
          <w:sz w:val="16"/>
          <w:szCs w:val="16"/>
        </w:rPr>
        <w:t>учитель</w:t>
      </w:r>
      <w:r w:rsidRPr="00FE75C1">
        <w:rPr>
          <w:sz w:val="16"/>
          <w:szCs w:val="16"/>
        </w:rPr>
        <w:t xml:space="preserve"> математики</w:t>
      </w:r>
      <w:r w:rsidR="00681733" w:rsidRPr="00FE75C1">
        <w:rPr>
          <w:sz w:val="16"/>
          <w:szCs w:val="16"/>
        </w:rPr>
        <w:t xml:space="preserve"> предложил </w:t>
      </w:r>
      <w:r w:rsidR="008E11AD" w:rsidRPr="00FE75C1">
        <w:rPr>
          <w:sz w:val="16"/>
          <w:szCs w:val="16"/>
        </w:rPr>
        <w:t xml:space="preserve">школьникам </w:t>
      </w:r>
      <w:r w:rsidR="00681733" w:rsidRPr="00FE75C1">
        <w:rPr>
          <w:sz w:val="16"/>
          <w:szCs w:val="16"/>
        </w:rPr>
        <w:t>разделить отрезок пополам, но полный набор инструментов был</w:t>
      </w:r>
      <w:r w:rsidR="003522B4" w:rsidRPr="00FE75C1">
        <w:rPr>
          <w:sz w:val="16"/>
          <w:szCs w:val="16"/>
        </w:rPr>
        <w:t xml:space="preserve"> лишь у некоторых</w:t>
      </w:r>
      <w:r w:rsidRPr="00FE75C1">
        <w:rPr>
          <w:sz w:val="16"/>
          <w:szCs w:val="16"/>
        </w:rPr>
        <w:t>, о</w:t>
      </w:r>
      <w:r w:rsidR="00681733" w:rsidRPr="00FE75C1">
        <w:rPr>
          <w:sz w:val="16"/>
          <w:szCs w:val="16"/>
        </w:rPr>
        <w:t>стальны</w:t>
      </w:r>
      <w:r w:rsidR="008E11AD" w:rsidRPr="00FE75C1">
        <w:rPr>
          <w:sz w:val="16"/>
          <w:szCs w:val="16"/>
        </w:rPr>
        <w:t>е имели</w:t>
      </w:r>
      <w:r w:rsidR="003522B4" w:rsidRPr="00FE75C1">
        <w:rPr>
          <w:sz w:val="16"/>
          <w:szCs w:val="16"/>
        </w:rPr>
        <w:t xml:space="preserve"> </w:t>
      </w:r>
      <w:r w:rsidR="00681733" w:rsidRPr="00FE75C1">
        <w:rPr>
          <w:sz w:val="16"/>
          <w:szCs w:val="16"/>
        </w:rPr>
        <w:t>прямо</w:t>
      </w:r>
      <w:r w:rsidR="008E11AD" w:rsidRPr="00FE75C1">
        <w:rPr>
          <w:sz w:val="16"/>
          <w:szCs w:val="16"/>
        </w:rPr>
        <w:t>й</w:t>
      </w:r>
      <w:r w:rsidR="00681733" w:rsidRPr="00FE75C1">
        <w:rPr>
          <w:sz w:val="16"/>
          <w:szCs w:val="16"/>
        </w:rPr>
        <w:t xml:space="preserve"> уг</w:t>
      </w:r>
      <w:r w:rsidR="008E11AD" w:rsidRPr="00FE75C1">
        <w:rPr>
          <w:sz w:val="16"/>
          <w:szCs w:val="16"/>
        </w:rPr>
        <w:t>ол</w:t>
      </w:r>
      <w:r w:rsidR="00681733" w:rsidRPr="00FE75C1">
        <w:rPr>
          <w:sz w:val="16"/>
          <w:szCs w:val="16"/>
        </w:rPr>
        <w:t xml:space="preserve"> листа бумаги, уг</w:t>
      </w:r>
      <w:r w:rsidR="008E11AD" w:rsidRPr="00FE75C1">
        <w:rPr>
          <w:sz w:val="16"/>
          <w:szCs w:val="16"/>
        </w:rPr>
        <w:t>ол</w:t>
      </w:r>
      <w:r w:rsidR="00681733" w:rsidRPr="00FE75C1">
        <w:rPr>
          <w:sz w:val="16"/>
          <w:szCs w:val="16"/>
        </w:rPr>
        <w:t xml:space="preserve"> в 45</w:t>
      </w:r>
      <w:r w:rsidRPr="00FE75C1">
        <w:rPr>
          <w:sz w:val="16"/>
          <w:szCs w:val="16"/>
        </w:rPr>
        <w:t xml:space="preserve"> градусов</w:t>
      </w:r>
      <w:r w:rsidR="00681733" w:rsidRPr="00FE75C1">
        <w:rPr>
          <w:sz w:val="16"/>
          <w:szCs w:val="16"/>
        </w:rPr>
        <w:t>, транспортир или односторонн</w:t>
      </w:r>
      <w:r w:rsidR="008E11AD" w:rsidRPr="00FE75C1">
        <w:rPr>
          <w:sz w:val="16"/>
          <w:szCs w:val="16"/>
        </w:rPr>
        <w:t xml:space="preserve">юю </w:t>
      </w:r>
      <w:r w:rsidR="00681733" w:rsidRPr="00FE75C1">
        <w:rPr>
          <w:sz w:val="16"/>
          <w:szCs w:val="16"/>
        </w:rPr>
        <w:t>линейк</w:t>
      </w:r>
      <w:r w:rsidR="008E11AD" w:rsidRPr="00FE75C1">
        <w:rPr>
          <w:sz w:val="16"/>
          <w:szCs w:val="16"/>
        </w:rPr>
        <w:t>у</w:t>
      </w:r>
      <w:r w:rsidRPr="00FE75C1">
        <w:rPr>
          <w:sz w:val="16"/>
          <w:szCs w:val="16"/>
        </w:rPr>
        <w:t xml:space="preserve">, в </w:t>
      </w:r>
      <w:r w:rsidR="00681733" w:rsidRPr="00FE75C1">
        <w:rPr>
          <w:sz w:val="16"/>
          <w:szCs w:val="16"/>
        </w:rPr>
        <w:t xml:space="preserve">результате родилось </w:t>
      </w:r>
      <w:r w:rsidR="008E11AD" w:rsidRPr="00FE75C1">
        <w:rPr>
          <w:sz w:val="16"/>
          <w:szCs w:val="16"/>
        </w:rPr>
        <w:t>восемь</w:t>
      </w:r>
      <w:r w:rsidR="00681733" w:rsidRPr="00FE75C1">
        <w:rPr>
          <w:sz w:val="16"/>
          <w:szCs w:val="16"/>
        </w:rPr>
        <w:t xml:space="preserve"> различных решени</w:t>
      </w:r>
      <w:r w:rsidR="008E11AD" w:rsidRPr="00FE75C1">
        <w:rPr>
          <w:sz w:val="16"/>
          <w:szCs w:val="16"/>
        </w:rPr>
        <w:t xml:space="preserve">й </w:t>
      </w:r>
      <w:r w:rsidRPr="00FE75C1">
        <w:rPr>
          <w:sz w:val="16"/>
          <w:szCs w:val="16"/>
        </w:rPr>
        <w:t>задачи.</w:t>
      </w:r>
    </w:p>
    <w:p w14:paraId="2D290B78" w14:textId="66FBF000" w:rsidR="00F04E8D" w:rsidRPr="00FE75C1" w:rsidRDefault="00E75204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>С</w:t>
      </w:r>
      <w:r w:rsidR="007D7D20" w:rsidRPr="00FE75C1">
        <w:rPr>
          <w:sz w:val="16"/>
          <w:szCs w:val="16"/>
        </w:rPr>
        <w:t xml:space="preserve">борник экспериментальных задач </w:t>
      </w:r>
      <w:r w:rsidR="00C114A3" w:rsidRPr="00FE75C1">
        <w:rPr>
          <w:sz w:val="16"/>
          <w:szCs w:val="16"/>
        </w:rPr>
        <w:t xml:space="preserve">по </w:t>
      </w:r>
      <w:r w:rsidR="00681733" w:rsidRPr="00FE75C1">
        <w:rPr>
          <w:sz w:val="16"/>
          <w:szCs w:val="16"/>
        </w:rPr>
        <w:t>физике</w:t>
      </w:r>
      <w:r w:rsidR="007D7D20" w:rsidRPr="00FE75C1">
        <w:rPr>
          <w:sz w:val="16"/>
          <w:szCs w:val="16"/>
        </w:rPr>
        <w:t xml:space="preserve"> </w:t>
      </w:r>
      <w:r w:rsidR="007D7D20" w:rsidRPr="00FE75C1">
        <w:rPr>
          <w:sz w:val="16"/>
          <w:szCs w:val="16"/>
        </w:rPr>
        <w:t>[</w:t>
      </w:r>
      <w:r w:rsidR="007D7D20" w:rsidRPr="00FE75C1">
        <w:rPr>
          <w:sz w:val="16"/>
          <w:szCs w:val="16"/>
        </w:rPr>
        <w:t>3</w:t>
      </w:r>
      <w:r w:rsidR="007D7D20" w:rsidRPr="00FE75C1">
        <w:rPr>
          <w:sz w:val="16"/>
          <w:szCs w:val="16"/>
        </w:rPr>
        <w:t>]</w:t>
      </w:r>
      <w:r w:rsidR="007D7D20" w:rsidRPr="00FE75C1">
        <w:rPr>
          <w:sz w:val="16"/>
          <w:szCs w:val="16"/>
        </w:rPr>
        <w:t xml:space="preserve"> </w:t>
      </w:r>
      <w:r w:rsidR="008E11AD" w:rsidRPr="00FE75C1">
        <w:rPr>
          <w:sz w:val="16"/>
          <w:szCs w:val="16"/>
        </w:rPr>
        <w:t>почти весь состоит из задач с ограничениями. Скажем, уч</w:t>
      </w:r>
      <w:r w:rsidR="00F04E8D" w:rsidRPr="00FE75C1">
        <w:rPr>
          <w:sz w:val="16"/>
          <w:szCs w:val="16"/>
        </w:rPr>
        <w:t>еникам</w:t>
      </w:r>
      <w:r w:rsidR="00681733" w:rsidRPr="00FE75C1">
        <w:rPr>
          <w:sz w:val="16"/>
          <w:szCs w:val="16"/>
        </w:rPr>
        <w:t xml:space="preserve"> нужно измерить вес десятирублёвой купюры</w:t>
      </w:r>
      <w:r w:rsidR="007D7D20" w:rsidRPr="00FE75C1">
        <w:rPr>
          <w:sz w:val="16"/>
          <w:szCs w:val="16"/>
        </w:rPr>
        <w:t>, а и</w:t>
      </w:r>
      <w:r w:rsidR="00681733" w:rsidRPr="00FE75C1">
        <w:rPr>
          <w:sz w:val="16"/>
          <w:szCs w:val="16"/>
        </w:rPr>
        <w:t xml:space="preserve">спользовать можно </w:t>
      </w:r>
      <w:r w:rsidR="00F04E8D" w:rsidRPr="00FE75C1">
        <w:rPr>
          <w:sz w:val="16"/>
          <w:szCs w:val="16"/>
        </w:rPr>
        <w:t xml:space="preserve">только </w:t>
      </w:r>
      <w:r w:rsidR="00681733" w:rsidRPr="00FE75C1">
        <w:rPr>
          <w:sz w:val="16"/>
          <w:szCs w:val="16"/>
        </w:rPr>
        <w:t>монетку в одну копейку, карандаш и линейку.</w:t>
      </w:r>
    </w:p>
    <w:p w14:paraId="05254940" w14:textId="77777777" w:rsidR="00582F98" w:rsidRPr="00FE75C1" w:rsidRDefault="00582F98" w:rsidP="00FE75C1">
      <w:pPr>
        <w:ind w:firstLine="284"/>
        <w:jc w:val="both"/>
        <w:rPr>
          <w:sz w:val="16"/>
          <w:szCs w:val="16"/>
        </w:rPr>
      </w:pPr>
    </w:p>
    <w:p w14:paraId="5EF0D425" w14:textId="798D9DB6" w:rsidR="00A938F8" w:rsidRPr="00FE75C1" w:rsidRDefault="00A938F8" w:rsidP="00FE75C1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232323"/>
          <w:sz w:val="16"/>
          <w:szCs w:val="16"/>
        </w:rPr>
      </w:pPr>
      <w:r w:rsidRPr="00FE75C1">
        <w:rPr>
          <w:b/>
          <w:bCs/>
          <w:iCs/>
          <w:color w:val="232323"/>
          <w:sz w:val="16"/>
          <w:szCs w:val="16"/>
        </w:rPr>
        <w:t>Задачи с ограничениями в школьн</w:t>
      </w:r>
      <w:r w:rsidR="00681733" w:rsidRPr="00FE75C1">
        <w:rPr>
          <w:b/>
          <w:bCs/>
          <w:iCs/>
          <w:color w:val="232323"/>
          <w:sz w:val="16"/>
          <w:szCs w:val="16"/>
        </w:rPr>
        <w:t>ой</w:t>
      </w:r>
      <w:r w:rsidRPr="00FE75C1">
        <w:rPr>
          <w:b/>
          <w:bCs/>
          <w:iCs/>
          <w:color w:val="232323"/>
          <w:sz w:val="16"/>
          <w:szCs w:val="16"/>
        </w:rPr>
        <w:t xml:space="preserve"> информатике</w:t>
      </w:r>
    </w:p>
    <w:p w14:paraId="5306A243" w14:textId="20A6D62D" w:rsidR="00C114A3" w:rsidRPr="00FE75C1" w:rsidRDefault="00681733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>Есть ли</w:t>
      </w:r>
      <w:r w:rsidR="00C114A3" w:rsidRPr="00FE75C1">
        <w:rPr>
          <w:sz w:val="16"/>
          <w:szCs w:val="16"/>
        </w:rPr>
        <w:t xml:space="preserve"> задачи с ограничениями</w:t>
      </w:r>
      <w:r w:rsidRPr="00FE75C1">
        <w:rPr>
          <w:sz w:val="16"/>
          <w:szCs w:val="16"/>
        </w:rPr>
        <w:t xml:space="preserve"> в школьн</w:t>
      </w:r>
      <w:r w:rsidR="00C114A3" w:rsidRPr="00FE75C1">
        <w:rPr>
          <w:sz w:val="16"/>
          <w:szCs w:val="16"/>
        </w:rPr>
        <w:t>ых учебниках информатики?</w:t>
      </w:r>
    </w:p>
    <w:p w14:paraId="65EC3530" w14:textId="24B05FE8" w:rsidR="00C114A3" w:rsidRPr="00FE75C1" w:rsidRDefault="00C114A3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>В одном из последних</w:t>
      </w:r>
      <w:r w:rsidRPr="00FE75C1">
        <w:rPr>
          <w:sz w:val="16"/>
          <w:szCs w:val="16"/>
        </w:rPr>
        <w:t xml:space="preserve"> учебник</w:t>
      </w:r>
      <w:r w:rsidRPr="00FE75C1">
        <w:rPr>
          <w:sz w:val="16"/>
          <w:szCs w:val="16"/>
        </w:rPr>
        <w:t>ов информатики</w:t>
      </w:r>
      <w:r w:rsidRPr="00FE75C1">
        <w:rPr>
          <w:sz w:val="16"/>
          <w:szCs w:val="16"/>
        </w:rPr>
        <w:t xml:space="preserve"> К.Ю. Полякова и Е.А. Еремина</w:t>
      </w:r>
      <w:r w:rsidRPr="00FE75C1">
        <w:rPr>
          <w:sz w:val="16"/>
          <w:szCs w:val="16"/>
        </w:rPr>
        <w:t xml:space="preserve"> </w:t>
      </w:r>
      <w:r w:rsidRPr="00FE75C1">
        <w:rPr>
          <w:sz w:val="16"/>
          <w:szCs w:val="16"/>
        </w:rPr>
        <w:t>[</w:t>
      </w:r>
      <w:r w:rsidR="00237852" w:rsidRPr="00FE75C1">
        <w:rPr>
          <w:sz w:val="16"/>
          <w:szCs w:val="16"/>
        </w:rPr>
        <w:t>4</w:t>
      </w:r>
      <w:r w:rsidRPr="00FE75C1">
        <w:rPr>
          <w:sz w:val="16"/>
          <w:szCs w:val="16"/>
        </w:rPr>
        <w:t>]</w:t>
      </w:r>
      <w:r w:rsidRPr="00FE75C1">
        <w:rPr>
          <w:sz w:val="16"/>
          <w:szCs w:val="16"/>
        </w:rPr>
        <w:t xml:space="preserve"> большинство задач сформулированы к</w:t>
      </w:r>
      <w:r w:rsidR="00654B50" w:rsidRPr="00FE75C1">
        <w:rPr>
          <w:sz w:val="16"/>
          <w:szCs w:val="16"/>
        </w:rPr>
        <w:t xml:space="preserve">ак </w:t>
      </w:r>
      <w:r w:rsidRPr="00FE75C1">
        <w:rPr>
          <w:sz w:val="16"/>
          <w:szCs w:val="16"/>
        </w:rPr>
        <w:t>бессюжетные и однообразные упражнения</w:t>
      </w:r>
      <w:r w:rsidR="00CB2693" w:rsidRPr="00FE75C1">
        <w:rPr>
          <w:sz w:val="16"/>
          <w:szCs w:val="16"/>
        </w:rPr>
        <w:t>, в</w:t>
      </w:r>
      <w:r w:rsidRPr="00FE75C1">
        <w:rPr>
          <w:sz w:val="16"/>
          <w:szCs w:val="16"/>
        </w:rPr>
        <w:t>роде таких</w:t>
      </w:r>
      <w:r w:rsidR="00CB2693" w:rsidRPr="00FE75C1">
        <w:rPr>
          <w:sz w:val="16"/>
          <w:szCs w:val="16"/>
        </w:rPr>
        <w:t xml:space="preserve"> </w:t>
      </w:r>
      <w:r w:rsidR="00CB2693" w:rsidRPr="00FE75C1">
        <w:rPr>
          <w:sz w:val="16"/>
          <w:szCs w:val="16"/>
        </w:rPr>
        <w:t xml:space="preserve">– </w:t>
      </w:r>
      <w:r w:rsidRPr="00FE75C1">
        <w:rPr>
          <w:sz w:val="16"/>
          <w:szCs w:val="16"/>
        </w:rPr>
        <w:t>«</w:t>
      </w:r>
      <w:r w:rsidRPr="00FE75C1">
        <w:rPr>
          <w:sz w:val="16"/>
          <w:szCs w:val="16"/>
        </w:rPr>
        <w:t>н</w:t>
      </w:r>
      <w:r w:rsidRPr="00FE75C1">
        <w:rPr>
          <w:sz w:val="16"/>
          <w:szCs w:val="16"/>
        </w:rPr>
        <w:t>апишите программу, которая вводит радиус круга и вычисляет площадь»</w:t>
      </w:r>
      <w:r w:rsidRPr="00FE75C1">
        <w:rPr>
          <w:sz w:val="16"/>
          <w:szCs w:val="16"/>
        </w:rPr>
        <w:t>.</w:t>
      </w:r>
    </w:p>
    <w:p w14:paraId="35B70B85" w14:textId="71DFBA66" w:rsidR="00681733" w:rsidRPr="00FE75C1" w:rsidRDefault="0033676C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 xml:space="preserve">Но </w:t>
      </w:r>
      <w:r w:rsidR="00681733" w:rsidRPr="00FE75C1">
        <w:rPr>
          <w:sz w:val="16"/>
          <w:szCs w:val="16"/>
        </w:rPr>
        <w:t>последовательность и суть этапов при научном познании и при программировании повторяют друг друга, а схемы их полных циклов изоморфны [</w:t>
      </w:r>
      <w:r w:rsidR="00237852" w:rsidRPr="00FE75C1">
        <w:rPr>
          <w:sz w:val="16"/>
          <w:szCs w:val="16"/>
        </w:rPr>
        <w:t>5</w:t>
      </w:r>
      <w:r w:rsidR="00681733" w:rsidRPr="00FE75C1">
        <w:rPr>
          <w:sz w:val="16"/>
          <w:szCs w:val="16"/>
        </w:rPr>
        <w:t>]</w:t>
      </w:r>
      <w:r w:rsidRPr="00FE75C1">
        <w:rPr>
          <w:sz w:val="16"/>
          <w:szCs w:val="16"/>
        </w:rPr>
        <w:t>. Этот изоморфизм можно и нужно использовать</w:t>
      </w:r>
      <w:r w:rsidR="00654B50" w:rsidRPr="00FE75C1">
        <w:rPr>
          <w:sz w:val="16"/>
          <w:szCs w:val="16"/>
        </w:rPr>
        <w:t xml:space="preserve">, в том числе, </w:t>
      </w:r>
      <w:r w:rsidR="00080655" w:rsidRPr="00FE75C1">
        <w:rPr>
          <w:sz w:val="16"/>
          <w:szCs w:val="16"/>
        </w:rPr>
        <w:t>и предлагая ученикам задачи с ограничениями.</w:t>
      </w:r>
    </w:p>
    <w:p w14:paraId="799162B8" w14:textId="70561B53" w:rsidR="00C114A3" w:rsidRPr="00FE75C1" w:rsidRDefault="00964DD7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 xml:space="preserve">Приведём </w:t>
      </w:r>
      <w:r w:rsidR="0004122E" w:rsidRPr="00FE75C1">
        <w:rPr>
          <w:sz w:val="16"/>
          <w:szCs w:val="16"/>
        </w:rPr>
        <w:t>некоторые</w:t>
      </w:r>
      <w:r w:rsidRPr="00FE75C1">
        <w:rPr>
          <w:sz w:val="16"/>
          <w:szCs w:val="16"/>
        </w:rPr>
        <w:t xml:space="preserve"> пример</w:t>
      </w:r>
      <w:r w:rsidR="0004122E" w:rsidRPr="00FE75C1">
        <w:rPr>
          <w:sz w:val="16"/>
          <w:szCs w:val="16"/>
        </w:rPr>
        <w:t>ы</w:t>
      </w:r>
      <w:r w:rsidRPr="00FE75C1">
        <w:rPr>
          <w:sz w:val="16"/>
          <w:szCs w:val="16"/>
        </w:rPr>
        <w:t xml:space="preserve"> </w:t>
      </w:r>
      <w:r w:rsidR="0004122E" w:rsidRPr="00FE75C1">
        <w:rPr>
          <w:sz w:val="16"/>
          <w:szCs w:val="16"/>
        </w:rPr>
        <w:t>задач с ограничениями по информатике</w:t>
      </w:r>
      <w:r w:rsidRPr="00FE75C1">
        <w:rPr>
          <w:sz w:val="16"/>
          <w:szCs w:val="16"/>
        </w:rPr>
        <w:t>.</w:t>
      </w:r>
      <w:r w:rsidRPr="00FE75C1">
        <w:rPr>
          <w:sz w:val="16"/>
          <w:szCs w:val="16"/>
        </w:rPr>
        <w:tab/>
      </w:r>
    </w:p>
    <w:p w14:paraId="55F044B3" w14:textId="2AD02C24" w:rsidR="00A9406A" w:rsidRPr="00FE75C1" w:rsidRDefault="00995B82" w:rsidP="00FE75C1">
      <w:pPr>
        <w:widowControl w:val="0"/>
        <w:ind w:firstLine="284"/>
        <w:jc w:val="both"/>
        <w:rPr>
          <w:b/>
          <w:color w:val="000000"/>
          <w:sz w:val="16"/>
          <w:szCs w:val="16"/>
        </w:rPr>
      </w:pPr>
      <w:r w:rsidRPr="00FE75C1">
        <w:rPr>
          <w:b/>
          <w:color w:val="000000"/>
          <w:sz w:val="16"/>
          <w:szCs w:val="16"/>
        </w:rPr>
        <w:t>Пример</w:t>
      </w:r>
      <w:r w:rsidR="002D68FD" w:rsidRPr="00FE75C1">
        <w:rPr>
          <w:b/>
          <w:color w:val="000000"/>
          <w:sz w:val="16"/>
          <w:szCs w:val="16"/>
        </w:rPr>
        <w:t xml:space="preserve"> 1. </w:t>
      </w:r>
      <w:r w:rsidRPr="00FE75C1">
        <w:rPr>
          <w:b/>
          <w:color w:val="000000"/>
          <w:sz w:val="16"/>
          <w:szCs w:val="16"/>
        </w:rPr>
        <w:t>Ограничение н</w:t>
      </w:r>
      <w:r w:rsidR="002D68FD" w:rsidRPr="00FE75C1">
        <w:rPr>
          <w:b/>
          <w:color w:val="000000"/>
          <w:sz w:val="16"/>
          <w:szCs w:val="16"/>
        </w:rPr>
        <w:t>а алгоритмические конструкции и операции в программе</w:t>
      </w:r>
      <w:r w:rsidR="00A9406A" w:rsidRPr="00FE75C1">
        <w:rPr>
          <w:b/>
          <w:color w:val="000000"/>
          <w:sz w:val="16"/>
          <w:szCs w:val="16"/>
        </w:rPr>
        <w:t xml:space="preserve">. </w:t>
      </w:r>
    </w:p>
    <w:p w14:paraId="50A15A7F" w14:textId="3847107E" w:rsidR="002D68FD" w:rsidRPr="00FE75C1" w:rsidRDefault="002D68FD" w:rsidP="00FE75C1">
      <w:pPr>
        <w:widowControl w:val="0"/>
        <w:ind w:firstLine="284"/>
        <w:jc w:val="both"/>
        <w:rPr>
          <w:sz w:val="16"/>
          <w:szCs w:val="16"/>
        </w:rPr>
      </w:pPr>
      <w:r w:rsidRPr="00FE75C1">
        <w:rPr>
          <w:b/>
          <w:sz w:val="16"/>
          <w:szCs w:val="16"/>
        </w:rPr>
        <w:t xml:space="preserve">Рыбки. </w:t>
      </w:r>
      <w:r w:rsidRPr="00FE75C1">
        <w:rPr>
          <w:sz w:val="16"/>
          <w:szCs w:val="16"/>
        </w:rPr>
        <w:t xml:space="preserve">На каждую рыбку в аквариуме должно быть не менее </w:t>
      </w:r>
      <w:r w:rsidRPr="00FE75C1">
        <w:rPr>
          <w:i/>
          <w:sz w:val="16"/>
          <w:szCs w:val="16"/>
        </w:rPr>
        <w:t>трёх</w:t>
      </w:r>
      <w:r w:rsidRPr="00FE75C1">
        <w:rPr>
          <w:sz w:val="16"/>
          <w:szCs w:val="16"/>
        </w:rPr>
        <w:t xml:space="preserve"> литров воды. Пользователь вводит объем аквариума </w:t>
      </w:r>
      <w:r w:rsidRPr="00FE75C1">
        <w:rPr>
          <w:sz w:val="16"/>
          <w:szCs w:val="16"/>
          <w:lang w:val="en-US"/>
        </w:rPr>
        <w:t>v</w:t>
      </w:r>
      <w:r w:rsidRPr="00FE75C1">
        <w:rPr>
          <w:sz w:val="16"/>
          <w:szCs w:val="16"/>
        </w:rPr>
        <w:t xml:space="preserve"> и количество рыбок </w:t>
      </w:r>
      <w:r w:rsidRPr="00FE75C1">
        <w:rPr>
          <w:sz w:val="16"/>
          <w:szCs w:val="16"/>
          <w:lang w:val="en-US"/>
        </w:rPr>
        <w:t>n</w:t>
      </w:r>
      <w:r w:rsidRPr="00FE75C1">
        <w:rPr>
          <w:sz w:val="16"/>
          <w:szCs w:val="16"/>
        </w:rPr>
        <w:t xml:space="preserve"> в нём. Программа вычисляет, сколько рыбок нужно поместить в другой аквариум.</w:t>
      </w:r>
      <w:r w:rsidR="00332506" w:rsidRPr="00FE75C1">
        <w:rPr>
          <w:sz w:val="16"/>
          <w:szCs w:val="16"/>
        </w:rPr>
        <w:t xml:space="preserve"> </w:t>
      </w:r>
      <w:r w:rsidRPr="00FE75C1">
        <w:rPr>
          <w:b/>
          <w:sz w:val="16"/>
          <w:szCs w:val="16"/>
        </w:rPr>
        <w:t>Запрещено использовать услов</w:t>
      </w:r>
      <w:r w:rsidR="00766B85" w:rsidRPr="00FE75C1">
        <w:rPr>
          <w:b/>
          <w:sz w:val="16"/>
          <w:szCs w:val="16"/>
        </w:rPr>
        <w:t xml:space="preserve">ный </w:t>
      </w:r>
      <w:r w:rsidR="00766B85" w:rsidRPr="00FE75C1">
        <w:rPr>
          <w:b/>
          <w:sz w:val="16"/>
          <w:szCs w:val="16"/>
        </w:rPr>
        <w:lastRenderedPageBreak/>
        <w:t>оператор</w:t>
      </w:r>
      <w:r w:rsidRPr="00FE75C1">
        <w:rPr>
          <w:b/>
          <w:sz w:val="16"/>
          <w:szCs w:val="16"/>
        </w:rPr>
        <w:t xml:space="preserve"> и операции сравнения. </w:t>
      </w:r>
    </w:p>
    <w:p w14:paraId="25345DAE" w14:textId="59DFD855" w:rsidR="002D68FD" w:rsidRPr="00FE75C1" w:rsidRDefault="00995B82" w:rsidP="00FE75C1">
      <w:pPr>
        <w:widowControl w:val="0"/>
        <w:ind w:firstLine="284"/>
        <w:rPr>
          <w:b/>
          <w:color w:val="000000"/>
          <w:sz w:val="16"/>
          <w:szCs w:val="16"/>
        </w:rPr>
      </w:pPr>
      <w:r w:rsidRPr="00FE75C1">
        <w:rPr>
          <w:b/>
          <w:color w:val="000000"/>
          <w:sz w:val="16"/>
          <w:szCs w:val="16"/>
        </w:rPr>
        <w:t>Пример</w:t>
      </w:r>
      <w:r w:rsidR="002D68FD" w:rsidRPr="00FE75C1">
        <w:rPr>
          <w:b/>
          <w:color w:val="000000"/>
          <w:sz w:val="16"/>
          <w:szCs w:val="16"/>
        </w:rPr>
        <w:t xml:space="preserve"> 2. </w:t>
      </w:r>
      <w:r w:rsidRPr="00FE75C1">
        <w:rPr>
          <w:b/>
          <w:color w:val="000000"/>
          <w:sz w:val="16"/>
          <w:szCs w:val="16"/>
        </w:rPr>
        <w:t>Ограничение н</w:t>
      </w:r>
      <w:r w:rsidR="002D68FD" w:rsidRPr="00FE75C1">
        <w:rPr>
          <w:b/>
          <w:color w:val="000000"/>
          <w:sz w:val="16"/>
          <w:szCs w:val="16"/>
        </w:rPr>
        <w:t>а время работы программы</w:t>
      </w:r>
      <w:r w:rsidR="00A9406A" w:rsidRPr="00FE75C1">
        <w:rPr>
          <w:b/>
          <w:color w:val="000000"/>
          <w:sz w:val="16"/>
          <w:szCs w:val="16"/>
        </w:rPr>
        <w:t>.</w:t>
      </w:r>
    </w:p>
    <w:p w14:paraId="0458041F" w14:textId="4FABCB6C" w:rsidR="00332506" w:rsidRPr="00FE75C1" w:rsidRDefault="002D68FD" w:rsidP="00FE75C1">
      <w:pPr>
        <w:widowControl w:val="0"/>
        <w:ind w:firstLine="284"/>
        <w:jc w:val="both"/>
        <w:rPr>
          <w:color w:val="222222"/>
          <w:sz w:val="16"/>
          <w:szCs w:val="16"/>
        </w:rPr>
      </w:pPr>
      <w:r w:rsidRPr="00FE75C1">
        <w:rPr>
          <w:b/>
          <w:color w:val="000000"/>
          <w:sz w:val="16"/>
          <w:szCs w:val="16"/>
        </w:rPr>
        <w:t>Б</w:t>
      </w:r>
      <w:r w:rsidRPr="00FE75C1">
        <w:rPr>
          <w:b/>
          <w:sz w:val="16"/>
          <w:szCs w:val="16"/>
        </w:rPr>
        <w:t>ессонница.</w:t>
      </w:r>
      <w:r w:rsidRPr="00FE75C1">
        <w:rPr>
          <w:sz w:val="16"/>
          <w:szCs w:val="16"/>
        </w:rPr>
        <w:t xml:space="preserve"> </w:t>
      </w:r>
      <w:r w:rsidRPr="00FE75C1">
        <w:rPr>
          <w:color w:val="222222"/>
          <w:sz w:val="16"/>
          <w:szCs w:val="16"/>
        </w:rPr>
        <w:t>Маленький мальчик Вася никак не мог заснуть и начал считать овечек. Просто так считать ему было скучно, поэтому он развлекался как мог. Каждой </w:t>
      </w:r>
      <w:r w:rsidRPr="00FE75C1">
        <w:rPr>
          <w:iCs/>
          <w:color w:val="222222"/>
          <w:sz w:val="16"/>
          <w:szCs w:val="16"/>
        </w:rPr>
        <w:t>третьей</w:t>
      </w:r>
      <w:r w:rsidRPr="00FE75C1">
        <w:rPr>
          <w:color w:val="222222"/>
          <w:sz w:val="16"/>
          <w:szCs w:val="16"/>
        </w:rPr>
        <w:t xml:space="preserve"> давал щелбан между рожек, а каждую пятую обзывал овцой. В итоге он насчитал </w:t>
      </w:r>
      <w:r w:rsidRPr="00FE75C1">
        <w:rPr>
          <w:color w:val="222222"/>
          <w:sz w:val="16"/>
          <w:szCs w:val="16"/>
          <w:lang w:val="en-US"/>
        </w:rPr>
        <w:t>n</w:t>
      </w:r>
      <w:r w:rsidRPr="00FE75C1">
        <w:rPr>
          <w:color w:val="222222"/>
          <w:sz w:val="16"/>
          <w:szCs w:val="16"/>
        </w:rPr>
        <w:t xml:space="preserve"> овечек.</w:t>
      </w:r>
      <w:r w:rsidRPr="00FE75C1">
        <w:rPr>
          <w:b/>
          <w:color w:val="000000"/>
          <w:sz w:val="16"/>
          <w:szCs w:val="16"/>
        </w:rPr>
        <w:t xml:space="preserve"> </w:t>
      </w:r>
      <w:r w:rsidRPr="00FE75C1">
        <w:rPr>
          <w:color w:val="222222"/>
          <w:sz w:val="16"/>
          <w:szCs w:val="16"/>
        </w:rPr>
        <w:t>Пользователь вводит </w:t>
      </w:r>
      <w:r w:rsidRPr="00FE75C1">
        <w:rPr>
          <w:iCs/>
          <w:color w:val="222222"/>
          <w:sz w:val="16"/>
          <w:szCs w:val="16"/>
          <w:lang w:val="en-US"/>
        </w:rPr>
        <w:t>n</w:t>
      </w:r>
      <w:r w:rsidRPr="00FE75C1">
        <w:rPr>
          <w:color w:val="222222"/>
          <w:sz w:val="16"/>
          <w:szCs w:val="16"/>
        </w:rPr>
        <w:t>. Программа находит количество овечек, не пострадавших ни морально, ни физически от Васи.</w:t>
      </w:r>
      <w:r w:rsidR="00332506" w:rsidRPr="00FE75C1">
        <w:rPr>
          <w:color w:val="222222"/>
          <w:sz w:val="16"/>
          <w:szCs w:val="16"/>
        </w:rPr>
        <w:t xml:space="preserve"> </w:t>
      </w:r>
      <w:r w:rsidR="00332506" w:rsidRPr="00FE75C1">
        <w:rPr>
          <w:b/>
          <w:bCs/>
          <w:color w:val="222222"/>
          <w:sz w:val="16"/>
          <w:szCs w:val="16"/>
        </w:rPr>
        <w:t>Программа должна работать за константное время.</w:t>
      </w:r>
    </w:p>
    <w:p w14:paraId="4B3FA8F7" w14:textId="0133218E" w:rsidR="002D68FD" w:rsidRPr="00FE75C1" w:rsidRDefault="00995B82" w:rsidP="00FE75C1">
      <w:pPr>
        <w:widowControl w:val="0"/>
        <w:ind w:firstLine="284"/>
        <w:rPr>
          <w:b/>
          <w:color w:val="000000"/>
          <w:sz w:val="16"/>
          <w:szCs w:val="16"/>
        </w:rPr>
      </w:pPr>
      <w:r w:rsidRPr="00FE75C1">
        <w:rPr>
          <w:b/>
          <w:color w:val="000000"/>
          <w:sz w:val="16"/>
          <w:szCs w:val="16"/>
        </w:rPr>
        <w:t>Пример</w:t>
      </w:r>
      <w:r w:rsidR="002D68FD" w:rsidRPr="00FE75C1">
        <w:rPr>
          <w:b/>
          <w:color w:val="000000"/>
          <w:sz w:val="16"/>
          <w:szCs w:val="16"/>
        </w:rPr>
        <w:t xml:space="preserve"> 3. </w:t>
      </w:r>
      <w:r w:rsidRPr="00FE75C1">
        <w:rPr>
          <w:b/>
          <w:color w:val="000000"/>
          <w:sz w:val="16"/>
          <w:szCs w:val="16"/>
        </w:rPr>
        <w:t>Ограничение н</w:t>
      </w:r>
      <w:r w:rsidR="002D68FD" w:rsidRPr="00FE75C1">
        <w:rPr>
          <w:b/>
          <w:color w:val="000000"/>
          <w:sz w:val="16"/>
          <w:szCs w:val="16"/>
        </w:rPr>
        <w:t>а дополнительную память в программе</w:t>
      </w:r>
      <w:r w:rsidR="00A9406A" w:rsidRPr="00FE75C1">
        <w:rPr>
          <w:b/>
          <w:color w:val="000000"/>
          <w:sz w:val="16"/>
          <w:szCs w:val="16"/>
        </w:rPr>
        <w:t>.</w:t>
      </w:r>
    </w:p>
    <w:p w14:paraId="6C6A6295" w14:textId="4BDABEF9" w:rsidR="00332506" w:rsidRPr="00FE75C1" w:rsidRDefault="002D68FD" w:rsidP="00FE75C1">
      <w:pPr>
        <w:ind w:firstLine="284"/>
        <w:jc w:val="both"/>
        <w:rPr>
          <w:color w:val="000000"/>
          <w:sz w:val="16"/>
          <w:szCs w:val="16"/>
          <w:shd w:val="clear" w:color="auto" w:fill="FFFFFF"/>
        </w:rPr>
      </w:pPr>
      <w:r w:rsidRPr="00FE75C1">
        <w:rPr>
          <w:b/>
          <w:sz w:val="16"/>
          <w:szCs w:val="16"/>
        </w:rPr>
        <w:t>Кубики.</w:t>
      </w:r>
      <w:r w:rsidRPr="00FE75C1">
        <w:rPr>
          <w:sz w:val="16"/>
          <w:szCs w:val="16"/>
        </w:rPr>
        <w:t xml:space="preserve"> В конструкторе</w:t>
      </w:r>
      <w:r w:rsidRPr="00FE75C1">
        <w:rPr>
          <w:color w:val="000000"/>
          <w:sz w:val="16"/>
          <w:szCs w:val="16"/>
          <w:shd w:val="clear" w:color="auto" w:fill="FFFFFF"/>
        </w:rPr>
        <w:t xml:space="preserve"> есть кубики с номерами от 1 до </w:t>
      </w:r>
      <w:r w:rsidRPr="00FE75C1">
        <w:rPr>
          <w:color w:val="000000"/>
          <w:sz w:val="16"/>
          <w:szCs w:val="16"/>
          <w:shd w:val="clear" w:color="auto" w:fill="FFFFFF"/>
          <w:lang w:val="en-US"/>
        </w:rPr>
        <w:t>n</w:t>
      </w:r>
      <w:r w:rsidRPr="00FE75C1">
        <w:rPr>
          <w:color w:val="000000"/>
          <w:sz w:val="16"/>
          <w:szCs w:val="16"/>
          <w:shd w:val="clear" w:color="auto" w:fill="FFFFFF"/>
        </w:rPr>
        <w:t xml:space="preserve">. Один кубик потерялся. </w:t>
      </w:r>
      <w:r w:rsidRPr="00FE75C1">
        <w:rPr>
          <w:color w:val="000000"/>
          <w:sz w:val="16"/>
          <w:szCs w:val="16"/>
          <w:shd w:val="clear" w:color="auto" w:fill="FFFFFF"/>
        </w:rPr>
        <w:t xml:space="preserve"> </w:t>
      </w:r>
      <w:r w:rsidRPr="00FE75C1">
        <w:rPr>
          <w:color w:val="000000"/>
          <w:sz w:val="16"/>
          <w:szCs w:val="16"/>
        </w:rPr>
        <w:t>Пользователь вводит количество кубиков в конструкторе, а дальше номера оставшихся кубиков, в произвольном порядке. Программа определяет номер потерявшегося кубика.</w:t>
      </w:r>
      <w:r w:rsidR="00332506" w:rsidRPr="00FE75C1">
        <w:rPr>
          <w:color w:val="000000"/>
          <w:sz w:val="16"/>
          <w:szCs w:val="16"/>
          <w:shd w:val="clear" w:color="auto" w:fill="FFFFFF"/>
        </w:rPr>
        <w:t xml:space="preserve"> </w:t>
      </w:r>
      <w:r w:rsidR="00332506" w:rsidRPr="00FE75C1">
        <w:rPr>
          <w:b/>
          <w:bCs/>
          <w:color w:val="000000"/>
          <w:sz w:val="16"/>
          <w:szCs w:val="16"/>
          <w:shd w:val="clear" w:color="auto" w:fill="FFFFFF"/>
        </w:rPr>
        <w:t xml:space="preserve">Запрещено использовать массивы и аналогичные структуры данных длиной </w:t>
      </w:r>
      <w:r w:rsidR="00332506" w:rsidRPr="00FE75C1">
        <w:rPr>
          <w:b/>
          <w:bCs/>
          <w:color w:val="000000"/>
          <w:sz w:val="16"/>
          <w:szCs w:val="16"/>
          <w:shd w:val="clear" w:color="auto" w:fill="FFFFFF"/>
          <w:lang w:val="en-US"/>
        </w:rPr>
        <w:t>n</w:t>
      </w:r>
      <w:r w:rsidR="00332506" w:rsidRPr="00FE75C1">
        <w:rPr>
          <w:b/>
          <w:bCs/>
          <w:color w:val="000000"/>
          <w:sz w:val="16"/>
          <w:szCs w:val="16"/>
          <w:shd w:val="clear" w:color="auto" w:fill="FFFFFF"/>
        </w:rPr>
        <w:t>, а разрешается только переменные.</w:t>
      </w:r>
    </w:p>
    <w:p w14:paraId="47B870B9" w14:textId="4D96786A" w:rsidR="002D68FD" w:rsidRPr="00FE75C1" w:rsidRDefault="00995B82" w:rsidP="00FE75C1">
      <w:pPr>
        <w:widowControl w:val="0"/>
        <w:tabs>
          <w:tab w:val="left" w:pos="540"/>
        </w:tabs>
        <w:ind w:firstLine="284"/>
        <w:rPr>
          <w:b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FE75C1">
        <w:rPr>
          <w:b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Пример </w:t>
      </w:r>
      <w:r w:rsidR="002D68FD" w:rsidRPr="00FE75C1">
        <w:rPr>
          <w:b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4. </w:t>
      </w:r>
      <w:r w:rsidRPr="00FE75C1">
        <w:rPr>
          <w:b/>
          <w:color w:val="000000"/>
          <w:sz w:val="16"/>
          <w:szCs w:val="16"/>
          <w:bdr w:val="none" w:sz="0" w:space="0" w:color="auto" w:frame="1"/>
          <w:shd w:val="clear" w:color="auto" w:fill="FFFFFF"/>
        </w:rPr>
        <w:t>Ограничение н</w:t>
      </w:r>
      <w:r w:rsidR="002D68FD" w:rsidRPr="00FE75C1">
        <w:rPr>
          <w:b/>
          <w:color w:val="000000"/>
          <w:sz w:val="16"/>
          <w:szCs w:val="16"/>
          <w:bdr w:val="none" w:sz="0" w:space="0" w:color="auto" w:frame="1"/>
          <w:shd w:val="clear" w:color="auto" w:fill="FFFFFF"/>
        </w:rPr>
        <w:t>а длину программы</w:t>
      </w:r>
      <w:r w:rsidR="00A9406A" w:rsidRPr="00FE75C1">
        <w:rPr>
          <w:b/>
          <w:color w:val="000000"/>
          <w:sz w:val="16"/>
          <w:szCs w:val="16"/>
          <w:bdr w:val="none" w:sz="0" w:space="0" w:color="auto" w:frame="1"/>
          <w:shd w:val="clear" w:color="auto" w:fill="FFFFFF"/>
        </w:rPr>
        <w:t>.</w:t>
      </w:r>
    </w:p>
    <w:p w14:paraId="3BE6588D" w14:textId="1C4AFE6F" w:rsidR="00332506" w:rsidRPr="00FE75C1" w:rsidRDefault="002D68FD" w:rsidP="00FE75C1">
      <w:pPr>
        <w:shd w:val="clear" w:color="auto" w:fill="FFFFFF"/>
        <w:ind w:firstLine="284"/>
        <w:jc w:val="both"/>
        <w:rPr>
          <w:color w:val="222222"/>
          <w:sz w:val="16"/>
          <w:szCs w:val="16"/>
        </w:rPr>
      </w:pPr>
      <w:r w:rsidRPr="00FE75C1">
        <w:rPr>
          <w:b/>
          <w:sz w:val="16"/>
          <w:szCs w:val="16"/>
        </w:rPr>
        <w:t xml:space="preserve">Магазины. </w:t>
      </w:r>
      <w:r w:rsidRPr="00FE75C1">
        <w:rPr>
          <w:color w:val="222222"/>
          <w:sz w:val="16"/>
          <w:szCs w:val="16"/>
        </w:rPr>
        <w:t xml:space="preserve">Рядом с вашим домом два магазина. Между домом и первым магазином тропинка длиной </w:t>
      </w:r>
      <w:r w:rsidRPr="00FE75C1">
        <w:rPr>
          <w:color w:val="222222"/>
          <w:sz w:val="16"/>
          <w:szCs w:val="16"/>
          <w:lang w:val="en-US"/>
        </w:rPr>
        <w:t>a</w:t>
      </w:r>
      <w:r w:rsidRPr="00FE75C1">
        <w:rPr>
          <w:color w:val="222222"/>
          <w:sz w:val="16"/>
          <w:szCs w:val="16"/>
        </w:rPr>
        <w:t> метров, между домом и вторым магазином тропинка длиной </w:t>
      </w:r>
      <w:r w:rsidRPr="00FE75C1">
        <w:rPr>
          <w:iCs/>
          <w:color w:val="222222"/>
          <w:sz w:val="16"/>
          <w:szCs w:val="16"/>
          <w:lang w:val="en-US"/>
        </w:rPr>
        <w:t>b</w:t>
      </w:r>
      <w:r w:rsidRPr="00FE75C1">
        <w:rPr>
          <w:color w:val="222222"/>
          <w:sz w:val="16"/>
          <w:szCs w:val="16"/>
        </w:rPr>
        <w:t> метров, а между магазинами тропинка длиной с метров. Вы можете ходить только по этим тропинкам.</w:t>
      </w:r>
      <w:r w:rsidRPr="00FE75C1">
        <w:rPr>
          <w:color w:val="222222"/>
          <w:sz w:val="16"/>
          <w:szCs w:val="16"/>
        </w:rPr>
        <w:t xml:space="preserve"> </w:t>
      </w:r>
      <w:r w:rsidRPr="00FE75C1">
        <w:rPr>
          <w:color w:val="000000"/>
          <w:sz w:val="16"/>
          <w:szCs w:val="16"/>
        </w:rPr>
        <w:t xml:space="preserve">Пользователь вводит </w:t>
      </w:r>
      <w:r w:rsidRPr="00FE75C1">
        <w:rPr>
          <w:color w:val="000000"/>
          <w:sz w:val="16"/>
          <w:szCs w:val="16"/>
          <w:lang w:val="en-US"/>
        </w:rPr>
        <w:t>a</w:t>
      </w:r>
      <w:r w:rsidRPr="00FE75C1">
        <w:rPr>
          <w:color w:val="000000"/>
          <w:sz w:val="16"/>
          <w:szCs w:val="16"/>
        </w:rPr>
        <w:t xml:space="preserve">, </w:t>
      </w:r>
      <w:r w:rsidRPr="00FE75C1">
        <w:rPr>
          <w:color w:val="000000"/>
          <w:sz w:val="16"/>
          <w:szCs w:val="16"/>
          <w:lang w:val="en-US"/>
        </w:rPr>
        <w:t>b</w:t>
      </w:r>
      <w:r w:rsidRPr="00FE75C1">
        <w:rPr>
          <w:color w:val="000000"/>
          <w:sz w:val="16"/>
          <w:szCs w:val="16"/>
        </w:rPr>
        <w:t xml:space="preserve"> и </w:t>
      </w:r>
      <w:r w:rsidRPr="00FE75C1">
        <w:rPr>
          <w:color w:val="000000"/>
          <w:sz w:val="16"/>
          <w:szCs w:val="16"/>
          <w:lang w:val="en-US"/>
        </w:rPr>
        <w:t>c</w:t>
      </w:r>
      <w:r w:rsidRPr="00FE75C1">
        <w:rPr>
          <w:color w:val="000000"/>
          <w:sz w:val="16"/>
          <w:szCs w:val="16"/>
        </w:rPr>
        <w:t xml:space="preserve">. Программа определяет </w:t>
      </w:r>
      <w:r w:rsidRPr="00FE75C1">
        <w:rPr>
          <w:color w:val="222222"/>
          <w:sz w:val="16"/>
          <w:szCs w:val="16"/>
        </w:rPr>
        <w:t>минимальное расстояние, которое вам придётся преодолеть, чтобы выйти из дома, посетить оба магазина и вернуться домой.</w:t>
      </w:r>
      <w:r w:rsidR="00332506" w:rsidRPr="00FE75C1">
        <w:rPr>
          <w:color w:val="222222"/>
          <w:sz w:val="16"/>
          <w:szCs w:val="16"/>
        </w:rPr>
        <w:t xml:space="preserve"> </w:t>
      </w:r>
      <w:r w:rsidR="00332506" w:rsidRPr="00FE75C1">
        <w:rPr>
          <w:b/>
          <w:bCs/>
          <w:color w:val="222222"/>
          <w:sz w:val="16"/>
          <w:szCs w:val="16"/>
        </w:rPr>
        <w:t xml:space="preserve">Программа должна быть максимально короткой по количеству символов в ней. </w:t>
      </w:r>
    </w:p>
    <w:p w14:paraId="10CDF18A" w14:textId="77777777" w:rsidR="00C00C8E" w:rsidRPr="00FE75C1" w:rsidRDefault="00C00C8E" w:rsidP="00FE75C1">
      <w:pPr>
        <w:pStyle w:val="base"/>
        <w:ind w:firstLine="0"/>
        <w:jc w:val="center"/>
        <w:rPr>
          <w:b/>
          <w:bCs/>
          <w:szCs w:val="16"/>
          <w:lang w:val="ru-RU"/>
        </w:rPr>
      </w:pPr>
    </w:p>
    <w:p w14:paraId="27007018" w14:textId="5FF33891" w:rsidR="00BA3A02" w:rsidRPr="00FE75C1" w:rsidRDefault="001935D0" w:rsidP="00FE75C1">
      <w:pPr>
        <w:pStyle w:val="base"/>
        <w:ind w:firstLine="0"/>
        <w:jc w:val="center"/>
        <w:rPr>
          <w:b/>
          <w:bCs/>
          <w:szCs w:val="16"/>
          <w:lang w:val="ru-RU"/>
        </w:rPr>
      </w:pPr>
      <w:r w:rsidRPr="00FE75C1">
        <w:rPr>
          <w:b/>
          <w:bCs/>
          <w:szCs w:val="16"/>
          <w:lang w:val="ru-RU"/>
        </w:rPr>
        <w:t>Заключение</w:t>
      </w:r>
    </w:p>
    <w:p w14:paraId="2CD10B5A" w14:textId="25C4C534" w:rsidR="001C783A" w:rsidRPr="00FE75C1" w:rsidRDefault="001C783A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>«</w:t>
      </w:r>
      <w:r w:rsidR="00546A47" w:rsidRPr="00FE75C1">
        <w:rPr>
          <w:sz w:val="16"/>
          <w:szCs w:val="16"/>
        </w:rPr>
        <w:t>М</w:t>
      </w:r>
      <w:r w:rsidRPr="00FE75C1">
        <w:rPr>
          <w:sz w:val="16"/>
          <w:szCs w:val="16"/>
        </w:rPr>
        <w:t>ы должны сознательно использовать в образовании идею ограниченных ресурсов</w:t>
      </w:r>
      <w:r w:rsidR="00546A47" w:rsidRPr="00FE75C1">
        <w:rPr>
          <w:sz w:val="16"/>
          <w:szCs w:val="16"/>
        </w:rPr>
        <w:t>. К</w:t>
      </w:r>
      <w:r w:rsidRPr="00FE75C1">
        <w:rPr>
          <w:sz w:val="16"/>
          <w:szCs w:val="16"/>
        </w:rPr>
        <w:t>аждый из нас лишь выигрывает, создавая время от времени «игрушечные» программы с заданными искусственными ограничениями, заставляющими нас до предела напрягать свои способности</w:t>
      </w:r>
      <w:r w:rsidR="00546A47" w:rsidRPr="00FE75C1">
        <w:rPr>
          <w:sz w:val="16"/>
          <w:szCs w:val="16"/>
        </w:rPr>
        <w:t>. Н</w:t>
      </w:r>
      <w:r w:rsidRPr="00FE75C1">
        <w:rPr>
          <w:sz w:val="16"/>
          <w:szCs w:val="16"/>
        </w:rPr>
        <w:t>ельзя всё время купаться в роскоши – это делает нас апатичными</w:t>
      </w:r>
      <w:r w:rsidR="00546A47" w:rsidRPr="00FE75C1">
        <w:rPr>
          <w:sz w:val="16"/>
          <w:szCs w:val="16"/>
        </w:rPr>
        <w:t>. И</w:t>
      </w:r>
      <w:r w:rsidRPr="00FE75C1">
        <w:rPr>
          <w:sz w:val="16"/>
          <w:szCs w:val="16"/>
        </w:rPr>
        <w:t>скусство решения мини-задач на пределе своих возможностей оттачивает наше умение для реальных задач»</w:t>
      </w:r>
      <w:r w:rsidR="00546A47" w:rsidRPr="00FE75C1">
        <w:rPr>
          <w:sz w:val="16"/>
          <w:szCs w:val="16"/>
        </w:rPr>
        <w:t xml:space="preserve">. </w:t>
      </w:r>
      <w:r w:rsidR="00546A47" w:rsidRPr="00FE75C1">
        <w:rPr>
          <w:sz w:val="16"/>
          <w:szCs w:val="16"/>
        </w:rPr>
        <w:t>Дональд Кнут</w:t>
      </w:r>
      <w:r w:rsidR="00546A47" w:rsidRPr="00FE75C1">
        <w:rPr>
          <w:sz w:val="16"/>
          <w:szCs w:val="16"/>
        </w:rPr>
        <w:t xml:space="preserve"> </w:t>
      </w:r>
      <w:r w:rsidR="00681733" w:rsidRPr="00FE75C1">
        <w:rPr>
          <w:sz w:val="16"/>
          <w:szCs w:val="16"/>
        </w:rPr>
        <w:t>[</w:t>
      </w:r>
      <w:r w:rsidR="00546A47" w:rsidRPr="00FE75C1">
        <w:rPr>
          <w:sz w:val="16"/>
          <w:szCs w:val="16"/>
        </w:rPr>
        <w:t>6</w:t>
      </w:r>
      <w:r w:rsidR="00681733" w:rsidRPr="00FE75C1">
        <w:rPr>
          <w:sz w:val="16"/>
          <w:szCs w:val="16"/>
        </w:rPr>
        <w:t xml:space="preserve">]. </w:t>
      </w:r>
    </w:p>
    <w:p w14:paraId="23D5F752" w14:textId="6D079C05" w:rsidR="00681733" w:rsidRPr="00FE75C1" w:rsidRDefault="00546A47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>«</w:t>
      </w:r>
      <w:r w:rsidR="00681733" w:rsidRPr="00FE75C1">
        <w:rPr>
          <w:sz w:val="16"/>
          <w:szCs w:val="16"/>
        </w:rPr>
        <w:t>Способность к преодолению препятствий, к нахождению обходного манёвра там, где не видно прямого пути, возвышает умное животное над тупым, человека – над самым умным животным и талантливых людей – над другими людьми</w:t>
      </w:r>
      <w:r w:rsidRPr="00FE75C1">
        <w:rPr>
          <w:sz w:val="16"/>
          <w:szCs w:val="16"/>
        </w:rPr>
        <w:t xml:space="preserve">». </w:t>
      </w:r>
      <w:proofErr w:type="spellStart"/>
      <w:r w:rsidRPr="00FE75C1">
        <w:rPr>
          <w:sz w:val="16"/>
          <w:szCs w:val="16"/>
        </w:rPr>
        <w:t>Д</w:t>
      </w:r>
      <w:r w:rsidR="00D423D8" w:rsidRPr="00FE75C1">
        <w:rPr>
          <w:sz w:val="16"/>
          <w:szCs w:val="16"/>
        </w:rPr>
        <w:t>ь</w:t>
      </w:r>
      <w:r w:rsidRPr="00FE75C1">
        <w:rPr>
          <w:sz w:val="16"/>
          <w:szCs w:val="16"/>
        </w:rPr>
        <w:t>ёрдь</w:t>
      </w:r>
      <w:proofErr w:type="spellEnd"/>
      <w:r w:rsidRPr="00FE75C1">
        <w:rPr>
          <w:sz w:val="16"/>
          <w:szCs w:val="16"/>
        </w:rPr>
        <w:t xml:space="preserve"> Пойа </w:t>
      </w:r>
      <w:r w:rsidR="00681733" w:rsidRPr="00FE75C1">
        <w:rPr>
          <w:sz w:val="16"/>
          <w:szCs w:val="16"/>
        </w:rPr>
        <w:t>[</w:t>
      </w:r>
      <w:r w:rsidRPr="00FE75C1">
        <w:rPr>
          <w:sz w:val="16"/>
          <w:szCs w:val="16"/>
        </w:rPr>
        <w:t>7</w:t>
      </w:r>
      <w:r w:rsidR="00681733" w:rsidRPr="00FE75C1">
        <w:rPr>
          <w:sz w:val="16"/>
          <w:szCs w:val="16"/>
        </w:rPr>
        <w:t>].</w:t>
      </w:r>
    </w:p>
    <w:p w14:paraId="0FC76FB3" w14:textId="77777777" w:rsidR="00681733" w:rsidRPr="00FE75C1" w:rsidRDefault="00681733" w:rsidP="00FE75C1">
      <w:pPr>
        <w:pStyle w:val="base1"/>
        <w:ind w:firstLine="0"/>
        <w:rPr>
          <w:szCs w:val="16"/>
        </w:rPr>
      </w:pPr>
    </w:p>
    <w:p w14:paraId="56D9063C" w14:textId="55DB59DD" w:rsidR="006B5CB2" w:rsidRPr="00FE75C1" w:rsidRDefault="00574078" w:rsidP="00FE75C1">
      <w:pPr>
        <w:pStyle w:val="base1"/>
        <w:ind w:firstLine="284"/>
        <w:rPr>
          <w:szCs w:val="16"/>
        </w:rPr>
      </w:pPr>
      <w:r w:rsidRPr="00FE75C1">
        <w:rPr>
          <w:szCs w:val="16"/>
        </w:rPr>
        <w:t>Литература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6E90647" w14:textId="00DC43CE" w:rsidR="00E2347A" w:rsidRPr="00FE75C1" w:rsidRDefault="00E2347A" w:rsidP="00FE75C1">
      <w:pPr>
        <w:widowControl w:val="0"/>
        <w:ind w:firstLine="284"/>
        <w:jc w:val="both"/>
        <w:rPr>
          <w:color w:val="232323"/>
          <w:sz w:val="16"/>
          <w:szCs w:val="16"/>
        </w:rPr>
      </w:pPr>
      <w:r w:rsidRPr="00FE75C1">
        <w:rPr>
          <w:color w:val="232323"/>
          <w:sz w:val="16"/>
          <w:szCs w:val="16"/>
        </w:rPr>
        <w:t>1</w:t>
      </w:r>
      <w:r w:rsidRPr="00FE75C1">
        <w:rPr>
          <w:color w:val="232323"/>
          <w:sz w:val="16"/>
          <w:szCs w:val="16"/>
        </w:rPr>
        <w:t xml:space="preserve">. </w:t>
      </w:r>
      <w:proofErr w:type="spellStart"/>
      <w:r w:rsidRPr="00FE75C1">
        <w:rPr>
          <w:color w:val="232323"/>
          <w:sz w:val="16"/>
          <w:szCs w:val="16"/>
        </w:rPr>
        <w:t>Оконь</w:t>
      </w:r>
      <w:proofErr w:type="spellEnd"/>
      <w:r w:rsidRPr="00FE75C1">
        <w:rPr>
          <w:color w:val="232323"/>
          <w:sz w:val="16"/>
          <w:szCs w:val="16"/>
        </w:rPr>
        <w:t xml:space="preserve"> В. Основы проблемного обучения. </w:t>
      </w:r>
      <w:r w:rsidRPr="00FE75C1">
        <w:rPr>
          <w:color w:val="222222"/>
          <w:sz w:val="16"/>
          <w:szCs w:val="16"/>
          <w:shd w:val="clear" w:color="auto" w:fill="FFFFFF"/>
        </w:rPr>
        <w:t xml:space="preserve">– </w:t>
      </w:r>
      <w:r w:rsidRPr="00FE75C1">
        <w:rPr>
          <w:color w:val="232323"/>
          <w:sz w:val="16"/>
          <w:szCs w:val="16"/>
        </w:rPr>
        <w:t xml:space="preserve">М.: Просвещение, 1968. </w:t>
      </w:r>
      <w:r w:rsidRPr="00FE75C1">
        <w:rPr>
          <w:color w:val="222222"/>
          <w:sz w:val="16"/>
          <w:szCs w:val="16"/>
          <w:shd w:val="clear" w:color="auto" w:fill="FFFFFF"/>
        </w:rPr>
        <w:t xml:space="preserve">– </w:t>
      </w:r>
      <w:r w:rsidRPr="00FE75C1">
        <w:rPr>
          <w:color w:val="232323"/>
          <w:sz w:val="16"/>
          <w:szCs w:val="16"/>
        </w:rPr>
        <w:t xml:space="preserve"> 208 с.</w:t>
      </w:r>
    </w:p>
    <w:p w14:paraId="0BFBFA9F" w14:textId="14D3FEF7" w:rsidR="00681733" w:rsidRPr="00FE75C1" w:rsidRDefault="00E2347A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>2</w:t>
      </w:r>
      <w:r w:rsidR="00582F98" w:rsidRPr="00FE75C1">
        <w:rPr>
          <w:sz w:val="16"/>
          <w:szCs w:val="16"/>
        </w:rPr>
        <w:t xml:space="preserve">. </w:t>
      </w:r>
      <w:r w:rsidR="00681733" w:rsidRPr="00FE75C1">
        <w:rPr>
          <w:sz w:val="16"/>
          <w:szCs w:val="16"/>
        </w:rPr>
        <w:t>Филипповский Г.</w:t>
      </w:r>
      <w:r w:rsidR="00A80951" w:rsidRPr="00FE75C1">
        <w:rPr>
          <w:sz w:val="16"/>
          <w:szCs w:val="16"/>
        </w:rPr>
        <w:t xml:space="preserve"> </w:t>
      </w:r>
      <w:r w:rsidR="00681733" w:rsidRPr="00FE75C1">
        <w:rPr>
          <w:sz w:val="16"/>
          <w:szCs w:val="16"/>
        </w:rPr>
        <w:t>Б. Благословенны препятствия – ими растём // Учим математике-3. – М.: МЦНМО, 2013. – С. 133–140.</w:t>
      </w:r>
    </w:p>
    <w:p w14:paraId="5B13603B" w14:textId="3A4C1BD1" w:rsidR="00681733" w:rsidRPr="00FE75C1" w:rsidRDefault="00E2347A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>3</w:t>
      </w:r>
      <w:r w:rsidR="00582F98" w:rsidRPr="00FE75C1">
        <w:rPr>
          <w:sz w:val="16"/>
          <w:szCs w:val="16"/>
        </w:rPr>
        <w:t xml:space="preserve">. </w:t>
      </w:r>
      <w:r w:rsidR="00681733" w:rsidRPr="00FE75C1">
        <w:rPr>
          <w:sz w:val="16"/>
          <w:szCs w:val="16"/>
        </w:rPr>
        <w:t>Варламов С.</w:t>
      </w:r>
      <w:r w:rsidR="00A80951" w:rsidRPr="00FE75C1">
        <w:rPr>
          <w:sz w:val="16"/>
          <w:szCs w:val="16"/>
        </w:rPr>
        <w:t xml:space="preserve"> </w:t>
      </w:r>
      <w:r w:rsidR="00681733" w:rsidRPr="00FE75C1">
        <w:rPr>
          <w:sz w:val="16"/>
          <w:szCs w:val="16"/>
        </w:rPr>
        <w:t xml:space="preserve">Д., </w:t>
      </w:r>
      <w:proofErr w:type="spellStart"/>
      <w:r w:rsidR="00681733" w:rsidRPr="00FE75C1">
        <w:rPr>
          <w:sz w:val="16"/>
          <w:szCs w:val="16"/>
        </w:rPr>
        <w:t>Зильберман</w:t>
      </w:r>
      <w:proofErr w:type="spellEnd"/>
      <w:r w:rsidR="00681733" w:rsidRPr="00FE75C1">
        <w:rPr>
          <w:sz w:val="16"/>
          <w:szCs w:val="16"/>
        </w:rPr>
        <w:t xml:space="preserve"> А.</w:t>
      </w:r>
      <w:r w:rsidR="00A80951" w:rsidRPr="00FE75C1">
        <w:rPr>
          <w:sz w:val="16"/>
          <w:szCs w:val="16"/>
        </w:rPr>
        <w:t xml:space="preserve"> </w:t>
      </w:r>
      <w:r w:rsidR="00681733" w:rsidRPr="00FE75C1">
        <w:rPr>
          <w:sz w:val="16"/>
          <w:szCs w:val="16"/>
        </w:rPr>
        <w:t xml:space="preserve">Р., </w:t>
      </w:r>
      <w:proofErr w:type="spellStart"/>
      <w:r w:rsidR="00681733" w:rsidRPr="00FE75C1">
        <w:rPr>
          <w:sz w:val="16"/>
          <w:szCs w:val="16"/>
        </w:rPr>
        <w:t>Зинковский</w:t>
      </w:r>
      <w:proofErr w:type="spellEnd"/>
      <w:r w:rsidR="00681733" w:rsidRPr="00FE75C1">
        <w:rPr>
          <w:sz w:val="16"/>
          <w:szCs w:val="16"/>
        </w:rPr>
        <w:t xml:space="preserve"> В.</w:t>
      </w:r>
      <w:r w:rsidR="00A80951" w:rsidRPr="00FE75C1">
        <w:rPr>
          <w:sz w:val="16"/>
          <w:szCs w:val="16"/>
        </w:rPr>
        <w:t xml:space="preserve"> </w:t>
      </w:r>
      <w:r w:rsidR="00681733" w:rsidRPr="00FE75C1">
        <w:rPr>
          <w:sz w:val="16"/>
          <w:szCs w:val="16"/>
        </w:rPr>
        <w:t>И. Экспериментальные задачи на уроках физики и физических олимпиадах. – М.: МЦНМО, 2009. – 184 с.</w:t>
      </w:r>
    </w:p>
    <w:p w14:paraId="690D0B92" w14:textId="7117EF26" w:rsidR="00237852" w:rsidRPr="00FE75C1" w:rsidRDefault="00237852" w:rsidP="00FE75C1">
      <w:pPr>
        <w:widowControl w:val="0"/>
        <w:ind w:firstLine="284"/>
        <w:jc w:val="both"/>
        <w:rPr>
          <w:color w:val="000000"/>
          <w:sz w:val="16"/>
          <w:szCs w:val="16"/>
          <w:shd w:val="clear" w:color="auto" w:fill="FFFFFF"/>
        </w:rPr>
      </w:pPr>
      <w:r w:rsidRPr="00FE75C1">
        <w:rPr>
          <w:color w:val="000000"/>
          <w:sz w:val="16"/>
          <w:szCs w:val="16"/>
          <w:shd w:val="clear" w:color="auto" w:fill="FFFFFF"/>
        </w:rPr>
        <w:t>4</w:t>
      </w:r>
      <w:r w:rsidRPr="00FE75C1">
        <w:rPr>
          <w:color w:val="000000"/>
          <w:sz w:val="16"/>
          <w:szCs w:val="16"/>
          <w:shd w:val="clear" w:color="auto" w:fill="FFFFFF"/>
        </w:rPr>
        <w:t xml:space="preserve">. Поляков К. Ю., Еремин Е.А. Информатика. 10 класс. Часть 2. </w:t>
      </w:r>
      <w:proofErr w:type="gramStart"/>
      <w:r w:rsidRPr="00FE75C1">
        <w:rPr>
          <w:color w:val="000000"/>
          <w:sz w:val="16"/>
          <w:szCs w:val="16"/>
          <w:shd w:val="clear" w:color="auto" w:fill="FFFFFF"/>
        </w:rPr>
        <w:t>–  М.</w:t>
      </w:r>
      <w:proofErr w:type="gramEnd"/>
      <w:r w:rsidRPr="00FE75C1">
        <w:rPr>
          <w:color w:val="000000"/>
          <w:sz w:val="16"/>
          <w:szCs w:val="16"/>
          <w:shd w:val="clear" w:color="auto" w:fill="FFFFFF"/>
        </w:rPr>
        <w:t xml:space="preserve">: Бином. Лаборатория знаний, 2015. – 304 </w:t>
      </w:r>
      <w:r w:rsidRPr="00FE75C1">
        <w:rPr>
          <w:color w:val="000000"/>
          <w:sz w:val="16"/>
          <w:szCs w:val="16"/>
          <w:shd w:val="clear" w:color="auto" w:fill="FFFFFF"/>
          <w:lang w:val="en-US"/>
        </w:rPr>
        <w:t>c</w:t>
      </w:r>
      <w:r w:rsidRPr="00FE75C1">
        <w:rPr>
          <w:color w:val="000000"/>
          <w:sz w:val="16"/>
          <w:szCs w:val="16"/>
          <w:shd w:val="clear" w:color="auto" w:fill="FFFFFF"/>
        </w:rPr>
        <w:t>.</w:t>
      </w:r>
    </w:p>
    <w:p w14:paraId="60F656DE" w14:textId="7B8D9CFE" w:rsidR="00E2347A" w:rsidRPr="00FE75C1" w:rsidRDefault="00237852" w:rsidP="00FE75C1">
      <w:pPr>
        <w:ind w:firstLine="284"/>
        <w:jc w:val="both"/>
        <w:rPr>
          <w:color w:val="000000" w:themeColor="text1"/>
          <w:sz w:val="16"/>
          <w:szCs w:val="16"/>
        </w:rPr>
      </w:pPr>
      <w:r w:rsidRPr="00FE75C1">
        <w:rPr>
          <w:color w:val="000000" w:themeColor="text1"/>
          <w:sz w:val="16"/>
          <w:szCs w:val="16"/>
        </w:rPr>
        <w:t>5</w:t>
      </w:r>
      <w:r w:rsidR="00E2347A" w:rsidRPr="00FE75C1">
        <w:rPr>
          <w:color w:val="000000" w:themeColor="text1"/>
          <w:sz w:val="16"/>
          <w:szCs w:val="16"/>
        </w:rPr>
        <w:t>. Лялин </w:t>
      </w:r>
      <w:r w:rsidR="00E2347A" w:rsidRPr="00FE75C1">
        <w:rPr>
          <w:color w:val="000000" w:themeColor="text1"/>
          <w:sz w:val="16"/>
          <w:szCs w:val="16"/>
          <w:lang w:val="en-US"/>
        </w:rPr>
        <w:t>A</w:t>
      </w:r>
      <w:r w:rsidR="00E2347A" w:rsidRPr="00FE75C1">
        <w:rPr>
          <w:color w:val="000000" w:themeColor="text1"/>
          <w:sz w:val="16"/>
          <w:szCs w:val="16"/>
        </w:rPr>
        <w:t>. </w:t>
      </w:r>
      <w:r w:rsidR="00E2347A" w:rsidRPr="00FE75C1">
        <w:rPr>
          <w:color w:val="000000" w:themeColor="text1"/>
          <w:sz w:val="16"/>
          <w:szCs w:val="16"/>
          <w:lang w:val="en-US"/>
        </w:rPr>
        <w:t>B</w:t>
      </w:r>
      <w:r w:rsidR="00E2347A" w:rsidRPr="00FE75C1">
        <w:rPr>
          <w:color w:val="000000" w:themeColor="text1"/>
          <w:sz w:val="16"/>
          <w:szCs w:val="16"/>
        </w:rPr>
        <w:t xml:space="preserve">. Обучение программированию и научное познание // Современные информационные технологии в образовании: материалы международной научной конференции. – Троицк – Москва. 29-30 июня 2021 г. – </w:t>
      </w:r>
      <w:r w:rsidR="00E2347A" w:rsidRPr="00FE75C1">
        <w:rPr>
          <w:color w:val="000000" w:themeColor="text1"/>
          <w:sz w:val="16"/>
          <w:szCs w:val="16"/>
          <w:lang w:val="en-US"/>
        </w:rPr>
        <w:t>URL</w:t>
      </w:r>
      <w:r w:rsidR="00E2347A" w:rsidRPr="00FE75C1">
        <w:rPr>
          <w:color w:val="000000" w:themeColor="text1"/>
          <w:sz w:val="16"/>
          <w:szCs w:val="16"/>
        </w:rPr>
        <w:t xml:space="preserve">: </w:t>
      </w:r>
      <w:hyperlink r:id="rId7" w:history="1">
        <w:r w:rsidR="00E2347A" w:rsidRPr="00FE75C1">
          <w:rPr>
            <w:rStyle w:val="af0"/>
            <w:sz w:val="16"/>
            <w:szCs w:val="16"/>
          </w:rPr>
          <w:t>https://2021-ito.bytic.ru/assets/files/docs/materials_2021.pdf</w:t>
        </w:r>
      </w:hyperlink>
      <w:r w:rsidR="00E2347A" w:rsidRPr="00FE75C1">
        <w:rPr>
          <w:color w:val="000000" w:themeColor="text1"/>
          <w:sz w:val="16"/>
          <w:szCs w:val="16"/>
        </w:rPr>
        <w:t>. – С. 92-93.</w:t>
      </w:r>
    </w:p>
    <w:p w14:paraId="7227CFAE" w14:textId="54C947B3" w:rsidR="00681733" w:rsidRPr="00FE75C1" w:rsidRDefault="00582F98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 xml:space="preserve">6. </w:t>
      </w:r>
      <w:r w:rsidR="00681733" w:rsidRPr="00FE75C1">
        <w:rPr>
          <w:sz w:val="16"/>
          <w:szCs w:val="16"/>
        </w:rPr>
        <w:t>Кнут Д. Программирование как искусство // Лекции лауреатов премии Тьюринга за первые двадцать лет 1966-1985. – М.: Мир, 1993. – С. 48–64.</w:t>
      </w:r>
    </w:p>
    <w:p w14:paraId="7ED1120C" w14:textId="650A3CBF" w:rsidR="00681733" w:rsidRPr="00FE75C1" w:rsidRDefault="00582F98" w:rsidP="00FE75C1">
      <w:pPr>
        <w:ind w:firstLine="284"/>
        <w:jc w:val="both"/>
        <w:rPr>
          <w:sz w:val="16"/>
          <w:szCs w:val="16"/>
        </w:rPr>
      </w:pPr>
      <w:r w:rsidRPr="00FE75C1">
        <w:rPr>
          <w:sz w:val="16"/>
          <w:szCs w:val="16"/>
        </w:rPr>
        <w:t xml:space="preserve">7. </w:t>
      </w:r>
      <w:r w:rsidR="00681733" w:rsidRPr="00FE75C1">
        <w:rPr>
          <w:sz w:val="16"/>
          <w:szCs w:val="16"/>
        </w:rPr>
        <w:t>Пойа Д. Математическое открытие. – М.: Наука, 1970. – 448 с.</w:t>
      </w:r>
    </w:p>
    <w:p w14:paraId="21741EDF" w14:textId="77777777" w:rsidR="00681733" w:rsidRPr="000C273E" w:rsidRDefault="00681733" w:rsidP="002D68FD">
      <w:pPr>
        <w:widowControl w:val="0"/>
        <w:jc w:val="both"/>
        <w:rPr>
          <w:color w:val="000000"/>
          <w:sz w:val="16"/>
          <w:szCs w:val="16"/>
          <w:shd w:val="clear" w:color="auto" w:fill="FFFFFF"/>
        </w:rPr>
      </w:pPr>
    </w:p>
    <w:sectPr w:rsidR="00681733" w:rsidRPr="000C273E" w:rsidSect="00BA2C7D"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7E1A" w14:textId="77777777" w:rsidR="001809DB" w:rsidRDefault="001809DB">
      <w:r>
        <w:separator/>
      </w:r>
    </w:p>
    <w:p w14:paraId="0513897C" w14:textId="77777777" w:rsidR="001809DB" w:rsidRDefault="001809DB"/>
    <w:p w14:paraId="598E0BF3" w14:textId="77777777" w:rsidR="001809DB" w:rsidRDefault="001809DB"/>
    <w:p w14:paraId="396D4211" w14:textId="77777777" w:rsidR="001809DB" w:rsidRDefault="001809DB"/>
  </w:endnote>
  <w:endnote w:type="continuationSeparator" w:id="0">
    <w:p w14:paraId="38B39AF6" w14:textId="77777777" w:rsidR="001809DB" w:rsidRDefault="001809DB">
      <w:r>
        <w:continuationSeparator/>
      </w:r>
    </w:p>
    <w:p w14:paraId="5D4C9859" w14:textId="77777777" w:rsidR="001809DB" w:rsidRDefault="001809DB"/>
    <w:p w14:paraId="5E7D6506" w14:textId="77777777" w:rsidR="001809DB" w:rsidRDefault="001809DB"/>
    <w:p w14:paraId="0B997717" w14:textId="77777777" w:rsidR="001809DB" w:rsidRDefault="001809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Arial Unicode MS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51C7" w14:textId="77777777" w:rsidR="001809DB" w:rsidRDefault="001809DB">
      <w:r>
        <w:separator/>
      </w:r>
    </w:p>
    <w:p w14:paraId="741D0BB8" w14:textId="77777777" w:rsidR="001809DB" w:rsidRDefault="001809DB"/>
    <w:p w14:paraId="1957762D" w14:textId="77777777" w:rsidR="001809DB" w:rsidRDefault="001809DB"/>
    <w:p w14:paraId="4B5D5837" w14:textId="77777777" w:rsidR="001809DB" w:rsidRDefault="001809DB"/>
  </w:footnote>
  <w:footnote w:type="continuationSeparator" w:id="0">
    <w:p w14:paraId="5242544C" w14:textId="77777777" w:rsidR="001809DB" w:rsidRDefault="001809DB">
      <w:r>
        <w:continuationSeparator/>
      </w:r>
    </w:p>
    <w:p w14:paraId="55A8B96E" w14:textId="77777777" w:rsidR="001809DB" w:rsidRDefault="001809DB"/>
    <w:p w14:paraId="44DE9849" w14:textId="77777777" w:rsidR="001809DB" w:rsidRDefault="001809DB"/>
    <w:p w14:paraId="2A8514DE" w14:textId="77777777" w:rsidR="001809DB" w:rsidRDefault="001809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8" type="#_x0000_t75" style="width:11.4pt;height:11.4pt" o:bullet="t">
        <v:imagedata r:id="rId1" o:title="mso10"/>
      </v:shape>
    </w:pict>
  </w:numPicBullet>
  <w:numPicBullet w:numPicBulletId="1">
    <w:pict>
      <v:shape id="_x0000_i1249" type="#_x0000_t75" style="width:9.25pt;height:9.2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3D37C0"/>
    <w:multiLevelType w:val="hybridMultilevel"/>
    <w:tmpl w:val="5842745E"/>
    <w:lvl w:ilvl="0" w:tplc="1A6C070A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6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0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2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28"/>
  </w:num>
  <w:num w:numId="5">
    <w:abstractNumId w:val="20"/>
  </w:num>
  <w:num w:numId="6">
    <w:abstractNumId w:val="19"/>
  </w:num>
  <w:num w:numId="7">
    <w:abstractNumId w:val="26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0"/>
  </w:num>
  <w:num w:numId="10">
    <w:abstractNumId w:val="18"/>
  </w:num>
  <w:num w:numId="11">
    <w:abstractNumId w:val="34"/>
  </w:num>
  <w:num w:numId="12">
    <w:abstractNumId w:val="33"/>
  </w:num>
  <w:num w:numId="13">
    <w:abstractNumId w:val="22"/>
  </w:num>
  <w:num w:numId="14">
    <w:abstractNumId w:val="31"/>
  </w:num>
  <w:num w:numId="15">
    <w:abstractNumId w:val="24"/>
  </w:num>
  <w:num w:numId="16">
    <w:abstractNumId w:val="29"/>
  </w:num>
  <w:num w:numId="17">
    <w:abstractNumId w:val="32"/>
  </w:num>
  <w:num w:numId="18">
    <w:abstractNumId w:val="35"/>
  </w:num>
  <w:num w:numId="19">
    <w:abstractNumId w:val="21"/>
  </w:num>
  <w:num w:numId="20">
    <w:abstractNumId w:val="35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mirrorMargin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66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37C63"/>
    <w:rsid w:val="0004122E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0655"/>
    <w:rsid w:val="00084931"/>
    <w:rsid w:val="00085219"/>
    <w:rsid w:val="00087834"/>
    <w:rsid w:val="0009099D"/>
    <w:rsid w:val="0009105E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7A1"/>
    <w:rsid w:val="000B7B5D"/>
    <w:rsid w:val="000C012F"/>
    <w:rsid w:val="000C1E33"/>
    <w:rsid w:val="000C273E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464"/>
    <w:rsid w:val="0016088C"/>
    <w:rsid w:val="001614FC"/>
    <w:rsid w:val="001615F2"/>
    <w:rsid w:val="0016247F"/>
    <w:rsid w:val="00166591"/>
    <w:rsid w:val="0017028C"/>
    <w:rsid w:val="00170687"/>
    <w:rsid w:val="00170A81"/>
    <w:rsid w:val="00171513"/>
    <w:rsid w:val="0017204C"/>
    <w:rsid w:val="00172654"/>
    <w:rsid w:val="00172C55"/>
    <w:rsid w:val="00174EF1"/>
    <w:rsid w:val="00175F01"/>
    <w:rsid w:val="00180873"/>
    <w:rsid w:val="001809DB"/>
    <w:rsid w:val="00180BC0"/>
    <w:rsid w:val="00182ABF"/>
    <w:rsid w:val="0018347E"/>
    <w:rsid w:val="001836D3"/>
    <w:rsid w:val="001849EC"/>
    <w:rsid w:val="001935D0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C783A"/>
    <w:rsid w:val="001D154B"/>
    <w:rsid w:val="001D1A0E"/>
    <w:rsid w:val="001D1FA4"/>
    <w:rsid w:val="001D5591"/>
    <w:rsid w:val="001D7ADA"/>
    <w:rsid w:val="001E27E2"/>
    <w:rsid w:val="001F50FA"/>
    <w:rsid w:val="001F59D0"/>
    <w:rsid w:val="001F5C66"/>
    <w:rsid w:val="001F70A6"/>
    <w:rsid w:val="001F7C75"/>
    <w:rsid w:val="00200221"/>
    <w:rsid w:val="00201270"/>
    <w:rsid w:val="00201F7A"/>
    <w:rsid w:val="002029FC"/>
    <w:rsid w:val="002077CC"/>
    <w:rsid w:val="00207E61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37415"/>
    <w:rsid w:val="00237852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08CA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48B2"/>
    <w:rsid w:val="002D68FD"/>
    <w:rsid w:val="002D7D39"/>
    <w:rsid w:val="002E0EC3"/>
    <w:rsid w:val="002E26FA"/>
    <w:rsid w:val="002E4129"/>
    <w:rsid w:val="002E5364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3C4D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2506"/>
    <w:rsid w:val="00333C14"/>
    <w:rsid w:val="003357A7"/>
    <w:rsid w:val="0033676C"/>
    <w:rsid w:val="00337940"/>
    <w:rsid w:val="0034086F"/>
    <w:rsid w:val="00344683"/>
    <w:rsid w:val="00345190"/>
    <w:rsid w:val="00346893"/>
    <w:rsid w:val="003475D8"/>
    <w:rsid w:val="003517BA"/>
    <w:rsid w:val="003522B4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B9A"/>
    <w:rsid w:val="003C2C76"/>
    <w:rsid w:val="003C2CDB"/>
    <w:rsid w:val="003C5D05"/>
    <w:rsid w:val="003C7F46"/>
    <w:rsid w:val="003D1F88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BAF"/>
    <w:rsid w:val="00416D10"/>
    <w:rsid w:val="004172FF"/>
    <w:rsid w:val="004210A1"/>
    <w:rsid w:val="0042277C"/>
    <w:rsid w:val="00424D57"/>
    <w:rsid w:val="00426E6A"/>
    <w:rsid w:val="004270D4"/>
    <w:rsid w:val="00430569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5D5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1917"/>
    <w:rsid w:val="00503391"/>
    <w:rsid w:val="0050366F"/>
    <w:rsid w:val="00503EDC"/>
    <w:rsid w:val="00503F15"/>
    <w:rsid w:val="005042C3"/>
    <w:rsid w:val="00505466"/>
    <w:rsid w:val="00506531"/>
    <w:rsid w:val="0050758D"/>
    <w:rsid w:val="005108D9"/>
    <w:rsid w:val="00510DF4"/>
    <w:rsid w:val="0051351B"/>
    <w:rsid w:val="005136C1"/>
    <w:rsid w:val="0052122F"/>
    <w:rsid w:val="0052167A"/>
    <w:rsid w:val="00524667"/>
    <w:rsid w:val="00524AE9"/>
    <w:rsid w:val="0052512D"/>
    <w:rsid w:val="005306AA"/>
    <w:rsid w:val="00534067"/>
    <w:rsid w:val="00534090"/>
    <w:rsid w:val="00534CA7"/>
    <w:rsid w:val="00540500"/>
    <w:rsid w:val="00541745"/>
    <w:rsid w:val="00541911"/>
    <w:rsid w:val="00546A47"/>
    <w:rsid w:val="00552CA1"/>
    <w:rsid w:val="00552FAB"/>
    <w:rsid w:val="00554912"/>
    <w:rsid w:val="0055654F"/>
    <w:rsid w:val="00557C33"/>
    <w:rsid w:val="00560941"/>
    <w:rsid w:val="00560D6E"/>
    <w:rsid w:val="00560EBF"/>
    <w:rsid w:val="005614D2"/>
    <w:rsid w:val="005644F7"/>
    <w:rsid w:val="00566083"/>
    <w:rsid w:val="00567956"/>
    <w:rsid w:val="005714DC"/>
    <w:rsid w:val="00571B2C"/>
    <w:rsid w:val="00574078"/>
    <w:rsid w:val="005744F2"/>
    <w:rsid w:val="00576476"/>
    <w:rsid w:val="0057768E"/>
    <w:rsid w:val="005816CA"/>
    <w:rsid w:val="005816F2"/>
    <w:rsid w:val="005824A4"/>
    <w:rsid w:val="00582F98"/>
    <w:rsid w:val="00584728"/>
    <w:rsid w:val="0058571E"/>
    <w:rsid w:val="00585DBC"/>
    <w:rsid w:val="005939B7"/>
    <w:rsid w:val="00594035"/>
    <w:rsid w:val="005A7467"/>
    <w:rsid w:val="005A7E4E"/>
    <w:rsid w:val="005B1043"/>
    <w:rsid w:val="005B242F"/>
    <w:rsid w:val="005B4445"/>
    <w:rsid w:val="005B5366"/>
    <w:rsid w:val="005B5534"/>
    <w:rsid w:val="005B701E"/>
    <w:rsid w:val="005C3D59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1E04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4B50"/>
    <w:rsid w:val="00655061"/>
    <w:rsid w:val="00657316"/>
    <w:rsid w:val="0066052A"/>
    <w:rsid w:val="00660796"/>
    <w:rsid w:val="00666AB6"/>
    <w:rsid w:val="006710FB"/>
    <w:rsid w:val="00672084"/>
    <w:rsid w:val="006744C1"/>
    <w:rsid w:val="006757A1"/>
    <w:rsid w:val="006761A6"/>
    <w:rsid w:val="00681733"/>
    <w:rsid w:val="00685794"/>
    <w:rsid w:val="00686084"/>
    <w:rsid w:val="0069040F"/>
    <w:rsid w:val="00690829"/>
    <w:rsid w:val="006A13BB"/>
    <w:rsid w:val="006A3BFF"/>
    <w:rsid w:val="006A4CA3"/>
    <w:rsid w:val="006A7B6E"/>
    <w:rsid w:val="006B3F53"/>
    <w:rsid w:val="006B5CB2"/>
    <w:rsid w:val="006B5CF7"/>
    <w:rsid w:val="006B7E2E"/>
    <w:rsid w:val="006C0BD8"/>
    <w:rsid w:val="006C14BF"/>
    <w:rsid w:val="006C1949"/>
    <w:rsid w:val="006C2058"/>
    <w:rsid w:val="006C263D"/>
    <w:rsid w:val="006C2D3A"/>
    <w:rsid w:val="006C379F"/>
    <w:rsid w:val="006C390F"/>
    <w:rsid w:val="006D095C"/>
    <w:rsid w:val="006D3AAE"/>
    <w:rsid w:val="006D473E"/>
    <w:rsid w:val="006D5A24"/>
    <w:rsid w:val="006D5B49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6F70D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3F4D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66B85"/>
    <w:rsid w:val="0077171B"/>
    <w:rsid w:val="00773145"/>
    <w:rsid w:val="007761E0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DFC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D7D20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72C2D"/>
    <w:rsid w:val="00881F07"/>
    <w:rsid w:val="008846E6"/>
    <w:rsid w:val="00891DD4"/>
    <w:rsid w:val="008948BF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61F8"/>
    <w:rsid w:val="008C74D1"/>
    <w:rsid w:val="008D02EC"/>
    <w:rsid w:val="008D0762"/>
    <w:rsid w:val="008D0BCB"/>
    <w:rsid w:val="008D2108"/>
    <w:rsid w:val="008D2A65"/>
    <w:rsid w:val="008D4D4E"/>
    <w:rsid w:val="008E0DDF"/>
    <w:rsid w:val="008E11AD"/>
    <w:rsid w:val="008E2C98"/>
    <w:rsid w:val="008E3EA6"/>
    <w:rsid w:val="008E4C09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6D0E"/>
    <w:rsid w:val="00947296"/>
    <w:rsid w:val="009527DD"/>
    <w:rsid w:val="00952BB7"/>
    <w:rsid w:val="009545C7"/>
    <w:rsid w:val="009577B0"/>
    <w:rsid w:val="00957C4A"/>
    <w:rsid w:val="00964BB8"/>
    <w:rsid w:val="00964DD7"/>
    <w:rsid w:val="00965177"/>
    <w:rsid w:val="00970220"/>
    <w:rsid w:val="00970DD9"/>
    <w:rsid w:val="00970F22"/>
    <w:rsid w:val="00976E95"/>
    <w:rsid w:val="00977503"/>
    <w:rsid w:val="00981445"/>
    <w:rsid w:val="00982256"/>
    <w:rsid w:val="00985A75"/>
    <w:rsid w:val="00992F11"/>
    <w:rsid w:val="00995B26"/>
    <w:rsid w:val="00995B82"/>
    <w:rsid w:val="009A1DDD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E65EE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144E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110"/>
    <w:rsid w:val="00A43B25"/>
    <w:rsid w:val="00A44A66"/>
    <w:rsid w:val="00A50106"/>
    <w:rsid w:val="00A50438"/>
    <w:rsid w:val="00A521A7"/>
    <w:rsid w:val="00A56D3E"/>
    <w:rsid w:val="00A571E8"/>
    <w:rsid w:val="00A61639"/>
    <w:rsid w:val="00A641AB"/>
    <w:rsid w:val="00A734B0"/>
    <w:rsid w:val="00A744CD"/>
    <w:rsid w:val="00A766BD"/>
    <w:rsid w:val="00A76D98"/>
    <w:rsid w:val="00A801FC"/>
    <w:rsid w:val="00A8036E"/>
    <w:rsid w:val="00A80951"/>
    <w:rsid w:val="00A81478"/>
    <w:rsid w:val="00A92412"/>
    <w:rsid w:val="00A92666"/>
    <w:rsid w:val="00A93361"/>
    <w:rsid w:val="00A938F8"/>
    <w:rsid w:val="00A9406A"/>
    <w:rsid w:val="00A94A7A"/>
    <w:rsid w:val="00A96713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27D"/>
    <w:rsid w:val="00AD17D6"/>
    <w:rsid w:val="00AD3C81"/>
    <w:rsid w:val="00AD3F68"/>
    <w:rsid w:val="00AD5CE2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51B8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371B"/>
    <w:rsid w:val="00B562D5"/>
    <w:rsid w:val="00B56D2D"/>
    <w:rsid w:val="00B615DE"/>
    <w:rsid w:val="00B61EAE"/>
    <w:rsid w:val="00B62C27"/>
    <w:rsid w:val="00B66598"/>
    <w:rsid w:val="00B713DC"/>
    <w:rsid w:val="00B718BC"/>
    <w:rsid w:val="00B71D06"/>
    <w:rsid w:val="00B74E8F"/>
    <w:rsid w:val="00B75BC8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4FA"/>
    <w:rsid w:val="00BA1763"/>
    <w:rsid w:val="00BA19CE"/>
    <w:rsid w:val="00BA2C7D"/>
    <w:rsid w:val="00BA3353"/>
    <w:rsid w:val="00BA3A02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0C8E"/>
    <w:rsid w:val="00C03DFD"/>
    <w:rsid w:val="00C0410D"/>
    <w:rsid w:val="00C114A3"/>
    <w:rsid w:val="00C11BA5"/>
    <w:rsid w:val="00C12848"/>
    <w:rsid w:val="00C16BC5"/>
    <w:rsid w:val="00C178D3"/>
    <w:rsid w:val="00C21435"/>
    <w:rsid w:val="00C215F4"/>
    <w:rsid w:val="00C21AC0"/>
    <w:rsid w:val="00C21D4D"/>
    <w:rsid w:val="00C2316C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AB"/>
    <w:rsid w:val="00C72DBC"/>
    <w:rsid w:val="00C75D7B"/>
    <w:rsid w:val="00C76336"/>
    <w:rsid w:val="00C76558"/>
    <w:rsid w:val="00C81AD9"/>
    <w:rsid w:val="00C81D59"/>
    <w:rsid w:val="00C84345"/>
    <w:rsid w:val="00C86F98"/>
    <w:rsid w:val="00C93EE7"/>
    <w:rsid w:val="00CA065C"/>
    <w:rsid w:val="00CA3E03"/>
    <w:rsid w:val="00CA3E3A"/>
    <w:rsid w:val="00CA4ABC"/>
    <w:rsid w:val="00CB0B24"/>
    <w:rsid w:val="00CB2693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594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511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23D8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1D22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5A66"/>
    <w:rsid w:val="00E16FF5"/>
    <w:rsid w:val="00E200C6"/>
    <w:rsid w:val="00E202D7"/>
    <w:rsid w:val="00E214AA"/>
    <w:rsid w:val="00E2347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2FE2"/>
    <w:rsid w:val="00E7433D"/>
    <w:rsid w:val="00E75204"/>
    <w:rsid w:val="00E85D30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080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EF473C"/>
    <w:rsid w:val="00F01303"/>
    <w:rsid w:val="00F01379"/>
    <w:rsid w:val="00F016F9"/>
    <w:rsid w:val="00F0341B"/>
    <w:rsid w:val="00F04612"/>
    <w:rsid w:val="00F04E8D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0BB0"/>
    <w:rsid w:val="00F3166E"/>
    <w:rsid w:val="00F33A3E"/>
    <w:rsid w:val="00F35BFD"/>
    <w:rsid w:val="00F37A97"/>
    <w:rsid w:val="00F402E0"/>
    <w:rsid w:val="00F4076B"/>
    <w:rsid w:val="00F4103F"/>
    <w:rsid w:val="00F41360"/>
    <w:rsid w:val="00F416F9"/>
    <w:rsid w:val="00F41BD5"/>
    <w:rsid w:val="00F42ACA"/>
    <w:rsid w:val="00F446CE"/>
    <w:rsid w:val="00F466D8"/>
    <w:rsid w:val="00F46DBE"/>
    <w:rsid w:val="00F51EF1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A7F5F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5C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BA1BD"/>
  <w15:docId w15:val="{56C0A70A-FD35-4C81-A59A-1A5DDE7B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9A1DDD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uiPriority w:val="20"/>
    <w:qFormat/>
    <w:rsid w:val="00BF6523"/>
    <w:rPr>
      <w:i/>
    </w:rPr>
  </w:style>
  <w:style w:type="character" w:styleId="af2">
    <w:name w:val="Strong"/>
    <w:basedOn w:val="aa"/>
    <w:uiPriority w:val="22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uiPriority w:val="99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9A1DDD"/>
    <w:rPr>
      <w:b/>
      <w:bCs/>
      <w:color w:val="000000"/>
      <w:sz w:val="18"/>
      <w:szCs w:val="18"/>
      <w:lang w:eastAsia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eastAsia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eastAsia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paragraph" w:customStyle="1" w:styleId="leftmargin">
    <w:name w:val="left_margin"/>
    <w:basedOn w:val="a9"/>
    <w:rsid w:val="006B5CB2"/>
    <w:pPr>
      <w:spacing w:before="100" w:beforeAutospacing="1" w:after="100" w:afterAutospacing="1"/>
    </w:pPr>
    <w:rPr>
      <w:sz w:val="24"/>
      <w:szCs w:val="24"/>
    </w:rPr>
  </w:style>
  <w:style w:type="paragraph" w:customStyle="1" w:styleId="affffffb">
    <w:name w:val="Правая колонка"/>
    <w:basedOn w:val="a9"/>
    <w:link w:val="affffffc"/>
    <w:rsid w:val="006B5CB2"/>
    <w:pPr>
      <w:spacing w:after="240" w:line="288" w:lineRule="auto"/>
    </w:pPr>
    <w:rPr>
      <w:rFonts w:ascii="Garamond" w:hAnsi="Garamond"/>
      <w:sz w:val="24"/>
      <w:szCs w:val="24"/>
    </w:rPr>
  </w:style>
  <w:style w:type="character" w:customStyle="1" w:styleId="affffffc">
    <w:name w:val="Правая колонка Знак"/>
    <w:basedOn w:val="aa"/>
    <w:link w:val="affffffb"/>
    <w:rsid w:val="006B5CB2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021-ito.bytic.ru/assets/files/docs/materials_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0;&#1085;&#1076;&#1088;&#1077;&#1081;\Desktop%207\&#1057;&#1090;&#1072;&#1090;&#1100;&#1080;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427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Andrei</dc:creator>
  <cp:lastModifiedBy>Андрей Лялин</cp:lastModifiedBy>
  <cp:revision>82</cp:revision>
  <cp:lastPrinted>2011-06-10T13:51:00Z</cp:lastPrinted>
  <dcterms:created xsi:type="dcterms:W3CDTF">2021-05-31T18:23:00Z</dcterms:created>
  <dcterms:modified xsi:type="dcterms:W3CDTF">2026-06-15T20:13:00Z</dcterms:modified>
</cp:coreProperties>
</file>